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bookmarkStart w:id="0" w:name="_GoBack"/>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bookmarkEnd w:id="0"/>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2754AA">
              <w:rPr>
                <w:b/>
                <w:sz w:val="16"/>
                <w:szCs w:val="16"/>
              </w:rPr>
            </w:r>
            <w:r w:rsidR="002754AA">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2754AA">
              <w:rPr>
                <w:sz w:val="16"/>
                <w:szCs w:val="16"/>
              </w:rPr>
            </w:r>
            <w:r w:rsidR="002754AA">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2754AA">
              <w:rPr>
                <w:sz w:val="16"/>
                <w:szCs w:val="16"/>
              </w:rPr>
            </w:r>
            <w:r w:rsidR="002754AA">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2754AA">
              <w:rPr>
                <w:sz w:val="16"/>
                <w:szCs w:val="16"/>
              </w:rPr>
            </w:r>
            <w:r w:rsidR="002754AA">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2754AA">
              <w:rPr>
                <w:sz w:val="16"/>
                <w:szCs w:val="16"/>
              </w:rPr>
            </w:r>
            <w:r w:rsidR="002754AA">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2754AA">
              <w:rPr>
                <w:sz w:val="16"/>
                <w:szCs w:val="16"/>
              </w:rPr>
            </w:r>
            <w:r w:rsidR="002754AA">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2754AA">
              <w:rPr>
                <w:sz w:val="16"/>
                <w:szCs w:val="16"/>
              </w:rPr>
            </w:r>
            <w:r w:rsidR="002754AA">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2754AA">
              <w:rPr>
                <w:sz w:val="16"/>
                <w:szCs w:val="16"/>
              </w:rPr>
            </w:r>
            <w:r w:rsidR="002754AA">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2754AA">
              <w:rPr>
                <w:sz w:val="16"/>
                <w:szCs w:val="16"/>
              </w:rPr>
            </w:r>
            <w:r w:rsidR="002754AA">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2754AA">
              <w:rPr>
                <w:sz w:val="16"/>
                <w:szCs w:val="16"/>
              </w:rPr>
            </w:r>
            <w:r w:rsidR="002754AA">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2754AA">
              <w:rPr>
                <w:sz w:val="18"/>
                <w:szCs w:val="18"/>
              </w:rPr>
            </w:r>
            <w:r w:rsidR="002754AA">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2754AA">
              <w:rPr>
                <w:sz w:val="18"/>
                <w:szCs w:val="18"/>
              </w:rPr>
            </w:r>
            <w:r w:rsidR="002754AA">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2754AA">
              <w:rPr>
                <w:sz w:val="16"/>
                <w:szCs w:val="16"/>
              </w:rPr>
            </w:r>
            <w:r w:rsidR="002754AA">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2754AA">
              <w:rPr>
                <w:sz w:val="16"/>
                <w:szCs w:val="16"/>
              </w:rPr>
            </w:r>
            <w:r w:rsidR="002754AA">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2754AA">
              <w:rPr>
                <w:sz w:val="18"/>
                <w:szCs w:val="18"/>
              </w:rPr>
            </w:r>
            <w:r w:rsidR="002754AA">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2754AA">
              <w:rPr>
                <w:sz w:val="18"/>
                <w:szCs w:val="18"/>
              </w:rPr>
            </w:r>
            <w:r w:rsidR="002754AA">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222F4"/>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754AA"/>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25EC"/>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6213E85-7BB2-4FF5-8B8B-6861E9C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FAE34-7971-4F6B-903F-A6262F2A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9821</Characters>
  <Application>Microsoft Office Word</Application>
  <DocSecurity>0</DocSecurity>
  <Lines>272</Lines>
  <Paragraphs>114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11435</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Mona</dc:creator>
  <cp:lastModifiedBy>Hardin, Bill</cp:lastModifiedBy>
  <cp:revision>2</cp:revision>
  <cp:lastPrinted>2013-03-05T21:27:00Z</cp:lastPrinted>
  <dcterms:created xsi:type="dcterms:W3CDTF">2018-04-12T20:59:00Z</dcterms:created>
  <dcterms:modified xsi:type="dcterms:W3CDTF">2018-04-12T20:59:00Z</dcterms:modified>
</cp:coreProperties>
</file>