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3E" w:rsidRPr="00B42902" w:rsidRDefault="005C4C3E"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ATTACHMENT </w:t>
      </w:r>
      <w:r w:rsidR="0062786B">
        <w:rPr>
          <w:rFonts w:ascii="Arial" w:eastAsia="Calibri" w:hAnsi="Arial"/>
          <w:b/>
          <w:bCs/>
          <w:sz w:val="28"/>
          <w:szCs w:val="20"/>
          <w:lang w:bidi="ar-SA"/>
        </w:rPr>
        <w:t>8</w:t>
      </w:r>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BIDDER </w:t>
      </w:r>
      <w:r w:rsidR="005C4C3E" w:rsidRPr="00B42902">
        <w:rPr>
          <w:rFonts w:ascii="Arial" w:eastAsia="Calibri" w:hAnsi="Arial"/>
          <w:b/>
          <w:bCs/>
          <w:sz w:val="28"/>
          <w:szCs w:val="20"/>
          <w:lang w:bidi="ar-SA"/>
        </w:rPr>
        <w:t xml:space="preserve">DVBE </w:t>
      </w:r>
      <w:r w:rsidRPr="00B42902">
        <w:rPr>
          <w:rFonts w:ascii="Arial" w:eastAsia="Calibri" w:hAnsi="Arial"/>
          <w:b/>
          <w:bCs/>
          <w:sz w:val="28"/>
          <w:szCs w:val="20"/>
          <w:lang w:bidi="ar-SA"/>
        </w:rPr>
        <w:t>DECLARATION</w:t>
      </w: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67" w:rsidRDefault="00584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232005"/>
      <w:docPartObj>
        <w:docPartGallery w:val="Page Numbers (Bottom of Page)"/>
        <w:docPartUnique/>
      </w:docPartObj>
    </w:sdtPr>
    <w:sdtContent>
      <w:sdt>
        <w:sdtPr>
          <w:id w:val="1728636285"/>
          <w:docPartObj>
            <w:docPartGallery w:val="Page Numbers (Top of Page)"/>
            <w:docPartUnique/>
          </w:docPartObj>
        </w:sdtPr>
        <w:sdtContent>
          <w:p w:rsidR="00584967" w:rsidRDefault="00584967">
            <w:pPr>
              <w:pStyle w:val="Footer"/>
              <w:jc w:val="center"/>
            </w:pPr>
            <w:r w:rsidRPr="00584967">
              <w:t xml:space="preserve">Page </w:t>
            </w:r>
            <w:r w:rsidRPr="00584967">
              <w:rPr>
                <w:bCs/>
              </w:rPr>
              <w:fldChar w:fldCharType="begin"/>
            </w:r>
            <w:r w:rsidRPr="00584967">
              <w:rPr>
                <w:bCs/>
              </w:rPr>
              <w:instrText xml:space="preserve"> PAGE </w:instrText>
            </w:r>
            <w:r w:rsidRPr="00584967">
              <w:rPr>
                <w:bCs/>
              </w:rPr>
              <w:fldChar w:fldCharType="separate"/>
            </w:r>
            <w:r>
              <w:rPr>
                <w:bCs/>
                <w:noProof/>
              </w:rPr>
              <w:t>1</w:t>
            </w:r>
            <w:r w:rsidRPr="00584967">
              <w:rPr>
                <w:bCs/>
              </w:rPr>
              <w:fldChar w:fldCharType="end"/>
            </w:r>
            <w:r w:rsidRPr="00584967">
              <w:t xml:space="preserve"> of </w:t>
            </w:r>
            <w:r w:rsidRPr="00584967">
              <w:rPr>
                <w:bCs/>
              </w:rPr>
              <w:fldChar w:fldCharType="begin"/>
            </w:r>
            <w:r w:rsidRPr="00584967">
              <w:rPr>
                <w:bCs/>
              </w:rPr>
              <w:instrText xml:space="preserve"> NUMPAGES  </w:instrText>
            </w:r>
            <w:r w:rsidRPr="00584967">
              <w:rPr>
                <w:bCs/>
              </w:rPr>
              <w:fldChar w:fldCharType="separate"/>
            </w:r>
            <w:r>
              <w:rPr>
                <w:bCs/>
                <w:noProof/>
              </w:rPr>
              <w:t>5</w:t>
            </w:r>
            <w:r w:rsidRPr="00584967">
              <w:rPr>
                <w:bCs/>
              </w:rPr>
              <w:fldChar w:fldCharType="end"/>
            </w:r>
          </w:p>
          <w:bookmarkStart w:id="0" w:name="_GoBack" w:displacedByCustomXml="next"/>
          <w:bookmarkEnd w:id="0" w:displacedByCustomXml="next"/>
        </w:sdtContent>
      </w:sdt>
    </w:sdtContent>
  </w:sdt>
  <w:p w:rsidR="005D676A" w:rsidRDefault="005D6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67" w:rsidRDefault="00584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67" w:rsidRDefault="00584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6B" w:rsidRPr="00C64185" w:rsidRDefault="0062786B" w:rsidP="0062786B">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TCAS-2018-01-BH</w:t>
    </w:r>
  </w:p>
  <w:p w:rsidR="005C4C3E" w:rsidRPr="00C64185" w:rsidRDefault="0062786B" w:rsidP="0062786B">
    <w:pPr>
      <w:pStyle w:val="JCCReportCoverSubhead"/>
      <w:spacing w:line="240" w:lineRule="auto"/>
      <w:jc w:val="right"/>
      <w:rPr>
        <w:rFonts w:ascii="Arial" w:hAnsi="Arial" w:cs="Arial"/>
        <w:sz w:val="18"/>
        <w:szCs w:val="18"/>
      </w:rPr>
    </w:pPr>
    <w:r>
      <w:rPr>
        <w:rFonts w:ascii="Arial" w:hAnsi="Arial" w:cs="Arial"/>
        <w:caps w:val="0"/>
        <w:sz w:val="18"/>
        <w:szCs w:val="18"/>
      </w:rPr>
      <w:t>CLOUD-BASED DISASTER RECOVERY SERVICES</w:t>
    </w:r>
  </w:p>
  <w:p w:rsidR="005C4C3E" w:rsidRDefault="005C4C3E" w:rsidP="005C4C3E">
    <w:pPr>
      <w:pStyle w:val="Header"/>
    </w:pPr>
  </w:p>
  <w:p w:rsidR="005A1DC5" w:rsidRPr="005A1DC5" w:rsidRDefault="005C4C3E" w:rsidP="005C4C3E">
    <w:pPr>
      <w:pStyle w:val="Header"/>
      <w:rPr>
        <w:sz w:val="20"/>
        <w:szCs w:val="20"/>
      </w:rPr>
    </w:pPr>
    <w:r w:rsidDel="005C4C3E">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67" w:rsidRDefault="00584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84967"/>
    <w:rsid w:val="005A1DC5"/>
    <w:rsid w:val="005A2932"/>
    <w:rsid w:val="005C1D7C"/>
    <w:rsid w:val="005C4C3E"/>
    <w:rsid w:val="005D676A"/>
    <w:rsid w:val="005E0194"/>
    <w:rsid w:val="00601781"/>
    <w:rsid w:val="00602BDE"/>
    <w:rsid w:val="00606C2C"/>
    <w:rsid w:val="00610B70"/>
    <w:rsid w:val="00626A8F"/>
    <w:rsid w:val="0062786B"/>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42902"/>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6FF2A-D4FD-4091-8CB9-B993CE1D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Hardin, Bill</cp:lastModifiedBy>
  <cp:revision>3</cp:revision>
  <cp:lastPrinted>2012-12-12T01:29:00Z</cp:lastPrinted>
  <dcterms:created xsi:type="dcterms:W3CDTF">2018-01-23T22:37:00Z</dcterms:created>
  <dcterms:modified xsi:type="dcterms:W3CDTF">2018-02-16T17:21:00Z</dcterms:modified>
</cp:coreProperties>
</file>