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bookmarkStart w:id="0" w:name="_GoBack"/>
      <w:bookmarkEnd w:id="0"/>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t xml:space="preserve">Page </w:t>
            </w:r>
            <w:r w:rsidR="00E5718B">
              <w:rPr>
                <w:b/>
              </w:rPr>
              <w:fldChar w:fldCharType="begin"/>
            </w:r>
            <w:r>
              <w:rPr>
                <w:b/>
              </w:rPr>
              <w:instrText xml:space="preserve"> PAGE </w:instrText>
            </w:r>
            <w:r w:rsidR="00E5718B">
              <w:rPr>
                <w:b/>
              </w:rPr>
              <w:fldChar w:fldCharType="separate"/>
            </w:r>
            <w:r w:rsidR="00B60ED9">
              <w:rPr>
                <w:b/>
                <w:noProof/>
              </w:rPr>
              <w:t>4</w:t>
            </w:r>
            <w:r w:rsidR="00E5718B">
              <w:rPr>
                <w:b/>
              </w:rPr>
              <w:fldChar w:fldCharType="end"/>
            </w:r>
            <w:r>
              <w:t xml:space="preserve"> of </w:t>
            </w:r>
            <w:r w:rsidR="00E5718B">
              <w:rPr>
                <w:b/>
              </w:rPr>
              <w:fldChar w:fldCharType="begin"/>
            </w:r>
            <w:r>
              <w:rPr>
                <w:b/>
              </w:rPr>
              <w:instrText xml:space="preserve"> NUMPAGES  </w:instrText>
            </w:r>
            <w:r w:rsidR="00E5718B">
              <w:rPr>
                <w:b/>
              </w:rPr>
              <w:fldChar w:fldCharType="separate"/>
            </w:r>
            <w:r w:rsidR="00B60ED9">
              <w:rPr>
                <w:b/>
                <w:noProof/>
              </w:rPr>
              <w:t>4</w:t>
            </w:r>
            <w:r w:rsidR="00E5718B">
              <w:rPr>
                <w:b/>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1E" w:rsidRPr="004B7B1E" w:rsidRDefault="004B7B1E" w:rsidP="004B7B1E">
    <w:pPr>
      <w:tabs>
        <w:tab w:val="left" w:pos="1242"/>
      </w:tabs>
      <w:spacing w:line="240" w:lineRule="auto"/>
      <w:ind w:right="252"/>
      <w:jc w:val="both"/>
      <w:rPr>
        <w:rFonts w:ascii="Times New Roman" w:eastAsia="Times New Roman" w:hAnsi="Times New Roman"/>
        <w:b/>
        <w:sz w:val="22"/>
        <w:szCs w:val="22"/>
        <w:lang w:bidi="ar-SA"/>
      </w:rPr>
    </w:pPr>
    <w:r w:rsidRPr="004B7B1E">
      <w:rPr>
        <w:rFonts w:ascii="Times New Roman" w:eastAsia="Times New Roman" w:hAnsi="Times New Roman"/>
        <w:b/>
        <w:sz w:val="20"/>
        <w:szCs w:val="20"/>
        <w:lang w:bidi="ar-SA"/>
      </w:rPr>
      <w:t xml:space="preserve">RFP Title:  </w:t>
    </w:r>
    <w:r w:rsidRPr="004B7B1E">
      <w:rPr>
        <w:rFonts w:ascii="Times New Roman" w:eastAsia="Times New Roman" w:hAnsi="Times New Roman"/>
        <w:b/>
        <w:sz w:val="22"/>
        <w:szCs w:val="22"/>
        <w:lang w:bidi="ar-SA"/>
      </w:rPr>
      <w:t xml:space="preserve">  SAP Public Services Agreement Review </w:t>
    </w:r>
  </w:p>
  <w:p w:rsidR="004B7B1E" w:rsidRPr="004B7B1E" w:rsidRDefault="004B7B1E" w:rsidP="004B7B1E">
    <w:pPr>
      <w:tabs>
        <w:tab w:val="left" w:pos="1242"/>
      </w:tabs>
      <w:spacing w:line="240" w:lineRule="auto"/>
      <w:ind w:right="252"/>
      <w:jc w:val="both"/>
      <w:rPr>
        <w:rFonts w:ascii="Times New Roman" w:eastAsia="Times New Roman" w:hAnsi="Times New Roman"/>
        <w:b/>
        <w:sz w:val="22"/>
        <w:szCs w:val="22"/>
        <w:lang w:bidi="ar-SA"/>
      </w:rPr>
    </w:pPr>
    <w:r w:rsidRPr="004B7B1E">
      <w:rPr>
        <w:rFonts w:ascii="Times New Roman" w:eastAsia="Times New Roman" w:hAnsi="Times New Roman"/>
        <w:b/>
        <w:sz w:val="20"/>
        <w:szCs w:val="20"/>
        <w:lang w:bidi="ar-SA"/>
      </w:rPr>
      <w:t xml:space="preserve">RFP Number:  </w:t>
    </w:r>
    <w:r w:rsidRPr="004B7B1E">
      <w:rPr>
        <w:rFonts w:ascii="Times New Roman" w:eastAsia="Times New Roman" w:hAnsi="Times New Roman"/>
        <w:b/>
        <w:sz w:val="22"/>
        <w:szCs w:val="22"/>
        <w:lang w:bidi="ar-SA"/>
      </w:rPr>
      <w:t xml:space="preserve"> TCAS-201511-01-JR</w:t>
    </w:r>
  </w:p>
  <w:p w:rsidR="005A1DC5" w:rsidRPr="00312521" w:rsidRDefault="00312521" w:rsidP="00312521">
    <w:pPr>
      <w:pStyle w:val="Header"/>
      <w:jc w:val="right"/>
      <w:rPr>
        <w:b/>
        <w:szCs w:val="20"/>
      </w:rPr>
    </w:pPr>
    <w:r>
      <w:rPr>
        <w:szCs w:val="20"/>
      </w:rPr>
      <w:tab/>
    </w:r>
    <w:r w:rsidR="00B60ED9">
      <w:rPr>
        <w:b/>
        <w:szCs w:val="20"/>
      </w:rPr>
      <w:t>ATTACHMENT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BDCF1-410D-4216-A566-12ED0C1C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Rodrigues, Joseph</cp:lastModifiedBy>
  <cp:revision>4</cp:revision>
  <cp:lastPrinted>2015-07-22T16:46:00Z</cp:lastPrinted>
  <dcterms:created xsi:type="dcterms:W3CDTF">2015-11-25T17:45:00Z</dcterms:created>
  <dcterms:modified xsi:type="dcterms:W3CDTF">2015-11-25T17:47:00Z</dcterms:modified>
</cp:coreProperties>
</file>