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4301"/>
        <w:gridCol w:w="4300"/>
        <w:gridCol w:w="4300"/>
      </w:tblGrid>
      <w:tr w:rsidR="00B056E1" w:rsidRPr="00A309A7" w:rsidTr="000B2265">
        <w:trPr>
          <w:cantSplit/>
          <w:trHeight w:val="135"/>
          <w:tblHeader/>
        </w:trPr>
        <w:tc>
          <w:tcPr>
            <w:tcW w:w="1126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B056E1" w:rsidRPr="00A309A7" w:rsidRDefault="00B056E1" w:rsidP="000B2265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Question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01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B056E1" w:rsidRPr="00A309A7" w:rsidRDefault="00B056E1" w:rsidP="000B2265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B056E1" w:rsidRDefault="00B056E1" w:rsidP="000B2265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B056E1" w:rsidRPr="00A309A7" w:rsidRDefault="00B056E1" w:rsidP="000B2265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  <w:tc>
          <w:tcPr>
            <w:tcW w:w="43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B056E1" w:rsidRPr="00A309A7" w:rsidRDefault="00B056E1" w:rsidP="000B2265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shd w:val="clear" w:color="auto" w:fill="EDE8CB"/>
            <w:vAlign w:val="center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01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shd w:val="clear" w:color="auto" w:fill="EDE8CB"/>
            <w:vAlign w:val="center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01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shd w:val="clear" w:color="auto" w:fill="EDE8CB"/>
            <w:vAlign w:val="center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01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01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01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01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01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lastRenderedPageBreak/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056E1" w:rsidRPr="002055FD" w:rsidTr="000B2265">
        <w:trPr>
          <w:cantSplit/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CB"/>
          </w:tcPr>
          <w:p w:rsidR="00B056E1" w:rsidRPr="00A309A7" w:rsidRDefault="00B056E1" w:rsidP="000B2265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E1" w:rsidRPr="002055FD" w:rsidRDefault="00B056E1" w:rsidP="000B2265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B056E1" w:rsidRDefault="00B056E1" w:rsidP="00B056E1"/>
    <w:p w:rsidR="00846B45" w:rsidRDefault="00846B45">
      <w:bookmarkStart w:id="0" w:name="_GoBack"/>
      <w:bookmarkEnd w:id="0"/>
    </w:p>
    <w:sectPr w:rsidR="00846B45" w:rsidSect="001A351F">
      <w:headerReference w:type="default" r:id="rId4"/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8023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680B" w:rsidRDefault="00B056E1">
            <w:pPr>
              <w:pStyle w:val="Footer"/>
              <w:jc w:val="center"/>
            </w:pPr>
            <w:r w:rsidRPr="001F680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F68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680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1F68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F68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F680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F68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680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1F68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F68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F680B" w:rsidRDefault="00B056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51F" w:rsidRPr="004C29C1" w:rsidRDefault="00B056E1" w:rsidP="001A351F">
    <w:pPr>
      <w:spacing w:after="60"/>
      <w:ind w:left="-86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 xml:space="preserve"> </w:t>
    </w:r>
    <w:r w:rsidRPr="004C29C1">
      <w:rPr>
        <w:rFonts w:ascii="Arial" w:hAnsi="Arial" w:cs="Arial"/>
        <w:b/>
        <w:szCs w:val="22"/>
      </w:rPr>
      <w:t xml:space="preserve">RFQ Title:  </w:t>
    </w:r>
    <w:r w:rsidRPr="004C29C1">
      <w:rPr>
        <w:rFonts w:ascii="Arial" w:hAnsi="Arial" w:cs="Arial"/>
        <w:b/>
        <w:color w:val="000000"/>
        <w:szCs w:val="22"/>
      </w:rPr>
      <w:t xml:space="preserve">  </w:t>
    </w:r>
    <w:r w:rsidRPr="004C29C1">
      <w:rPr>
        <w:rFonts w:ascii="Arial" w:hAnsi="Arial" w:cs="Arial"/>
        <w:b/>
        <w:szCs w:val="22"/>
      </w:rPr>
      <w:t>Court Building Renovation Feasibility Studies</w:t>
    </w:r>
  </w:p>
  <w:p w:rsidR="001A351F" w:rsidRDefault="00B056E1" w:rsidP="001A351F">
    <w:pPr>
      <w:tabs>
        <w:tab w:val="left" w:pos="1242"/>
      </w:tabs>
      <w:ind w:right="252"/>
      <w:jc w:val="both"/>
      <w:rPr>
        <w:rFonts w:ascii="Arial" w:hAnsi="Arial" w:cs="Arial"/>
        <w:b/>
        <w:szCs w:val="22"/>
      </w:rPr>
    </w:pPr>
    <w:r w:rsidRPr="004C29C1">
      <w:rPr>
        <w:rFonts w:ascii="Arial" w:hAnsi="Arial" w:cs="Arial"/>
        <w:b/>
        <w:szCs w:val="22"/>
      </w:rPr>
      <w:t>RFQ Number:</w:t>
    </w:r>
    <w:r w:rsidRPr="004C29C1">
      <w:rPr>
        <w:rFonts w:ascii="Arial" w:hAnsi="Arial" w:cs="Arial"/>
        <w:b/>
        <w:color w:val="000000"/>
        <w:szCs w:val="22"/>
      </w:rPr>
      <w:t xml:space="preserve">   </w:t>
    </w:r>
    <w:r w:rsidRPr="004C29C1">
      <w:rPr>
        <w:rFonts w:ascii="Arial" w:hAnsi="Arial" w:cs="Arial"/>
        <w:b/>
        <w:szCs w:val="22"/>
      </w:rPr>
      <w:t>JBCP-CBR-Feasibility Sttudies-2016-60-SM</w:t>
    </w:r>
  </w:p>
  <w:p w:rsidR="001A351F" w:rsidRPr="004C29C1" w:rsidRDefault="00B056E1" w:rsidP="001A351F">
    <w:pPr>
      <w:tabs>
        <w:tab w:val="left" w:pos="1242"/>
      </w:tabs>
      <w:ind w:right="252"/>
      <w:jc w:val="both"/>
      <w:rPr>
        <w:rFonts w:ascii="Arial" w:hAnsi="Arial" w:cs="Arial"/>
        <w:b/>
        <w:szCs w:val="22"/>
      </w:rPr>
    </w:pPr>
  </w:p>
  <w:p w:rsidR="001A351F" w:rsidRDefault="00B056E1" w:rsidP="001A351F">
    <w:pPr>
      <w:pStyle w:val="Header"/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Submission of Questions   </w:t>
    </w:r>
  </w:p>
  <w:p w:rsidR="001A351F" w:rsidRPr="007972D2" w:rsidRDefault="00B056E1" w:rsidP="001A351F">
    <w:pPr>
      <w:pStyle w:val="Header"/>
      <w:spacing w:line="360" w:lineRule="auto"/>
      <w:jc w:val="center"/>
      <w:rPr>
        <w:rFonts w:ascii="Arial Rounded MT Bold" w:hAnsi="Arial Rounded MT Bold"/>
        <w:sz w:val="26"/>
        <w:szCs w:val="26"/>
      </w:rPr>
    </w:pPr>
    <w:r w:rsidRPr="007972D2">
      <w:rPr>
        <w:rFonts w:ascii="Arial Rounded MT Bold" w:hAnsi="Arial Rounded MT Bold"/>
        <w:sz w:val="26"/>
        <w:szCs w:val="26"/>
      </w:rPr>
      <w:t xml:space="preserve">ATTACHMENT </w:t>
    </w:r>
    <w:r>
      <w:rPr>
        <w:rFonts w:ascii="Arial Rounded MT Bold" w:hAnsi="Arial Rounded MT Bold"/>
        <w:sz w:val="26"/>
        <w:szCs w:val="26"/>
      </w:rPr>
      <w:t>6</w:t>
    </w:r>
  </w:p>
  <w:p w:rsidR="001A351F" w:rsidRDefault="00B056E1" w:rsidP="001A351F">
    <w:pPr>
      <w:pStyle w:val="Header"/>
    </w:pPr>
  </w:p>
  <w:p w:rsidR="001A351F" w:rsidRDefault="00B0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E1"/>
    <w:rsid w:val="00105F1B"/>
    <w:rsid w:val="007D545A"/>
    <w:rsid w:val="00846B45"/>
    <w:rsid w:val="00B0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9973F-8683-4C4C-8EE7-76B93255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E1"/>
    <w:pPr>
      <w:spacing w:line="240" w:lineRule="auto"/>
    </w:pPr>
    <w:rPr>
      <w:rFonts w:ascii="Garamond" w:eastAsia="Times New Roman" w:hAnsi="Garamond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asciiTheme="minorHAnsi" w:eastAsia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paragraph" w:styleId="Header">
    <w:name w:val="header"/>
    <w:basedOn w:val="Normal"/>
    <w:link w:val="HeaderChar"/>
    <w:unhideWhenUsed/>
    <w:rsid w:val="00B056E1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056E1"/>
  </w:style>
  <w:style w:type="paragraph" w:styleId="Footer">
    <w:name w:val="footer"/>
    <w:basedOn w:val="Normal"/>
    <w:link w:val="FooterChar"/>
    <w:uiPriority w:val="99"/>
    <w:unhideWhenUsed/>
    <w:rsid w:val="00B056E1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56E1"/>
  </w:style>
  <w:style w:type="paragraph" w:customStyle="1" w:styleId="TableSection">
    <w:name w:val="Table Section"/>
    <w:basedOn w:val="Normal"/>
    <w:link w:val="TableSectionChar"/>
    <w:rsid w:val="00B056E1"/>
    <w:pPr>
      <w:spacing w:before="60" w:after="60"/>
    </w:pPr>
    <w:rPr>
      <w:rFonts w:ascii="Verdana" w:hAnsi="Verdana"/>
      <w:b/>
      <w:sz w:val="16"/>
    </w:rPr>
  </w:style>
  <w:style w:type="paragraph" w:customStyle="1" w:styleId="TableTitle">
    <w:name w:val="Table Title"/>
    <w:basedOn w:val="Normal"/>
    <w:rsid w:val="00B056E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B056E1"/>
    <w:rPr>
      <w:rFonts w:ascii="Verdana" w:eastAsia="Times New Roman" w:hAnsi="Verdana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Sandra Moore-T</cp:lastModifiedBy>
  <cp:revision>1</cp:revision>
  <dcterms:created xsi:type="dcterms:W3CDTF">2017-04-12T18:25:00Z</dcterms:created>
  <dcterms:modified xsi:type="dcterms:W3CDTF">2017-04-12T18:26:00Z</dcterms:modified>
</cp:coreProperties>
</file>