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2805" w14:textId="2DF15204" w:rsidR="00A61345" w:rsidRPr="00D73DC4" w:rsidRDefault="005278B3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 w:rsidRPr="00D73DC4">
        <w:rPr>
          <w:rFonts w:ascii="Times New Roman Bold" w:hAnsi="Times New Roman Bold"/>
          <w:b/>
          <w:sz w:val="24"/>
          <w:szCs w:val="24"/>
        </w:rPr>
        <w:t xml:space="preserve">ATTACHMENT </w:t>
      </w:r>
      <w:r w:rsidR="00897FDF">
        <w:rPr>
          <w:rFonts w:ascii="Times New Roman Bold" w:hAnsi="Times New Roman Bold"/>
          <w:b/>
          <w:sz w:val="24"/>
          <w:szCs w:val="24"/>
        </w:rPr>
        <w:t>D</w:t>
      </w:r>
    </w:p>
    <w:p w14:paraId="23805369" w14:textId="0AF6163F" w:rsidR="00A61345" w:rsidRPr="00D73DC4" w:rsidRDefault="00FB378F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>
        <w:rPr>
          <w:rFonts w:ascii="Times New Roman Bold" w:hAnsi="Times New Roman Bold"/>
          <w:b/>
          <w:sz w:val="24"/>
          <w:szCs w:val="24"/>
        </w:rPr>
        <w:t>CONSULTANT</w:t>
      </w:r>
      <w:r w:rsidRPr="00D73DC4">
        <w:rPr>
          <w:rFonts w:ascii="Times New Roman Bold" w:hAnsi="Times New Roman Bold"/>
          <w:b/>
          <w:sz w:val="24"/>
          <w:szCs w:val="24"/>
        </w:rPr>
        <w:t xml:space="preserve">’S </w:t>
      </w:r>
      <w:r w:rsidR="00012375" w:rsidRPr="00D73DC4">
        <w:rPr>
          <w:rFonts w:ascii="Times New Roman Bold" w:hAnsi="Times New Roman Bold"/>
          <w:b/>
          <w:sz w:val="24"/>
          <w:szCs w:val="24"/>
        </w:rPr>
        <w:t>SUBMISSION OF QUESTIONS</w:t>
      </w:r>
    </w:p>
    <w:p w14:paraId="115D82F2" w14:textId="145B97CB" w:rsidR="00012375" w:rsidRPr="00711F48" w:rsidRDefault="00FB378F" w:rsidP="00012375">
      <w:pPr>
        <w:pStyle w:val="Header"/>
        <w:tabs>
          <w:tab w:val="clear" w:pos="4320"/>
          <w:tab w:val="clear" w:pos="8640"/>
        </w:tabs>
        <w:spacing w:afterLines="100" w:after="2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Consultant</w:t>
      </w:r>
      <w:r w:rsidR="00711F48" w:rsidRPr="00711F48">
        <w:rPr>
          <w:rFonts w:ascii="Times New Roman" w:hAnsi="Times New Roman"/>
          <w:szCs w:val="22"/>
        </w:rPr>
        <w:t xml:space="preserve"> questions regarding this RFP must be documented in th</w:t>
      </w:r>
      <w:r w:rsidR="00711F48">
        <w:rPr>
          <w:rFonts w:ascii="Times New Roman" w:hAnsi="Times New Roman"/>
          <w:szCs w:val="22"/>
        </w:rPr>
        <w:t>is</w:t>
      </w:r>
      <w:r w:rsidR="00711F48" w:rsidRPr="00711F48">
        <w:rPr>
          <w:rFonts w:ascii="Times New Roman" w:hAnsi="Times New Roman"/>
          <w:szCs w:val="22"/>
        </w:rPr>
        <w:t xml:space="preserve"> form and sent to the Judicial Council Solicitations mailbox by email to </w:t>
      </w:r>
      <w:hyperlink r:id="rId7" w:history="1">
        <w:r w:rsidR="00711F48" w:rsidRPr="00711F48">
          <w:rPr>
            <w:rStyle w:val="Hyperlink"/>
            <w:rFonts w:ascii="Times New Roman" w:hAnsi="Times New Roman"/>
            <w:szCs w:val="22"/>
          </w:rPr>
          <w:t>Solicitations@jud.ca.gov</w:t>
        </w:r>
      </w:hyperlink>
      <w:r w:rsidR="00711F48" w:rsidRPr="00711F48">
        <w:rPr>
          <w:rFonts w:ascii="Times New Roman" w:hAnsi="Times New Roman"/>
          <w:szCs w:val="22"/>
        </w:rPr>
        <w:t xml:space="preserve"> by the date and time listed in the timeline of this RFP. </w:t>
      </w:r>
      <w:r w:rsidR="00711F4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Consultant</w:t>
      </w:r>
      <w:r w:rsidR="00711F48" w:rsidRPr="00711F48">
        <w:rPr>
          <w:rFonts w:ascii="Times New Roman" w:hAnsi="Times New Roman"/>
          <w:szCs w:val="22"/>
        </w:rPr>
        <w:t xml:space="preserve"> must indicate the document title</w:t>
      </w:r>
      <w:r w:rsidR="00711F48">
        <w:rPr>
          <w:rFonts w:ascii="Times New Roman" w:hAnsi="Times New Roman"/>
          <w:szCs w:val="22"/>
        </w:rPr>
        <w:t xml:space="preserve"> and page number, </w:t>
      </w:r>
      <w:r w:rsidR="00711F48" w:rsidRPr="00711F48">
        <w:rPr>
          <w:rFonts w:ascii="Times New Roman" w:hAnsi="Times New Roman"/>
          <w:szCs w:val="22"/>
        </w:rPr>
        <w:t xml:space="preserve">section, and </w:t>
      </w:r>
      <w:r w:rsidR="00711F48">
        <w:rPr>
          <w:rFonts w:ascii="Times New Roman" w:hAnsi="Times New Roman"/>
          <w:szCs w:val="22"/>
        </w:rPr>
        <w:t xml:space="preserve">section item (if any) </w:t>
      </w:r>
      <w:r w:rsidR="00711F48" w:rsidRPr="00275B40">
        <w:rPr>
          <w:rFonts w:ascii="Times New Roman" w:hAnsi="Times New Roman"/>
          <w:szCs w:val="22"/>
        </w:rPr>
        <w:t xml:space="preserve">to which each of </w:t>
      </w:r>
      <w:r>
        <w:rPr>
          <w:rFonts w:ascii="Times New Roman" w:hAnsi="Times New Roman"/>
          <w:szCs w:val="22"/>
        </w:rPr>
        <w:t>Consultant</w:t>
      </w:r>
      <w:r w:rsidR="00711F48" w:rsidRPr="00275B40">
        <w:rPr>
          <w:rFonts w:ascii="Times New Roman" w:hAnsi="Times New Roman"/>
          <w:szCs w:val="22"/>
        </w:rPr>
        <w:t xml:space="preserve">’s questions refer. See RFP Section </w:t>
      </w:r>
      <w:r w:rsidR="00275B40" w:rsidRPr="00275B40">
        <w:rPr>
          <w:rFonts w:ascii="Times New Roman" w:hAnsi="Times New Roman"/>
          <w:szCs w:val="22"/>
        </w:rPr>
        <w:t>4.</w:t>
      </w:r>
      <w:r w:rsidR="003D6201">
        <w:rPr>
          <w:rFonts w:ascii="Times New Roman" w:hAnsi="Times New Roman"/>
          <w:szCs w:val="22"/>
        </w:rPr>
        <w:t>4</w:t>
      </w:r>
      <w:r w:rsidR="00711F48" w:rsidRPr="00275B40">
        <w:rPr>
          <w:rFonts w:ascii="Times New Roman" w:hAnsi="Times New Roman"/>
          <w:szCs w:val="22"/>
        </w:rPr>
        <w:t>.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286"/>
        <w:gridCol w:w="4327"/>
        <w:gridCol w:w="3273"/>
      </w:tblGrid>
      <w:tr w:rsidR="00AE6223" w:rsidRPr="00A309A7" w14:paraId="3B5FF70F" w14:textId="77777777" w:rsidTr="005278B3">
        <w:trPr>
          <w:cantSplit/>
          <w:trHeight w:val="360"/>
          <w:tblHeader/>
          <w:jc w:val="center"/>
        </w:trPr>
        <w:tc>
          <w:tcPr>
            <w:tcW w:w="1935" w:type="dxa"/>
            <w:gridSpan w:val="2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00454BED" w14:textId="0B995D3F" w:rsidR="00AE6223" w:rsidRPr="00A309A7" w:rsidRDefault="00FB378F" w:rsidP="00AD0706">
            <w:pPr>
              <w:pStyle w:val="TableTitle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Consultant</w:t>
            </w:r>
            <w:r w:rsidR="00AE6223">
              <w:rPr>
                <w:rFonts w:asciiTheme="minorHAnsi" w:hAnsiTheme="minorHAnsi" w:cs="Arial"/>
                <w:sz w:val="22"/>
                <w:szCs w:val="22"/>
              </w:rPr>
              <w:t xml:space="preserve"> Name:</w:t>
            </w:r>
          </w:p>
        </w:tc>
        <w:tc>
          <w:tcPr>
            <w:tcW w:w="7600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798340F5" w14:textId="7DD70982" w:rsidR="00AE6223" w:rsidRPr="00012375" w:rsidRDefault="00CF5543" w:rsidP="00AD0706">
            <w:pPr>
              <w:pStyle w:val="TableTitle"/>
              <w:spacing w:before="0" w:after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012375" w:rsidRPr="00A309A7" w14:paraId="131DD1E9" w14:textId="77777777" w:rsidTr="00D52FBC">
        <w:trPr>
          <w:cantSplit/>
          <w:trHeight w:val="360"/>
          <w:tblHeader/>
          <w:jc w:val="center"/>
        </w:trPr>
        <w:tc>
          <w:tcPr>
            <w:tcW w:w="649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7C75F8C4" w14:textId="77777777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5613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15B09856" w14:textId="68695E44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</w:t>
            </w:r>
          </w:p>
        </w:tc>
        <w:tc>
          <w:tcPr>
            <w:tcW w:w="327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14:paraId="6E8824BB" w14:textId="2B6B6BB4" w:rsidR="00012375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</w:p>
          <w:p w14:paraId="32D0E63F" w14:textId="77F601B5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(Document &amp; Page-Section-Item)</w:t>
            </w:r>
          </w:p>
        </w:tc>
      </w:tr>
      <w:tr w:rsidR="00594ADD" w:rsidRPr="00A309A7" w14:paraId="23C55380" w14:textId="77777777" w:rsidTr="00BA22C7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7A0A9502" w14:textId="77777777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344144EF" w14:textId="5DC1EFE2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46FE45B7" w14:textId="660A4FBB" w:rsidR="00594ADD" w:rsidRPr="00F77943" w:rsidRDefault="00594ADD" w:rsidP="00594ADD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A309A7" w14:paraId="268AAFB1" w14:textId="77777777" w:rsidTr="00BA22C7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211D0E" w14:textId="77777777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A205DC" w14:textId="741C95E1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2BC7AED3" w14:textId="34A195C5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A309A7" w14:paraId="01EC3629" w14:textId="77777777" w:rsidTr="00BA22C7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3182E761" w14:textId="77777777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5DD4174E" w14:textId="07AEBE58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2C8EEB78" w14:textId="35FB826E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A309A7" w14:paraId="2DA2C2CA" w14:textId="77777777" w:rsidTr="00BA22C7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5DE67505" w14:textId="77777777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20194570" w14:textId="55C8F522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04899842" w14:textId="0CC783F7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A309A7" w14:paraId="56C50835" w14:textId="77777777" w:rsidTr="00BA22C7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8179CAB" w14:textId="77777777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A8F69A" w14:textId="1970F7EA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0C092B0B" w14:textId="5D1E5194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A309A7" w14:paraId="574FBB60" w14:textId="77777777" w:rsidTr="00BA22C7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FD8B078" w14:textId="19464A03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79688C" w14:textId="1DE38854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4AAC83F9" w14:textId="6F2C731B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A309A7" w14:paraId="1A41F2A1" w14:textId="77777777" w:rsidTr="00BA22C7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D43C80" w14:textId="379790BD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D6A211" w14:textId="3CF1BA75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63143BAB" w14:textId="1748B292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A309A7" w14:paraId="38BDD376" w14:textId="77777777" w:rsidTr="00BA22C7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F05C65A" w14:textId="10911050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AD62B7" w14:textId="208B0055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15B0BFE1" w14:textId="5AF743E9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A309A7" w14:paraId="34DC8D60" w14:textId="77777777" w:rsidTr="00BA22C7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5661C99" w14:textId="2A61A39D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2D3028DF" w14:textId="0F9890F4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2B9CAE6E" w14:textId="5AF51650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A309A7" w14:paraId="46ED6AD3" w14:textId="77777777" w:rsidTr="00BA22C7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0C28666F" w14:textId="4FDAA371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  <w:r>
              <w:rPr>
                <w:rFonts w:asciiTheme="minorHAnsi" w:hAnsiTheme="minorHAnsi" w:cs="Arial"/>
                <w:sz w:val="24"/>
                <w:szCs w:val="22"/>
              </w:rPr>
              <w:t>0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46EDB2DD" w14:textId="6AFD8C79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27F396D0" w14:textId="0765DEA5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F77943" w14:paraId="78EC9FBF" w14:textId="77777777" w:rsidTr="00BA22C7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803DFF1" w14:textId="00747726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77B31DD4" w14:textId="1C02E1C4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2D8C42D5" w14:textId="6A1B22C6" w:rsidR="00594ADD" w:rsidRPr="00F77943" w:rsidRDefault="00594ADD" w:rsidP="00594ADD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2055FD" w14:paraId="5A377038" w14:textId="77777777" w:rsidTr="00BA22C7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B94F56" w14:textId="780F26DF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254DE9" w14:textId="359BCD95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7A2AE245" w14:textId="2E120708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2055FD" w14:paraId="7FCB1423" w14:textId="77777777" w:rsidTr="00BA22C7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1BD8F7A0" w14:textId="67FE8F3B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6DA08273" w14:textId="352A9B81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41B96100" w14:textId="04A4967A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2055FD" w14:paraId="07A0FFBA" w14:textId="77777777" w:rsidTr="00BA22C7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2CD08C6F" w14:textId="6FC98172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57A852C4" w14:textId="3E9C7D8E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6F7C1E3D" w14:textId="392D6E42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2055FD" w14:paraId="2E2E096E" w14:textId="77777777" w:rsidTr="00BA22C7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67F35E5" w14:textId="473625CB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437C4B" w14:textId="14897453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4D040484" w14:textId="1EEBACB3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2055FD" w14:paraId="3FEDF68B" w14:textId="77777777" w:rsidTr="00BA22C7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72C93C2" w14:textId="41E6429D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2D484D" w14:textId="78404F6B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183B8F1C" w14:textId="524D16E2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2055FD" w14:paraId="501CA473" w14:textId="77777777" w:rsidTr="00BA22C7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7181661" w14:textId="4CF1F9F7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1F3F95" w14:textId="5633AFB6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63D727BF" w14:textId="7273BD5B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2055FD" w14:paraId="35EC3E28" w14:textId="77777777" w:rsidTr="00BA22C7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5DDB65A" w14:textId="122D56A2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A98E15" w14:textId="17E8AC11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64BCB157" w14:textId="5D34436B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2055FD" w14:paraId="61DFAE4B" w14:textId="77777777" w:rsidTr="00BA22C7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43195F6B" w14:textId="757FFCEB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19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3F6E7260" w14:textId="541DBE93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0B2692F0" w14:textId="390B4759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2055FD" w14:paraId="307FB120" w14:textId="77777777" w:rsidTr="00BA22C7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5D2E5A6C" w14:textId="5EBE0763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20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564FBFA5" w14:textId="1424E24D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4C77F1AF" w14:textId="00BCF542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</w:tbl>
    <w:p w14:paraId="37895CC7" w14:textId="77777777" w:rsidR="009B0BA6" w:rsidRDefault="009B0BA6"/>
    <w:sectPr w:rsidR="009B0BA6" w:rsidSect="00AD07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98E1" w14:textId="77777777" w:rsidR="00AC0038" w:rsidRDefault="00AC0038">
      <w:r>
        <w:separator/>
      </w:r>
    </w:p>
  </w:endnote>
  <w:endnote w:type="continuationSeparator" w:id="0">
    <w:p w14:paraId="3FB63204" w14:textId="77777777" w:rsidR="00AC0038" w:rsidRDefault="00AC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2515" w14:textId="77777777" w:rsidR="000B47FD" w:rsidRDefault="000B47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FFB1" w14:textId="63D3B5A1" w:rsidR="00A94699" w:rsidRPr="00A61345" w:rsidRDefault="00A61345" w:rsidP="00AD0706">
    <w:pPr>
      <w:pStyle w:val="Footer"/>
      <w:tabs>
        <w:tab w:val="clear" w:pos="4320"/>
        <w:tab w:val="clear" w:pos="8640"/>
        <w:tab w:val="center" w:pos="5040"/>
      </w:tabs>
      <w:jc w:val="center"/>
      <w:rPr>
        <w:rFonts w:ascii="Times New Roman" w:eastAsia="Arial Unicode MS" w:hAnsi="Times New Roman" w:cs="Arial Unicode MS"/>
        <w:sz w:val="18"/>
        <w:szCs w:val="24"/>
      </w:rPr>
    </w:pPr>
    <w:r>
      <w:rPr>
        <w:rFonts w:ascii="Times New Roman" w:eastAsia="Arial Unicode MS" w:hAnsi="Times New Roman" w:cs="Arial Unicode MS"/>
        <w:sz w:val="18"/>
        <w:szCs w:val="24"/>
      </w:rPr>
      <w:t xml:space="preserve">Page </w:t>
    </w:r>
    <w:r w:rsidR="00FB378F">
      <w:rPr>
        <w:rFonts w:ascii="Times New Roman" w:eastAsia="Arial Unicode MS" w:hAnsi="Times New Roman" w:cs="Arial Unicode MS"/>
        <w:sz w:val="18"/>
        <w:szCs w:val="24"/>
      </w:rPr>
      <w:t>12-1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87CF" w14:textId="77777777" w:rsidR="000B47FD" w:rsidRDefault="000B4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256D" w14:textId="77777777" w:rsidR="00AC0038" w:rsidRDefault="00AC0038">
      <w:r>
        <w:separator/>
      </w:r>
    </w:p>
  </w:footnote>
  <w:footnote w:type="continuationSeparator" w:id="0">
    <w:p w14:paraId="6F3F3990" w14:textId="77777777" w:rsidR="00AC0038" w:rsidRDefault="00AC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4489" w14:textId="77777777" w:rsidR="000B47FD" w:rsidRDefault="000B47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AD11" w14:textId="77D4E9C8" w:rsidR="005278B3" w:rsidRPr="005278B3" w:rsidRDefault="005278B3" w:rsidP="005278B3">
    <w:pPr>
      <w:pStyle w:val="Header"/>
      <w:rPr>
        <w:rFonts w:ascii="Times New Roman" w:hAnsi="Times New Roman"/>
        <w:sz w:val="20"/>
        <w:szCs w:val="22"/>
      </w:rPr>
    </w:pPr>
    <w:r w:rsidRPr="005278B3">
      <w:rPr>
        <w:rFonts w:ascii="Times New Roman" w:hAnsi="Times New Roman"/>
        <w:sz w:val="20"/>
        <w:szCs w:val="22"/>
      </w:rPr>
      <w:t xml:space="preserve">RFP No. </w:t>
    </w:r>
    <w:r w:rsidR="000B47FD" w:rsidRPr="000B47FD">
      <w:rPr>
        <w:rFonts w:ascii="Times New Roman" w:hAnsi="Times New Roman"/>
        <w:sz w:val="20"/>
        <w:szCs w:val="22"/>
      </w:rPr>
      <w:t>RFP-FS-2022-15-KO</w:t>
    </w:r>
  </w:p>
  <w:p w14:paraId="3A80D9E3" w14:textId="2BDF0CAA" w:rsidR="00A61345" w:rsidRPr="005278B3" w:rsidRDefault="005278B3" w:rsidP="005278B3">
    <w:pPr>
      <w:pStyle w:val="Header"/>
      <w:rPr>
        <w:rFonts w:ascii="Times New Roman" w:hAnsi="Times New Roman"/>
        <w:sz w:val="32"/>
        <w:szCs w:val="32"/>
      </w:rPr>
    </w:pPr>
    <w:r w:rsidRPr="005278B3">
      <w:rPr>
        <w:rFonts w:ascii="Times New Roman" w:hAnsi="Times New Roman"/>
        <w:sz w:val="20"/>
        <w:szCs w:val="22"/>
      </w:rPr>
      <w:t xml:space="preserve">RFP </w:t>
    </w:r>
    <w:r w:rsidR="000B47FD" w:rsidRPr="000B47FD">
      <w:rPr>
        <w:rFonts w:ascii="Times New Roman" w:hAnsi="Times New Roman"/>
        <w:color w:val="000000"/>
        <w:sz w:val="20"/>
        <w:szCs w:val="22"/>
      </w:rPr>
      <w:t>ID/IQ Environmental Health and Safety Consulting Services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FFCB" w14:textId="77777777" w:rsidR="000B47FD" w:rsidRDefault="000B4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2793578">
    <w:abstractNumId w:val="1"/>
  </w:num>
  <w:num w:numId="2" w16cid:durableId="1103692681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 w16cid:durableId="171842681">
    <w:abstractNumId w:val="3"/>
  </w:num>
  <w:num w:numId="4" w16cid:durableId="1526092076">
    <w:abstractNumId w:val="5"/>
  </w:num>
  <w:num w:numId="5" w16cid:durableId="183327001">
    <w:abstractNumId w:val="9"/>
  </w:num>
  <w:num w:numId="6" w16cid:durableId="8664540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2596416">
    <w:abstractNumId w:val="2"/>
  </w:num>
  <w:num w:numId="8" w16cid:durableId="694385428">
    <w:abstractNumId w:val="4"/>
  </w:num>
  <w:num w:numId="9" w16cid:durableId="1401795">
    <w:abstractNumId w:val="7"/>
  </w:num>
  <w:num w:numId="10" w16cid:durableId="1799685573">
    <w:abstractNumId w:val="8"/>
  </w:num>
  <w:num w:numId="11" w16cid:durableId="534076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TFeMF8j5QwtTY8JJwqiNBiAR6xwe5WiPZVmN3d0Xd4prraoJloYauCfnb3VcEss6jVE+5A8wRJ5r43JTkigMg==" w:salt="rOKn64mGOF8jyroElxU51w==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12375"/>
    <w:rsid w:val="0001616D"/>
    <w:rsid w:val="00024454"/>
    <w:rsid w:val="00047B6C"/>
    <w:rsid w:val="00071224"/>
    <w:rsid w:val="000724F2"/>
    <w:rsid w:val="00073466"/>
    <w:rsid w:val="00076CE7"/>
    <w:rsid w:val="000857EE"/>
    <w:rsid w:val="00086084"/>
    <w:rsid w:val="00091F85"/>
    <w:rsid w:val="00096B57"/>
    <w:rsid w:val="000A298F"/>
    <w:rsid w:val="000B3E8F"/>
    <w:rsid w:val="000B47FD"/>
    <w:rsid w:val="000C612B"/>
    <w:rsid w:val="000F008A"/>
    <w:rsid w:val="000F3F79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11EDA"/>
    <w:rsid w:val="002271C1"/>
    <w:rsid w:val="0023296D"/>
    <w:rsid w:val="002361CA"/>
    <w:rsid w:val="002406A2"/>
    <w:rsid w:val="00254CE6"/>
    <w:rsid w:val="00275B40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84F59"/>
    <w:rsid w:val="003951DF"/>
    <w:rsid w:val="003A13B3"/>
    <w:rsid w:val="003C2A3F"/>
    <w:rsid w:val="003C4D8B"/>
    <w:rsid w:val="003D6201"/>
    <w:rsid w:val="003E7101"/>
    <w:rsid w:val="003F321B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278B3"/>
    <w:rsid w:val="00535929"/>
    <w:rsid w:val="00542727"/>
    <w:rsid w:val="00551D2A"/>
    <w:rsid w:val="00557A79"/>
    <w:rsid w:val="00566A18"/>
    <w:rsid w:val="00594ADD"/>
    <w:rsid w:val="00594E09"/>
    <w:rsid w:val="005A18F0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82BDD"/>
    <w:rsid w:val="006D64A3"/>
    <w:rsid w:val="00705F87"/>
    <w:rsid w:val="00711F48"/>
    <w:rsid w:val="0072238D"/>
    <w:rsid w:val="007345D2"/>
    <w:rsid w:val="007354A7"/>
    <w:rsid w:val="007375B1"/>
    <w:rsid w:val="007424B5"/>
    <w:rsid w:val="007426DF"/>
    <w:rsid w:val="00742978"/>
    <w:rsid w:val="00753800"/>
    <w:rsid w:val="0077662E"/>
    <w:rsid w:val="00781C29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4249A"/>
    <w:rsid w:val="0085337B"/>
    <w:rsid w:val="008709EB"/>
    <w:rsid w:val="00870AAC"/>
    <w:rsid w:val="00872CD3"/>
    <w:rsid w:val="00874886"/>
    <w:rsid w:val="008772B2"/>
    <w:rsid w:val="00884380"/>
    <w:rsid w:val="00892133"/>
    <w:rsid w:val="00894D5D"/>
    <w:rsid w:val="00897FDF"/>
    <w:rsid w:val="008A355E"/>
    <w:rsid w:val="008A5D0E"/>
    <w:rsid w:val="008C06B9"/>
    <w:rsid w:val="008C1C35"/>
    <w:rsid w:val="008C6084"/>
    <w:rsid w:val="008D0194"/>
    <w:rsid w:val="008D44A2"/>
    <w:rsid w:val="008D66A3"/>
    <w:rsid w:val="008E072E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345"/>
    <w:rsid w:val="00A619AD"/>
    <w:rsid w:val="00A66746"/>
    <w:rsid w:val="00A6735C"/>
    <w:rsid w:val="00A94699"/>
    <w:rsid w:val="00A966DA"/>
    <w:rsid w:val="00AA1D1F"/>
    <w:rsid w:val="00AA7BD6"/>
    <w:rsid w:val="00AB1B44"/>
    <w:rsid w:val="00AC0038"/>
    <w:rsid w:val="00AC0426"/>
    <w:rsid w:val="00AC4B8A"/>
    <w:rsid w:val="00AD0706"/>
    <w:rsid w:val="00AE6223"/>
    <w:rsid w:val="00AE7654"/>
    <w:rsid w:val="00B0182C"/>
    <w:rsid w:val="00B04623"/>
    <w:rsid w:val="00B1034F"/>
    <w:rsid w:val="00B21092"/>
    <w:rsid w:val="00B250B6"/>
    <w:rsid w:val="00B30C46"/>
    <w:rsid w:val="00B31589"/>
    <w:rsid w:val="00B437B0"/>
    <w:rsid w:val="00B638AD"/>
    <w:rsid w:val="00B665DC"/>
    <w:rsid w:val="00B67FB3"/>
    <w:rsid w:val="00B700C4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CF5543"/>
    <w:rsid w:val="00D05D4F"/>
    <w:rsid w:val="00D1128C"/>
    <w:rsid w:val="00D1370F"/>
    <w:rsid w:val="00D35E84"/>
    <w:rsid w:val="00D52FBC"/>
    <w:rsid w:val="00D71619"/>
    <w:rsid w:val="00D72E31"/>
    <w:rsid w:val="00D73630"/>
    <w:rsid w:val="00D73DC4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035F4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B117D"/>
    <w:rsid w:val="00FB378F"/>
    <w:rsid w:val="00FC0B2C"/>
    <w:rsid w:val="00FC501E"/>
    <w:rsid w:val="00FE00A3"/>
    <w:rsid w:val="00FE088F"/>
    <w:rsid w:val="00FE09F1"/>
    <w:rsid w:val="00FE2602"/>
    <w:rsid w:val="00FF22C8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Olson, Krystal</cp:lastModifiedBy>
  <cp:revision>28</cp:revision>
  <cp:lastPrinted>2009-06-17T18:13:00Z</cp:lastPrinted>
  <dcterms:created xsi:type="dcterms:W3CDTF">2021-06-02T19:22:00Z</dcterms:created>
  <dcterms:modified xsi:type="dcterms:W3CDTF">2023-07-03T12:45:00Z</dcterms:modified>
</cp:coreProperties>
</file>