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0A" w:rsidRDefault="0029190A" w:rsidP="0029190A">
      <w:pPr>
        <w:pStyle w:val="TableTitle"/>
        <w:rPr>
          <w:rFonts w:cs="Arial"/>
          <w:sz w:val="20"/>
          <w:szCs w:val="20"/>
        </w:rPr>
      </w:pPr>
      <w:bookmarkStart w:id="0" w:name="_GoBack"/>
      <w:bookmarkEnd w:id="0"/>
    </w:p>
    <w:p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3882"/>
        <w:gridCol w:w="3768"/>
        <w:gridCol w:w="4847"/>
      </w:tblGrid>
      <w:tr w:rsidR="0029190A" w:rsidRPr="00A309A7" w:rsidTr="009D1E82">
        <w:trPr>
          <w:cantSplit/>
          <w:trHeight w:val="135"/>
          <w:tblHeader/>
        </w:trPr>
        <w:tc>
          <w:tcPr>
            <w:tcW w:w="1327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29190A" w:rsidP="009D1E82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="009D1E82">
              <w:rPr>
                <w:rFonts w:asciiTheme="minorHAnsi" w:hAnsiTheme="minorHAnsi" w:cs="Arial"/>
                <w:sz w:val="22"/>
                <w:szCs w:val="22"/>
              </w:rPr>
              <w:t>uestion #</w:t>
            </w:r>
          </w:p>
        </w:tc>
        <w:tc>
          <w:tcPr>
            <w:tcW w:w="388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3768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29190A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29190A" w:rsidRPr="00A309A7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  <w:tc>
          <w:tcPr>
            <w:tcW w:w="484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:rsidTr="009D1E82">
        <w:trPr>
          <w:cantSplit/>
          <w:trHeight w:val="475"/>
        </w:trPr>
        <w:tc>
          <w:tcPr>
            <w:tcW w:w="1327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lastRenderedPageBreak/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21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22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23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24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25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26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27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2055FD" w:rsidTr="009D1E82">
        <w:trPr>
          <w:cantSplit/>
          <w:trHeight w:val="475"/>
        </w:trPr>
        <w:tc>
          <w:tcPr>
            <w:tcW w:w="1327" w:type="dxa"/>
            <w:shd w:val="clear" w:color="auto" w:fill="EDE8CB"/>
          </w:tcPr>
          <w:p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28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768" w:type="dxa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:rsidR="0029190A" w:rsidRDefault="0029190A" w:rsidP="0029190A"/>
    <w:p w:rsidR="00773EAB" w:rsidRDefault="00773EAB"/>
    <w:sectPr w:rsidR="00773EAB" w:rsidSect="00A52D8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5B" w:rsidRDefault="004B6886">
      <w:pPr>
        <w:spacing w:after="0" w:line="240" w:lineRule="auto"/>
      </w:pPr>
      <w:r>
        <w:separator/>
      </w:r>
    </w:p>
  </w:endnote>
  <w:endnote w:type="continuationSeparator" w:id="0">
    <w:p w:rsidR="00641E5B" w:rsidRDefault="004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29190A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C20A55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2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5B" w:rsidRDefault="004B6886">
      <w:pPr>
        <w:spacing w:after="0" w:line="240" w:lineRule="auto"/>
      </w:pPr>
      <w:r>
        <w:separator/>
      </w:r>
    </w:p>
  </w:footnote>
  <w:footnote w:type="continuationSeparator" w:id="0">
    <w:p w:rsidR="00641E5B" w:rsidRDefault="004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82" w:rsidRPr="009D1E82" w:rsidRDefault="009D1E82" w:rsidP="009D1E82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szCs w:val="24"/>
      </w:rPr>
    </w:pPr>
    <w:r w:rsidRPr="009D1E82">
      <w:rPr>
        <w:rFonts w:ascii="Arial" w:hAnsi="Arial" w:cs="Arial"/>
        <w:szCs w:val="24"/>
      </w:rPr>
      <w:t>RFP Title: Construction Management Services - Facility Modifications Project</w:t>
    </w:r>
    <w:r w:rsidR="00C20A55">
      <w:rPr>
        <w:rFonts w:ascii="Arial" w:hAnsi="Arial" w:cs="Arial"/>
        <w:szCs w:val="24"/>
      </w:rPr>
      <w:t>s</w:t>
    </w:r>
  </w:p>
  <w:p w:rsidR="009D1E82" w:rsidRPr="009D1E82" w:rsidRDefault="009D1E82" w:rsidP="009D1E82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b/>
        <w:bCs/>
        <w:szCs w:val="24"/>
      </w:rPr>
    </w:pPr>
    <w:r w:rsidRPr="009D1E82">
      <w:rPr>
        <w:rFonts w:ascii="Arial" w:hAnsi="Arial" w:cs="Arial"/>
        <w:szCs w:val="24"/>
      </w:rPr>
      <w:t>RFP No.: REFM-2016-26-SM</w:t>
    </w:r>
  </w:p>
  <w:p w:rsidR="002055FD" w:rsidRDefault="0029190A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Submission of Questions   </w:t>
    </w:r>
  </w:p>
  <w:p w:rsidR="007972D2" w:rsidRPr="007972D2" w:rsidRDefault="0029190A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 w:rsidRPr="007972D2">
      <w:rPr>
        <w:rFonts w:ascii="Arial Rounded MT Bold" w:hAnsi="Arial Rounded MT Bold"/>
        <w:sz w:val="26"/>
        <w:szCs w:val="26"/>
      </w:rPr>
      <w:t xml:space="preserve">ATTACHMENT </w:t>
    </w:r>
    <w:r w:rsidR="00502A37">
      <w:rPr>
        <w:rFonts w:ascii="Arial Rounded MT Bold" w:hAnsi="Arial Rounded MT Bold"/>
        <w:sz w:val="26"/>
        <w:szCs w:val="2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29190A"/>
    <w:rsid w:val="004B6886"/>
    <w:rsid w:val="00502A37"/>
    <w:rsid w:val="00641E5B"/>
    <w:rsid w:val="00773EAB"/>
    <w:rsid w:val="009154CE"/>
    <w:rsid w:val="009D1E82"/>
    <w:rsid w:val="00AA21D9"/>
    <w:rsid w:val="00C2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0E7D"/>
  <w15:chartTrackingRefBased/>
  <w15:docId w15:val="{5E195578-FB3C-47C7-BFEE-F2D1414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Sandra Moore-T</cp:lastModifiedBy>
  <cp:revision>2</cp:revision>
  <dcterms:created xsi:type="dcterms:W3CDTF">2017-04-20T23:15:00Z</dcterms:created>
  <dcterms:modified xsi:type="dcterms:W3CDTF">2017-04-20T23:15:00Z</dcterms:modified>
</cp:coreProperties>
</file>