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787E9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335B4BC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14:paraId="5E6367E3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6955645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B50A2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14F14034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14:paraId="0638CD35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51437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5855108" w14:textId="12208801" w:rsidR="009C7277" w:rsidRPr="00BC2C63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</w:t>
      </w:r>
      <w:r w:rsidRPr="00BC2C63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sz w:val="24"/>
          <w:szCs w:val="24"/>
        </w:rPr>
        <w:t>2: JCC</w:t>
      </w:r>
      <w:r w:rsidRPr="00BC2C63">
        <w:rPr>
          <w:rFonts w:ascii="Times New Roman" w:hAnsi="Times New Roman" w:cs="Times New Roman"/>
          <w:sz w:val="24"/>
          <w:szCs w:val="24"/>
        </w:rPr>
        <w:t xml:space="preserve"> </w:t>
      </w:r>
      <w:r w:rsidR="00975EEA">
        <w:rPr>
          <w:rFonts w:ascii="Times New Roman" w:hAnsi="Times New Roman" w:cs="Times New Roman"/>
          <w:sz w:val="24"/>
          <w:szCs w:val="24"/>
        </w:rPr>
        <w:t xml:space="preserve">Master Agreement </w:t>
      </w:r>
      <w:r w:rsidRPr="00BC2C63">
        <w:rPr>
          <w:rFonts w:ascii="Times New Roman" w:hAnsi="Times New Roman" w:cs="Times New Roman"/>
          <w:sz w:val="24"/>
          <w:szCs w:val="24"/>
        </w:rPr>
        <w:t xml:space="preserve">Terms and Conditions (“Attachment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14:paraId="26826B96" w14:textId="77777777" w:rsidR="009C7277" w:rsidRPr="00BC2C63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661E80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C2C63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0CACF982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2EC9E02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C2C63">
        <w:rPr>
          <w:rFonts w:ascii="Arial" w:hAnsi="Arial" w:cs="Arial"/>
        </w:rPr>
        <w:sym w:font="Wingdings" w:char="F06F"/>
      </w:r>
      <w:r w:rsidRPr="00BC2C63">
        <w:rPr>
          <w:rFonts w:ascii="Arial" w:hAnsi="Arial" w:cs="Arial"/>
        </w:rPr>
        <w:tab/>
        <w:t>2.</w:t>
      </w:r>
      <w:r w:rsidRPr="00BC2C63">
        <w:rPr>
          <w:rFonts w:ascii="Arial" w:hAnsi="Arial" w:cs="Arial"/>
        </w:rPr>
        <w:tab/>
      </w:r>
      <w:r w:rsidRPr="00BC2C63"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00BC2C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2C63">
        <w:rPr>
          <w:rFonts w:ascii="Times New Roman" w:hAnsi="Times New Roman" w:cs="Times New Roman"/>
          <w:sz w:val="24"/>
          <w:szCs w:val="24"/>
        </w:rPr>
        <w:t xml:space="preserve">) a red-lined version of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 that </w:t>
      </w:r>
      <w:r w:rsidR="003C312A">
        <w:rPr>
          <w:rFonts w:ascii="Times New Roman" w:hAnsi="Times New Roman" w:cs="Times New Roman"/>
          <w:sz w:val="24"/>
          <w:szCs w:val="24"/>
        </w:rPr>
        <w:t xml:space="preserve">clearly tracks proposed modifications, </w:t>
      </w:r>
      <w:r w:rsidRPr="00BC2C63">
        <w:rPr>
          <w:rFonts w:ascii="Times New Roman" w:hAnsi="Times New Roman" w:cs="Times New Roman"/>
          <w:sz w:val="24"/>
          <w:szCs w:val="24"/>
        </w:rPr>
        <w:t>and (ii) a written explanation or rationale</w:t>
      </w:r>
      <w:r>
        <w:rPr>
          <w:rFonts w:ascii="Times New Roman" w:hAnsi="Times New Roman" w:cs="Times New Roman"/>
          <w:sz w:val="24"/>
          <w:szCs w:val="24"/>
        </w:rPr>
        <w:t xml:space="preserve"> for each exception or proposed </w:t>
      </w:r>
      <w:r w:rsidR="003C312A">
        <w:rPr>
          <w:rFonts w:ascii="Times New Roman" w:hAnsi="Times New Roman" w:cs="Times New Roman"/>
          <w:sz w:val="24"/>
          <w:szCs w:val="24"/>
        </w:rPr>
        <w:t>modification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68BE5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0E18984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9C7277" w14:paraId="34A3D5C2" w14:textId="77777777" w:rsidTr="009C7277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653EB6" w14:textId="77777777" w:rsidR="009C7277" w:rsidRDefault="009C72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5223709B" w14:textId="77777777" w:rsidR="009C7277" w:rsidRDefault="009C7277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9C7277" w14:paraId="3B586F70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C3917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6336D104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  <w:p w14:paraId="48FD5FFE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9C7277" w14:paraId="0AFA7442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B7DF33" w14:textId="77777777" w:rsidR="009C7277" w:rsidRDefault="009C7277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201C9E" w14:paraId="30F50651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C6BEC" w14:textId="00EECEAD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Company name</w:t>
            </w:r>
          </w:p>
        </w:tc>
      </w:tr>
      <w:tr w:rsidR="00201C9E" w14:paraId="04B5FBFD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7452E" w14:textId="69F75DA0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Date</w:t>
            </w:r>
          </w:p>
        </w:tc>
      </w:tr>
    </w:tbl>
    <w:p w14:paraId="454ABB74" w14:textId="77777777" w:rsidR="00115940" w:rsidRDefault="00115940"/>
    <w:sectPr w:rsidR="001159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FA6A7" w14:textId="77777777" w:rsidR="00B05A33" w:rsidRDefault="00B05A33" w:rsidP="009C7277">
      <w:r>
        <w:separator/>
      </w:r>
    </w:p>
  </w:endnote>
  <w:endnote w:type="continuationSeparator" w:id="0">
    <w:p w14:paraId="7E8DEA41" w14:textId="77777777" w:rsidR="00B05A33" w:rsidRDefault="00B05A33" w:rsidP="009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4ACAB" w14:textId="77777777" w:rsidR="00B05A33" w:rsidRDefault="00B05A33" w:rsidP="009C7277">
      <w:r>
        <w:separator/>
      </w:r>
    </w:p>
  </w:footnote>
  <w:footnote w:type="continuationSeparator" w:id="0">
    <w:p w14:paraId="4D70CF05" w14:textId="77777777" w:rsidR="00B05A33" w:rsidRDefault="00B05A33" w:rsidP="009C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2471D" w14:textId="3BA68BCE" w:rsidR="000F5DF5" w:rsidRPr="0074531B" w:rsidRDefault="00201C9E" w:rsidP="009C7277">
    <w:pPr>
      <w:pStyle w:val="Header"/>
      <w:tabs>
        <w:tab w:val="left" w:pos="108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RFP Title</w:t>
    </w:r>
    <w:r w:rsidR="000F5DF5" w:rsidRPr="0074531B">
      <w:rPr>
        <w:rFonts w:asciiTheme="minorHAnsi" w:hAnsiTheme="minorHAnsi" w:cstheme="minorHAnsi"/>
        <w:sz w:val="20"/>
        <w:szCs w:val="20"/>
      </w:rPr>
      <w:t>:</w:t>
    </w:r>
    <w:r w:rsidR="000F5DF5" w:rsidRPr="0074531B">
      <w:rPr>
        <w:rFonts w:asciiTheme="minorHAnsi" w:hAnsiTheme="minorHAnsi" w:cstheme="minorHAnsi"/>
        <w:sz w:val="20"/>
        <w:szCs w:val="20"/>
      </w:rPr>
      <w:tab/>
    </w:r>
    <w:r w:rsidR="003C312A" w:rsidRPr="0074531B">
      <w:rPr>
        <w:rFonts w:asciiTheme="minorHAnsi" w:hAnsiTheme="minorHAnsi" w:cstheme="minorHAnsi"/>
        <w:sz w:val="20"/>
        <w:szCs w:val="20"/>
      </w:rPr>
      <w:t>On-Site Catering San Francisco</w:t>
    </w:r>
  </w:p>
  <w:p w14:paraId="280F1B0C" w14:textId="45C81C6A" w:rsidR="009C7277" w:rsidRPr="0074531B" w:rsidRDefault="009C7277" w:rsidP="009C7277">
    <w:pPr>
      <w:pStyle w:val="Header"/>
      <w:tabs>
        <w:tab w:val="left" w:pos="1080"/>
      </w:tabs>
      <w:rPr>
        <w:rFonts w:asciiTheme="minorHAnsi" w:hAnsiTheme="minorHAnsi" w:cstheme="minorHAnsi"/>
        <w:sz w:val="20"/>
        <w:szCs w:val="20"/>
      </w:rPr>
    </w:pPr>
    <w:r w:rsidRPr="0074531B">
      <w:rPr>
        <w:rFonts w:asciiTheme="minorHAnsi" w:hAnsiTheme="minorHAnsi" w:cstheme="minorHAnsi"/>
        <w:sz w:val="20"/>
        <w:szCs w:val="20"/>
      </w:rPr>
      <w:t>RFP No.:</w:t>
    </w:r>
    <w:r w:rsidRPr="0074531B">
      <w:rPr>
        <w:rFonts w:asciiTheme="minorHAnsi" w:hAnsiTheme="minorHAnsi" w:cstheme="minorHAnsi"/>
        <w:sz w:val="20"/>
        <w:szCs w:val="20"/>
      </w:rPr>
      <w:tab/>
    </w:r>
    <w:r w:rsidR="00201C9E" w:rsidRPr="00201C9E">
      <w:rPr>
        <w:rFonts w:asciiTheme="minorHAnsi" w:hAnsiTheme="minorHAnsi" w:cstheme="minorHAnsi"/>
        <w:sz w:val="20"/>
        <w:szCs w:val="20"/>
      </w:rPr>
      <w:t>LSS-2021-2</w:t>
    </w:r>
    <w:r w:rsidR="00970D32">
      <w:rPr>
        <w:rFonts w:asciiTheme="minorHAnsi" w:hAnsiTheme="minorHAnsi" w:cstheme="minorHAnsi"/>
        <w:sz w:val="20"/>
        <w:szCs w:val="20"/>
      </w:rPr>
      <w:t>8</w:t>
    </w:r>
    <w:r w:rsidR="00201C9E" w:rsidRPr="00201C9E">
      <w:rPr>
        <w:rFonts w:asciiTheme="minorHAnsi" w:hAnsiTheme="minorHAnsi" w:cstheme="minorHAnsi"/>
        <w:sz w:val="20"/>
        <w:szCs w:val="20"/>
      </w:rPr>
      <w:t>-DM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77"/>
    <w:rsid w:val="00087C8F"/>
    <w:rsid w:val="000A543E"/>
    <w:rsid w:val="000F5DF5"/>
    <w:rsid w:val="00115940"/>
    <w:rsid w:val="00124FC0"/>
    <w:rsid w:val="001924FF"/>
    <w:rsid w:val="001B7726"/>
    <w:rsid w:val="00201C9E"/>
    <w:rsid w:val="003043DC"/>
    <w:rsid w:val="00346198"/>
    <w:rsid w:val="003C312A"/>
    <w:rsid w:val="0074531B"/>
    <w:rsid w:val="007F6A4A"/>
    <w:rsid w:val="00970D32"/>
    <w:rsid w:val="00975EEA"/>
    <w:rsid w:val="009C7277"/>
    <w:rsid w:val="009D106B"/>
    <w:rsid w:val="00B05A33"/>
    <w:rsid w:val="00BC2C63"/>
    <w:rsid w:val="00CD19E0"/>
    <w:rsid w:val="00DE1AB3"/>
    <w:rsid w:val="00E0383D"/>
    <w:rsid w:val="00E5469D"/>
    <w:rsid w:val="00E94EC4"/>
    <w:rsid w:val="00F0523F"/>
    <w:rsid w:val="00F31356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7632"/>
  <w15:chartTrackingRefBased/>
  <w15:docId w15:val="{035F6990-6886-43AA-86DD-8E46198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277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77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77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Ho, Lana</cp:lastModifiedBy>
  <cp:revision>2</cp:revision>
  <dcterms:created xsi:type="dcterms:W3CDTF">2021-08-27T22:34:00Z</dcterms:created>
  <dcterms:modified xsi:type="dcterms:W3CDTF">2021-08-27T22:34:00Z</dcterms:modified>
</cp:coreProperties>
</file>