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648EE" w14:textId="77777777"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A17D1B">
        <w:rPr>
          <w:rFonts w:cstheme="minorHAnsi"/>
          <w:b/>
          <w:bCs/>
          <w:lang w:bidi="ar-SA"/>
        </w:rPr>
        <w:t>10</w:t>
      </w:r>
    </w:p>
    <w:p w14:paraId="4E289453"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5CF0108" w14:textId="77777777" w:rsidR="005A2932" w:rsidRPr="005A2932" w:rsidRDefault="005A2932" w:rsidP="005A2932">
      <w:pPr>
        <w:autoSpaceDE w:val="0"/>
        <w:autoSpaceDN w:val="0"/>
        <w:adjustRightInd w:val="0"/>
        <w:spacing w:line="240" w:lineRule="auto"/>
        <w:rPr>
          <w:rFonts w:cstheme="minorHAnsi"/>
          <w:b/>
          <w:bCs/>
          <w:lang w:bidi="ar-SA"/>
        </w:rPr>
      </w:pPr>
    </w:p>
    <w:p w14:paraId="71675151" w14:textId="77777777"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23A78039" w14:textId="77777777" w:rsidR="003929F5" w:rsidRDefault="003929F5" w:rsidP="00360DE1">
      <w:pPr>
        <w:autoSpaceDE w:val="0"/>
        <w:autoSpaceDN w:val="0"/>
        <w:adjustRightInd w:val="0"/>
        <w:spacing w:line="240" w:lineRule="auto"/>
        <w:jc w:val="both"/>
        <w:rPr>
          <w:rFonts w:cstheme="minorHAnsi"/>
          <w:bCs/>
          <w:lang w:bidi="ar-SA"/>
        </w:rPr>
      </w:pPr>
    </w:p>
    <w:p w14:paraId="6BEEBE7B" w14:textId="77777777"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10E623B" w14:textId="77777777" w:rsidR="00346D02" w:rsidRDefault="00346D02" w:rsidP="00360DE1">
      <w:pPr>
        <w:autoSpaceDE w:val="0"/>
        <w:autoSpaceDN w:val="0"/>
        <w:adjustRightInd w:val="0"/>
        <w:spacing w:line="240" w:lineRule="auto"/>
        <w:jc w:val="both"/>
        <w:rPr>
          <w:rFonts w:cstheme="minorHAnsi"/>
          <w:lang w:bidi="ar-SA"/>
        </w:rPr>
      </w:pPr>
    </w:p>
    <w:p w14:paraId="5FDB3A7D" w14:textId="77777777"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14:paraId="785FAB11" w14:textId="77777777"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14:paraId="0932AD54" w14:textId="77777777"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30369F" w14:textId="77777777"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C5A0F"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B07EBA9" w14:textId="77777777" w:rsidR="002E1519" w:rsidRDefault="002E1519" w:rsidP="00360DE1">
      <w:pPr>
        <w:autoSpaceDE w:val="0"/>
        <w:autoSpaceDN w:val="0"/>
        <w:adjustRightInd w:val="0"/>
        <w:spacing w:line="240" w:lineRule="auto"/>
        <w:ind w:left="720" w:hanging="720"/>
        <w:jc w:val="both"/>
        <w:rPr>
          <w:rFonts w:cstheme="minorHAnsi"/>
          <w:bCs/>
          <w:lang w:bidi="ar-SA"/>
        </w:rPr>
      </w:pPr>
    </w:p>
    <w:p w14:paraId="69E86FC2"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14:paraId="15145C9E" w14:textId="77777777"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14:paraId="4931C588"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573CBB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65B3F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59E881B"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DD83F6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C05838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A947AF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D3EE951"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0189A51E"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89017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AE0E01C" w14:textId="77777777"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14:paraId="50027A22" w14:textId="77777777"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0A14586D" w14:textId="77777777"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990FA8E" w14:textId="77777777" w:rsidR="00BD144E" w:rsidRDefault="00BD144E" w:rsidP="00360DE1">
      <w:pPr>
        <w:autoSpaceDE w:val="0"/>
        <w:autoSpaceDN w:val="0"/>
        <w:adjustRightInd w:val="0"/>
        <w:spacing w:line="240" w:lineRule="auto"/>
        <w:jc w:val="both"/>
        <w:rPr>
          <w:rFonts w:cstheme="minorHAnsi"/>
          <w:bCs/>
          <w:lang w:bidi="ar-SA"/>
        </w:rPr>
      </w:pPr>
    </w:p>
    <w:p w14:paraId="59E8F2D3" w14:textId="77777777"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8B86F4E" w14:textId="77777777" w:rsidR="008D1D51" w:rsidRDefault="008D1D51" w:rsidP="00360DE1">
      <w:pPr>
        <w:autoSpaceDE w:val="0"/>
        <w:autoSpaceDN w:val="0"/>
        <w:adjustRightInd w:val="0"/>
        <w:spacing w:line="240" w:lineRule="auto"/>
        <w:jc w:val="both"/>
        <w:rPr>
          <w:rFonts w:cstheme="minorHAnsi"/>
          <w:i/>
          <w:lang w:bidi="ar-SA"/>
        </w:rPr>
      </w:pPr>
    </w:p>
    <w:p w14:paraId="3692D755" w14:textId="77777777"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A5BA31C" w14:textId="77777777" w:rsidR="002A5FDA" w:rsidRPr="005A2932" w:rsidRDefault="002A5FDA" w:rsidP="00360DE1">
      <w:pPr>
        <w:autoSpaceDE w:val="0"/>
        <w:autoSpaceDN w:val="0"/>
        <w:adjustRightInd w:val="0"/>
        <w:spacing w:line="240" w:lineRule="auto"/>
        <w:jc w:val="both"/>
        <w:rPr>
          <w:rFonts w:cstheme="minorHAnsi"/>
          <w:b/>
          <w:bCs/>
          <w:lang w:bidi="ar-SA"/>
        </w:rPr>
      </w:pPr>
    </w:p>
    <w:p w14:paraId="688D2ABB" w14:textId="77777777"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AAD45AB" w14:textId="77777777"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34565CA8" w14:textId="77777777"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702D60F6" w14:textId="77777777" w:rsidR="008D1D51" w:rsidRPr="008D1D51" w:rsidRDefault="008D1D51" w:rsidP="00360DE1">
      <w:pPr>
        <w:autoSpaceDE w:val="0"/>
        <w:autoSpaceDN w:val="0"/>
        <w:adjustRightInd w:val="0"/>
        <w:spacing w:line="240" w:lineRule="auto"/>
        <w:jc w:val="both"/>
        <w:rPr>
          <w:rFonts w:cstheme="minorHAnsi"/>
          <w:bCs/>
          <w:lang w:bidi="ar-SA"/>
        </w:rPr>
      </w:pPr>
    </w:p>
    <w:p w14:paraId="17EDA598" w14:textId="77777777"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F6852C" w14:textId="77777777" w:rsidR="00583C6E" w:rsidRDefault="00583C6E" w:rsidP="00360DE1">
      <w:pPr>
        <w:autoSpaceDE w:val="0"/>
        <w:autoSpaceDN w:val="0"/>
        <w:adjustRightInd w:val="0"/>
        <w:spacing w:line="240" w:lineRule="auto"/>
        <w:jc w:val="both"/>
        <w:rPr>
          <w:rFonts w:cstheme="minorHAnsi"/>
          <w:lang w:bidi="ar-SA"/>
        </w:rPr>
      </w:pPr>
    </w:p>
    <w:p w14:paraId="165FB15E" w14:textId="77777777"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0242874" w14:textId="77777777" w:rsidR="00D50C0F" w:rsidRDefault="00D50C0F" w:rsidP="00360DE1">
      <w:pPr>
        <w:autoSpaceDE w:val="0"/>
        <w:autoSpaceDN w:val="0"/>
        <w:adjustRightInd w:val="0"/>
        <w:spacing w:line="240" w:lineRule="auto"/>
        <w:jc w:val="both"/>
        <w:rPr>
          <w:rFonts w:cstheme="minorHAnsi"/>
          <w:lang w:bidi="ar-SA"/>
        </w:rPr>
      </w:pPr>
    </w:p>
    <w:p w14:paraId="3630EB05" w14:textId="77777777"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DB4E27B" w14:textId="77777777" w:rsidR="00122035" w:rsidRDefault="00122035" w:rsidP="00360DE1">
      <w:pPr>
        <w:autoSpaceDE w:val="0"/>
        <w:autoSpaceDN w:val="0"/>
        <w:adjustRightInd w:val="0"/>
        <w:spacing w:line="240" w:lineRule="auto"/>
        <w:jc w:val="both"/>
        <w:rPr>
          <w:rFonts w:cstheme="minorHAnsi"/>
          <w:lang w:bidi="ar-SA"/>
        </w:rPr>
      </w:pPr>
    </w:p>
    <w:p w14:paraId="6F613CFB" w14:textId="77777777"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06D6126" w14:textId="77777777" w:rsidR="00583C6E" w:rsidRDefault="00583C6E" w:rsidP="00360DE1">
      <w:pPr>
        <w:autoSpaceDE w:val="0"/>
        <w:autoSpaceDN w:val="0"/>
        <w:adjustRightInd w:val="0"/>
        <w:spacing w:line="240" w:lineRule="auto"/>
        <w:jc w:val="both"/>
        <w:rPr>
          <w:rFonts w:cstheme="minorHAnsi"/>
          <w:lang w:bidi="ar-SA"/>
        </w:rPr>
      </w:pPr>
    </w:p>
    <w:p w14:paraId="7F349AEF"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28C281"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AA1A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0D89F3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161047B"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21F5B40F"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6A0960F7"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04D9C272" w14:textId="77777777"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3105334E" w14:textId="77777777"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F8E1167"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783E5CA1" w14:textId="77777777" w:rsidR="00993C13" w:rsidRDefault="00993C13" w:rsidP="00360DE1">
      <w:pPr>
        <w:ind w:left="720"/>
        <w:jc w:val="both"/>
      </w:pPr>
      <w:r>
        <w:rPr>
          <w:rFonts w:cstheme="minorHAnsi"/>
          <w:lang w:bidi="ar-SA"/>
        </w:rPr>
        <w:t>________________________________________________________________________</w:t>
      </w:r>
    </w:p>
    <w:p w14:paraId="0B747FE2"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0F5AAA17" w14:textId="77777777" w:rsidR="00993C13" w:rsidRDefault="00993C13" w:rsidP="00360DE1">
      <w:pPr>
        <w:ind w:left="720"/>
        <w:jc w:val="both"/>
      </w:pPr>
      <w:r>
        <w:rPr>
          <w:rFonts w:cstheme="minorHAnsi"/>
          <w:lang w:bidi="ar-SA"/>
        </w:rPr>
        <w:t>________________________________________________________________________</w:t>
      </w:r>
    </w:p>
    <w:p w14:paraId="243BF58C" w14:textId="77777777"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B47B063" w14:textId="77777777"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7846861A" w14:textId="77777777" w:rsidR="00FB4706" w:rsidRDefault="00FB4706" w:rsidP="00360DE1">
      <w:pPr>
        <w:ind w:left="720"/>
        <w:jc w:val="both"/>
      </w:pPr>
      <w:r>
        <w:rPr>
          <w:rFonts w:cstheme="minorHAnsi"/>
          <w:lang w:bidi="ar-SA"/>
        </w:rPr>
        <w:t>________________________________________________________________________</w:t>
      </w:r>
    </w:p>
    <w:p w14:paraId="44937FDE" w14:textId="77777777" w:rsidR="00FB4706" w:rsidRDefault="00FB4706" w:rsidP="00360DE1">
      <w:pPr>
        <w:ind w:left="720"/>
        <w:jc w:val="both"/>
      </w:pPr>
      <w:r>
        <w:rPr>
          <w:rFonts w:cstheme="minorHAnsi"/>
          <w:lang w:bidi="ar-SA"/>
        </w:rPr>
        <w:t>________________________________________________________________________</w:t>
      </w:r>
    </w:p>
    <w:p w14:paraId="699D3B31" w14:textId="77777777"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4FF4B4F2" w14:textId="77777777"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9CE8233" w14:textId="77777777"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0265DA03" w14:textId="77777777" w:rsidR="00B631A6" w:rsidRDefault="00B631A6" w:rsidP="00360DE1">
      <w:pPr>
        <w:autoSpaceDE w:val="0"/>
        <w:autoSpaceDN w:val="0"/>
        <w:adjustRightInd w:val="0"/>
        <w:spacing w:line="240" w:lineRule="auto"/>
        <w:jc w:val="both"/>
        <w:rPr>
          <w:rFonts w:cstheme="minorHAnsi"/>
          <w:lang w:bidi="ar-SA"/>
        </w:rPr>
      </w:pPr>
    </w:p>
    <w:p w14:paraId="186965C1" w14:textId="77777777"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E716D97" w14:textId="77777777" w:rsidR="00DF61C1" w:rsidRDefault="00DF61C1" w:rsidP="00360DE1">
      <w:pPr>
        <w:autoSpaceDE w:val="0"/>
        <w:autoSpaceDN w:val="0"/>
        <w:adjustRightInd w:val="0"/>
        <w:spacing w:line="240" w:lineRule="auto"/>
        <w:jc w:val="both"/>
        <w:rPr>
          <w:rFonts w:cstheme="minorHAnsi"/>
          <w:b/>
          <w:lang w:bidi="ar-SA"/>
        </w:rPr>
      </w:pPr>
    </w:p>
    <w:p w14:paraId="0086077C" w14:textId="77777777"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30D9DA6B"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8471C0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9D017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4DA88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E7B31C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0ACD42"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1529E"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9EA4B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31192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EEFD58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20E4A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5EDB67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F31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A85467A"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5B7D3B7C" w14:textId="77777777" w:rsidR="00DF61C1" w:rsidRDefault="00DF61C1" w:rsidP="00B51930">
      <w:pPr>
        <w:autoSpaceDE w:val="0"/>
        <w:autoSpaceDN w:val="0"/>
        <w:adjustRightInd w:val="0"/>
        <w:spacing w:line="240" w:lineRule="auto"/>
        <w:rPr>
          <w:rFonts w:cstheme="minorHAnsi"/>
          <w:b/>
          <w:lang w:bidi="ar-SA"/>
        </w:rPr>
      </w:pPr>
    </w:p>
    <w:p w14:paraId="6E5FD87D" w14:textId="77777777" w:rsidR="00551F4B" w:rsidRDefault="00551F4B">
      <w:pPr>
        <w:rPr>
          <w:rFonts w:cstheme="minorHAnsi"/>
          <w:b/>
          <w:lang w:bidi="ar-SA"/>
        </w:rPr>
      </w:pPr>
      <w:r>
        <w:rPr>
          <w:rFonts w:cstheme="minorHAnsi"/>
          <w:b/>
          <w:lang w:bidi="ar-SA"/>
        </w:rPr>
        <w:br w:type="page"/>
      </w:r>
    </w:p>
    <w:p w14:paraId="6E012872"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D799320" w14:textId="77777777" w:rsidR="00551F4B" w:rsidRPr="00786E13" w:rsidRDefault="00551F4B" w:rsidP="00551F4B">
      <w:pPr>
        <w:spacing w:line="240" w:lineRule="auto"/>
        <w:rPr>
          <w:rFonts w:cstheme="minorHAnsi"/>
        </w:rPr>
      </w:pPr>
    </w:p>
    <w:p w14:paraId="7C0E1A3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411EB1B"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7E754D56" w14:textId="77777777"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7524D6F9" w14:textId="77777777" w:rsidR="00914094" w:rsidRDefault="00914094" w:rsidP="00360DE1">
      <w:pPr>
        <w:autoSpaceDE w:val="0"/>
        <w:autoSpaceDN w:val="0"/>
        <w:adjustRightInd w:val="0"/>
        <w:spacing w:line="240" w:lineRule="auto"/>
        <w:jc w:val="both"/>
        <w:rPr>
          <w:rFonts w:cstheme="minorHAnsi"/>
          <w:bCs/>
          <w:sz w:val="20"/>
          <w:szCs w:val="20"/>
          <w:lang w:bidi="ar-SA"/>
        </w:rPr>
      </w:pPr>
    </w:p>
    <w:p w14:paraId="2157FCA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855A2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61E16EA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14:paraId="205FC62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1540AD5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14:paraId="6D45C148"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814E497" w14:textId="77777777"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14:paraId="44922B07" w14:textId="77777777"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14:paraId="368991E5"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56AEDCAD" w14:textId="77777777"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14:paraId="0D54B490"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59FB861"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B712054"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DF20E1C"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A14089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D9B2A9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4BE3F4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14:paraId="718F08EB"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1756160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5C990C7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7681562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14:paraId="5AD3E7B8" w14:textId="77777777"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14:paraId="0E6D62ED" w14:textId="77777777"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1578D2D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573DA3E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2C4A86E" w14:textId="77777777"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7D7E7EEA"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8D7DA0E"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BD53F74"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14:paraId="0EEFFC1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7A5D12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F546DE7"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508F004"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42EC8CA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7DD2CFA"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4B1336C8"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3B2966D5"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E5ABA7E"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9B147B2"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1183BE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79BFB8C7"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4B20A7A6"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ECC60CC"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41AA559D"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EA34A44"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964F191"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093F981"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7D79BAF"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57C6FE7" w14:textId="77777777"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14:paraId="11DDB6E7" w14:textId="77777777" w:rsidR="00551F4B" w:rsidRPr="00551F4B" w:rsidRDefault="00551F4B" w:rsidP="00360DE1">
      <w:pPr>
        <w:spacing w:line="240" w:lineRule="auto"/>
        <w:jc w:val="both"/>
        <w:rPr>
          <w:rFonts w:cstheme="minorHAnsi"/>
          <w:b/>
          <w:bCs/>
          <w:sz w:val="20"/>
          <w:szCs w:val="20"/>
          <w:lang w:bidi="ar-SA"/>
        </w:rPr>
      </w:pPr>
    </w:p>
    <w:p w14:paraId="01BE886D" w14:textId="77777777"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05845C2C" w14:textId="77777777" w:rsidR="00551F4B" w:rsidRDefault="00551F4B" w:rsidP="00551F4B">
      <w:pPr>
        <w:spacing w:line="240" w:lineRule="auto"/>
        <w:rPr>
          <w:rFonts w:cstheme="minorHAnsi"/>
          <w:lang w:bidi="ar-SA"/>
        </w:rPr>
      </w:pPr>
    </w:p>
    <w:p w14:paraId="41D0BBA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644EF" w14:textId="77777777" w:rsidR="0034717D" w:rsidRDefault="0034717D" w:rsidP="005A1DC5">
      <w:pPr>
        <w:spacing w:line="240" w:lineRule="auto"/>
      </w:pPr>
      <w:r>
        <w:separator/>
      </w:r>
    </w:p>
  </w:endnote>
  <w:endnote w:type="continuationSeparator" w:id="0">
    <w:p w14:paraId="60908B4B" w14:textId="77777777" w:rsidR="0034717D" w:rsidRDefault="0034717D"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7BE0B" w14:textId="77777777" w:rsidR="005D676A" w:rsidRDefault="005D676A">
    <w:pPr>
      <w:pStyle w:val="Footer"/>
      <w:jc w:val="right"/>
    </w:pPr>
  </w:p>
  <w:p w14:paraId="78E26251" w14:textId="77777777" w:rsidR="00720D9B" w:rsidRDefault="0034717D" w:rsidP="00720D9B">
    <w:pPr>
      <w:pStyle w:val="Footer"/>
    </w:pPr>
    <w:sdt>
      <w:sdtPr>
        <w:id w:val="18165802"/>
        <w:docPartObj>
          <w:docPartGallery w:val="Page Numbers (Bottom of Page)"/>
          <w:docPartUnique/>
        </w:docPartObj>
      </w:sdtPr>
      <w:sdtEnd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B679CA">
          <w:rPr>
            <w:noProof/>
            <w:sz w:val="20"/>
            <w:szCs w:val="20"/>
          </w:rPr>
          <w:t>1</w:t>
        </w:r>
        <w:r w:rsidR="00D420EC">
          <w:rPr>
            <w:sz w:val="20"/>
            <w:szCs w:val="20"/>
          </w:rPr>
          <w:fldChar w:fldCharType="end"/>
        </w:r>
        <w:r w:rsidR="004F20F8">
          <w:rPr>
            <w:sz w:val="20"/>
            <w:szCs w:val="20"/>
          </w:rPr>
          <w:tab/>
        </w:r>
        <w:r w:rsidR="004F20F8">
          <w:rPr>
            <w:sz w:val="20"/>
            <w:szCs w:val="20"/>
          </w:rPr>
          <w:tab/>
        </w:r>
      </w:sdtContent>
    </w:sdt>
  </w:p>
  <w:p w14:paraId="1FE2B1B7"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5849B" w14:textId="77777777" w:rsidR="0034717D" w:rsidRDefault="0034717D" w:rsidP="005A1DC5">
      <w:pPr>
        <w:spacing w:line="240" w:lineRule="auto"/>
      </w:pPr>
      <w:r>
        <w:separator/>
      </w:r>
    </w:p>
  </w:footnote>
  <w:footnote w:type="continuationSeparator" w:id="0">
    <w:p w14:paraId="22D3F54F" w14:textId="77777777" w:rsidR="0034717D" w:rsidRDefault="0034717D"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1AD97" w14:textId="77777777" w:rsidR="00B07655" w:rsidRPr="00B679CA" w:rsidRDefault="006F504B" w:rsidP="00B07655">
    <w:pPr>
      <w:pStyle w:val="Header"/>
      <w:rPr>
        <w:sz w:val="20"/>
        <w:szCs w:val="20"/>
      </w:rPr>
    </w:pPr>
    <w:r w:rsidRPr="00B679CA">
      <w:rPr>
        <w:sz w:val="20"/>
        <w:szCs w:val="20"/>
      </w:rPr>
      <w:t>RFP Title: On-Site Catering San Francisco</w:t>
    </w:r>
  </w:p>
  <w:p w14:paraId="7FFD59AF" w14:textId="7851125C" w:rsidR="00B07655" w:rsidRPr="00B679CA" w:rsidRDefault="006F504B" w:rsidP="00B07655">
    <w:pPr>
      <w:pStyle w:val="Header"/>
      <w:rPr>
        <w:sz w:val="20"/>
        <w:szCs w:val="20"/>
      </w:rPr>
    </w:pPr>
    <w:r w:rsidRPr="00B679CA">
      <w:rPr>
        <w:sz w:val="20"/>
        <w:szCs w:val="20"/>
      </w:rPr>
      <w:t xml:space="preserve">RFP Number: </w:t>
    </w:r>
    <w:r w:rsidR="00BE4D7F" w:rsidRPr="00BE4D7F">
      <w:rPr>
        <w:sz w:val="20"/>
        <w:szCs w:val="20"/>
      </w:rPr>
      <w:t>LSS-2021-26-DM</w:t>
    </w:r>
  </w:p>
  <w:p w14:paraId="35669AFE" w14:textId="77777777" w:rsidR="005A1DC5" w:rsidRPr="00B07655" w:rsidRDefault="005A1DC5" w:rsidP="00B07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17D"/>
    <w:rsid w:val="003478DE"/>
    <w:rsid w:val="00360DE1"/>
    <w:rsid w:val="0038302C"/>
    <w:rsid w:val="003929F5"/>
    <w:rsid w:val="003950F7"/>
    <w:rsid w:val="00396718"/>
    <w:rsid w:val="003B6633"/>
    <w:rsid w:val="003D6AED"/>
    <w:rsid w:val="003E4ADB"/>
    <w:rsid w:val="003E5A74"/>
    <w:rsid w:val="003E78DB"/>
    <w:rsid w:val="003F7211"/>
    <w:rsid w:val="003F7760"/>
    <w:rsid w:val="00401A35"/>
    <w:rsid w:val="00427EC8"/>
    <w:rsid w:val="00432390"/>
    <w:rsid w:val="00443540"/>
    <w:rsid w:val="00461FC5"/>
    <w:rsid w:val="004A4844"/>
    <w:rsid w:val="004E0395"/>
    <w:rsid w:val="004F20F8"/>
    <w:rsid w:val="005048FC"/>
    <w:rsid w:val="00521C57"/>
    <w:rsid w:val="00534453"/>
    <w:rsid w:val="0054344C"/>
    <w:rsid w:val="00551F4B"/>
    <w:rsid w:val="005647B5"/>
    <w:rsid w:val="005650C1"/>
    <w:rsid w:val="00566A2F"/>
    <w:rsid w:val="00583C6E"/>
    <w:rsid w:val="005A1DC5"/>
    <w:rsid w:val="005A2932"/>
    <w:rsid w:val="005A56A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6F504B"/>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72378"/>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0557"/>
    <w:rsid w:val="009C7E1D"/>
    <w:rsid w:val="00A02EEC"/>
    <w:rsid w:val="00A15A35"/>
    <w:rsid w:val="00A17D1B"/>
    <w:rsid w:val="00A24C56"/>
    <w:rsid w:val="00A3409B"/>
    <w:rsid w:val="00A671C0"/>
    <w:rsid w:val="00A6777F"/>
    <w:rsid w:val="00A84409"/>
    <w:rsid w:val="00A905D8"/>
    <w:rsid w:val="00AA71C5"/>
    <w:rsid w:val="00AC5200"/>
    <w:rsid w:val="00B07655"/>
    <w:rsid w:val="00B22C7D"/>
    <w:rsid w:val="00B51930"/>
    <w:rsid w:val="00B55205"/>
    <w:rsid w:val="00B6151F"/>
    <w:rsid w:val="00B631A6"/>
    <w:rsid w:val="00B65B21"/>
    <w:rsid w:val="00B679CA"/>
    <w:rsid w:val="00B86752"/>
    <w:rsid w:val="00BA72D7"/>
    <w:rsid w:val="00BA74EF"/>
    <w:rsid w:val="00BC1F1C"/>
    <w:rsid w:val="00BD144E"/>
    <w:rsid w:val="00BE0C16"/>
    <w:rsid w:val="00BE386F"/>
    <w:rsid w:val="00BE4D7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61D3B"/>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72278"/>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0821-F9AC-4441-9AE5-9262280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10</cp:revision>
  <cp:lastPrinted>2017-04-13T22:02:00Z</cp:lastPrinted>
  <dcterms:created xsi:type="dcterms:W3CDTF">2018-01-03T23:02:00Z</dcterms:created>
  <dcterms:modified xsi:type="dcterms:W3CDTF">2021-07-19T23:05:00Z</dcterms:modified>
</cp:coreProperties>
</file>