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F9" w:rsidRPr="00E2771C" w:rsidRDefault="0023375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  <w:r w:rsidRPr="00E2771C">
        <w:rPr>
          <w:rFonts w:asciiTheme="minorHAnsi" w:hAnsiTheme="minorHAnsi" w:cstheme="minorHAnsi"/>
          <w:b/>
        </w:rPr>
        <w:t>Attachment 5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lastRenderedPageBreak/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lastRenderedPageBreak/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02757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502757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91" w:rsidRPr="00165B91" w:rsidRDefault="00502757" w:rsidP="00165B91">
    <w:pPr>
      <w:pStyle w:val="Header"/>
      <w:tabs>
        <w:tab w:val="left" w:pos="720"/>
      </w:tabs>
      <w:rPr>
        <w:rFonts w:ascii="Times New Roman" w:eastAsia="Times" w:hAnsi="Times New Roman"/>
        <w:sz w:val="20"/>
        <w:szCs w:val="20"/>
        <w:lang w:bidi="ar-SA"/>
      </w:rPr>
    </w:pPr>
    <w:r>
      <w:rPr>
        <w:rFonts w:ascii="Times New Roman" w:eastAsia="Times" w:hAnsi="Times New Roman"/>
        <w:sz w:val="20"/>
        <w:szCs w:val="20"/>
        <w:lang w:bidi="ar-SA"/>
      </w:rPr>
      <w:t>TITLE: IT Equipment Refresh</w:t>
    </w:r>
  </w:p>
  <w:p w:rsidR="00165B91" w:rsidRPr="00165B91" w:rsidRDefault="00165B91" w:rsidP="00165B91">
    <w:pPr>
      <w:pStyle w:val="Header"/>
      <w:tabs>
        <w:tab w:val="left" w:pos="720"/>
      </w:tabs>
      <w:rPr>
        <w:rFonts w:ascii="Times New Roman" w:eastAsia="Times" w:hAnsi="Times New Roman"/>
        <w:sz w:val="20"/>
        <w:szCs w:val="20"/>
        <w:lang w:bidi="ar-SA"/>
      </w:rPr>
    </w:pPr>
  </w:p>
  <w:p w:rsidR="00233759" w:rsidRDefault="00502757" w:rsidP="00165B91">
    <w:pPr>
      <w:pStyle w:val="Header"/>
      <w:tabs>
        <w:tab w:val="left" w:pos="720"/>
      </w:tabs>
    </w:pPr>
    <w:r>
      <w:rPr>
        <w:rFonts w:ascii="Times New Roman" w:eastAsia="Times" w:hAnsi="Times New Roman"/>
        <w:sz w:val="20"/>
        <w:szCs w:val="20"/>
        <w:lang w:bidi="ar-SA"/>
      </w:rPr>
      <w:t>RFP # RFP-ISD-04172017-AA</w:t>
    </w:r>
    <w:r w:rsidR="00233759">
      <w:tab/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52B23"/>
    <w:rsid w:val="00157B1A"/>
    <w:rsid w:val="00160393"/>
    <w:rsid w:val="00165B91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02757"/>
    <w:rsid w:val="005348F9"/>
    <w:rsid w:val="00595913"/>
    <w:rsid w:val="005F102B"/>
    <w:rsid w:val="006D2442"/>
    <w:rsid w:val="006E4040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9035D-95E5-48F7-AB10-62CAF3C4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2017-04-18T20:38:00Z</dcterms:created>
  <dcterms:modified xsi:type="dcterms:W3CDTF">2017-04-18T20:38:00Z</dcterms:modified>
</cp:coreProperties>
</file>