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64648E12"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75DA6">
        <w:rPr>
          <w:rFonts w:ascii="Times New Roman Bold" w:hAnsi="Times New Roman Bold" w:cstheme="minorHAnsi"/>
          <w:b/>
          <w:sz w:val="24"/>
          <w:szCs w:val="32"/>
        </w:rPr>
        <w:t>N</w:t>
      </w:r>
    </w:p>
    <w:p w14:paraId="445C2F2C" w14:textId="64870E4E" w:rsidR="00B6271C" w:rsidRPr="00001EEE" w:rsidRDefault="005E2CC8"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HOURLY RATES</w:t>
      </w:r>
      <w:r w:rsidR="006C3E1A">
        <w:rPr>
          <w:rFonts w:ascii="Times New Roman Bold" w:hAnsi="Times New Roman Bold" w:cstheme="minorHAnsi"/>
          <w:b/>
          <w:sz w:val="24"/>
          <w:szCs w:val="28"/>
        </w:rPr>
        <w:t xml:space="preserve"> </w:t>
      </w:r>
    </w:p>
    <w:p w14:paraId="5D910EC8" w14:textId="08BC1407" w:rsidR="004C19C2" w:rsidRDefault="004C19C2" w:rsidP="00FF5665">
      <w:pPr>
        <w:pStyle w:val="BodyText"/>
        <w:tabs>
          <w:tab w:val="left" w:pos="2260"/>
        </w:tabs>
        <w:spacing w:after="120"/>
        <w:rPr>
          <w:rFonts w:cstheme="minorBidi"/>
        </w:rPr>
      </w:pPr>
      <w:r w:rsidRPr="00303BDD">
        <w:rPr>
          <w:rFonts w:cstheme="minorBidi"/>
          <w:i/>
          <w:iCs/>
        </w:rPr>
        <w:t>Instructions</w:t>
      </w:r>
      <w:r w:rsidRPr="006C3E1A">
        <w:rPr>
          <w:rFonts w:cstheme="minorBidi"/>
        </w:rPr>
        <w:t xml:space="preserve">: </w:t>
      </w:r>
      <w:r w:rsidR="00FF5665">
        <w:rPr>
          <w:rFonts w:cstheme="minorBidi"/>
        </w:rPr>
        <w:tab/>
      </w:r>
    </w:p>
    <w:p w14:paraId="008085FF" w14:textId="702729F8"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Pr>
          <w:rFonts w:cstheme="minorHAnsi"/>
          <w:bCs/>
        </w:rPr>
        <w:t xml:space="preserve">Consultant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4495507E"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4F133FB2"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ll job titles must have a corresponding rate to be considered a responsive proposal. If Consultant 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xml:space="preserve">$ </w:t>
      </w:r>
      <w:proofErr w:type="gramStart"/>
      <w:r w:rsidR="00A911D0" w:rsidRPr="006C3E1A">
        <w:rPr>
          <w:rFonts w:cstheme="minorBidi"/>
        </w:rPr>
        <w:t>-</w:t>
      </w:r>
      <w:r w:rsidR="00A911D0">
        <w:rPr>
          <w:rFonts w:cstheme="minorBidi"/>
        </w:rPr>
        <w:t xml:space="preserve"> ,</w:t>
      </w:r>
      <w:proofErr w:type="gramEnd"/>
      <w:r w:rsidR="00A911D0">
        <w:rPr>
          <w:rFonts w:cstheme="minorBidi"/>
        </w:rPr>
        <w:t xml:space="preserve">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0D2B60">
        <w:rPr>
          <w:rFonts w:cstheme="minorBidi"/>
        </w:rPr>
        <w:t xml:space="preserve">Consultant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p>
    <w:p w14:paraId="034E92FB" w14:textId="75242C12"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Consultant’s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Consultant’s Cost Proposal being evaluated is twice that of the Cost Proposal with the lowest composite hourly rate, then the Consultant’s Cost Proposal being evaluated will receive half of the maximum number of points available.  </w:t>
      </w:r>
    </w:p>
    <w:p w14:paraId="5BF1245A" w14:textId="75AD7FFE"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Consultant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hourly rates Consultant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5DAA8FCE" w14:textId="7565A4F2" w:rsidR="00D00F77" w:rsidRPr="00D00F77" w:rsidRDefault="00D633B1" w:rsidP="007526AC">
      <w:pPr>
        <w:pStyle w:val="BodyText"/>
        <w:spacing w:after="120"/>
        <w:jc w:val="center"/>
        <w:rPr>
          <w:rFonts w:cstheme="minorHAnsi"/>
          <w:b/>
          <w:i/>
          <w:iCs/>
          <w:sz w:val="24"/>
          <w:szCs w:val="24"/>
        </w:rPr>
      </w:pPr>
      <w:bookmarkStart w:id="0" w:name="_Hlk96444470"/>
      <w:r>
        <w:rPr>
          <w:rFonts w:cstheme="minorHAnsi"/>
          <w:b/>
          <w:sz w:val="24"/>
          <w:szCs w:val="24"/>
        </w:rPr>
        <w:lastRenderedPageBreak/>
        <w:t>TABLE A</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0"/>
      <w:permStart w:id="1845122593" w:ed="jeremy.erhlich@jud.ca.gov"/>
      <w:permStart w:id="1267426288" w:ed="mark.yonemura@jud.ca.gov"/>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gridCol w:w="1530"/>
      </w:tblGrid>
      <w:tr w:rsidR="00D6557B" w:rsidRPr="004E000A" w14:paraId="3AC0F1E6" w14:textId="6DA62DB8" w:rsidTr="00D6557B">
        <w:trPr>
          <w:cantSplit/>
          <w:trHeight w:val="674"/>
          <w:tblHeader/>
        </w:trPr>
        <w:tc>
          <w:tcPr>
            <w:tcW w:w="1969" w:type="dxa"/>
            <w:shd w:val="clear" w:color="auto" w:fill="B8CCE4" w:themeFill="accent1" w:themeFillTint="66"/>
            <w:vAlign w:val="center"/>
            <w:hideMark/>
          </w:tcPr>
          <w:p w14:paraId="71F7C512" w14:textId="77777777" w:rsidR="00D6557B" w:rsidRPr="006E4BEA" w:rsidRDefault="00D6557B" w:rsidP="00A911D0">
            <w:pPr>
              <w:widowControl/>
              <w:autoSpaceDE/>
              <w:autoSpaceDN/>
              <w:jc w:val="center"/>
              <w:rPr>
                <w:b/>
                <w:bCs/>
                <w:color w:val="000000"/>
                <w:sz w:val="18"/>
                <w:szCs w:val="18"/>
              </w:rPr>
            </w:pPr>
            <w:r w:rsidRPr="006E4BE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4317FF39" w14:textId="1E7C8D92" w:rsidR="00D6557B" w:rsidRPr="006E4BEA" w:rsidRDefault="00D6557B" w:rsidP="00A911D0">
            <w:pPr>
              <w:widowControl/>
              <w:autoSpaceDE/>
              <w:autoSpaceDN/>
              <w:jc w:val="center"/>
              <w:rPr>
                <w:b/>
                <w:bCs/>
                <w:color w:val="000000"/>
                <w:sz w:val="14"/>
                <w:szCs w:val="14"/>
              </w:rPr>
            </w:pPr>
            <w:r w:rsidRPr="006E4BE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D6557B" w:rsidRPr="006E4BEA" w:rsidRDefault="00D6557B" w:rsidP="00A911D0">
            <w:pPr>
              <w:widowControl/>
              <w:autoSpaceDE/>
              <w:autoSpaceDN/>
              <w:jc w:val="center"/>
              <w:rPr>
                <w:b/>
                <w:bCs/>
                <w:color w:val="000000"/>
                <w:sz w:val="14"/>
                <w:szCs w:val="14"/>
              </w:rPr>
            </w:pPr>
            <w:r w:rsidRPr="006E4BEA">
              <w:rPr>
                <w:b/>
                <w:bCs/>
                <w:color w:val="000000"/>
                <w:sz w:val="14"/>
                <w:szCs w:val="14"/>
              </w:rPr>
              <w:t>Sub-</w:t>
            </w:r>
          </w:p>
          <w:p w14:paraId="1DE56964" w14:textId="2EFF4E37" w:rsidR="00D6557B" w:rsidRPr="006E4BEA" w:rsidRDefault="00D6557B" w:rsidP="00A911D0">
            <w:pPr>
              <w:widowControl/>
              <w:autoSpaceDE/>
              <w:autoSpaceDN/>
              <w:jc w:val="center"/>
              <w:rPr>
                <w:b/>
                <w:bCs/>
                <w:color w:val="000000"/>
                <w:sz w:val="14"/>
                <w:szCs w:val="14"/>
              </w:rPr>
            </w:pPr>
            <w:r w:rsidRPr="006E4BEA">
              <w:rPr>
                <w:b/>
                <w:bCs/>
                <w:color w:val="000000"/>
                <w:sz w:val="14"/>
                <w:szCs w:val="14"/>
              </w:rPr>
              <w:t>Consultant</w:t>
            </w:r>
          </w:p>
        </w:tc>
        <w:tc>
          <w:tcPr>
            <w:tcW w:w="2438" w:type="dxa"/>
            <w:shd w:val="clear" w:color="auto" w:fill="B8CCE4" w:themeFill="accent1" w:themeFillTint="66"/>
            <w:vAlign w:val="center"/>
            <w:hideMark/>
          </w:tcPr>
          <w:p w14:paraId="49503B80" w14:textId="25CBFE3E" w:rsidR="00D6557B" w:rsidRPr="006E4BEA" w:rsidRDefault="00D6557B" w:rsidP="00A911D0">
            <w:pPr>
              <w:widowControl/>
              <w:autoSpaceDE/>
              <w:autoSpaceDN/>
              <w:jc w:val="center"/>
              <w:rPr>
                <w:b/>
                <w:bCs/>
                <w:color w:val="000000"/>
                <w:sz w:val="18"/>
                <w:szCs w:val="18"/>
              </w:rPr>
            </w:pPr>
            <w:r w:rsidRPr="006E4BEA">
              <w:rPr>
                <w:b/>
                <w:bCs/>
                <w:color w:val="000000"/>
                <w:sz w:val="18"/>
                <w:szCs w:val="18"/>
              </w:rPr>
              <w:t>Job Title</w:t>
            </w:r>
          </w:p>
        </w:tc>
        <w:tc>
          <w:tcPr>
            <w:tcW w:w="2340" w:type="dxa"/>
            <w:shd w:val="clear" w:color="auto" w:fill="B8CCE4" w:themeFill="accent1" w:themeFillTint="66"/>
            <w:vAlign w:val="center"/>
          </w:tcPr>
          <w:p w14:paraId="7F67BCA2" w14:textId="5F8E3D14" w:rsidR="00D6557B" w:rsidRPr="006E4BEA" w:rsidRDefault="00D6557B" w:rsidP="00A911D0">
            <w:pPr>
              <w:widowControl/>
              <w:autoSpaceDE/>
              <w:autoSpaceDN/>
              <w:jc w:val="center"/>
              <w:rPr>
                <w:b/>
                <w:bCs/>
                <w:color w:val="000000"/>
                <w:sz w:val="18"/>
                <w:szCs w:val="18"/>
              </w:rPr>
            </w:pPr>
            <w:r w:rsidRPr="006E4BEA">
              <w:rPr>
                <w:b/>
                <w:bCs/>
                <w:color w:val="000000"/>
                <w:sz w:val="18"/>
                <w:szCs w:val="18"/>
              </w:rPr>
              <w:t>Proposed Hourly</w:t>
            </w:r>
          </w:p>
          <w:p w14:paraId="361E69CD" w14:textId="376F3A09" w:rsidR="00D6557B" w:rsidRPr="006E4BEA" w:rsidRDefault="00D6557B" w:rsidP="00A911D0">
            <w:pPr>
              <w:widowControl/>
              <w:autoSpaceDE/>
              <w:autoSpaceDN/>
              <w:jc w:val="center"/>
              <w:rPr>
                <w:b/>
                <w:bCs/>
                <w:color w:val="000000"/>
                <w:sz w:val="18"/>
                <w:szCs w:val="18"/>
              </w:rPr>
            </w:pPr>
            <w:r w:rsidRPr="006E4BEA">
              <w:rPr>
                <w:b/>
                <w:bCs/>
                <w:color w:val="000000"/>
                <w:sz w:val="18"/>
                <w:szCs w:val="18"/>
              </w:rPr>
              <w:t>Billing Rate</w:t>
            </w:r>
          </w:p>
        </w:tc>
        <w:tc>
          <w:tcPr>
            <w:tcW w:w="1530" w:type="dxa"/>
            <w:shd w:val="clear" w:color="auto" w:fill="B8CCE4" w:themeFill="accent1" w:themeFillTint="66"/>
            <w:vAlign w:val="center"/>
            <w:hideMark/>
          </w:tcPr>
          <w:p w14:paraId="26076FFF" w14:textId="48386242" w:rsidR="00D6557B" w:rsidRPr="006E4BEA" w:rsidRDefault="00D6557B" w:rsidP="00A911D0">
            <w:pPr>
              <w:widowControl/>
              <w:autoSpaceDE/>
              <w:autoSpaceDN/>
              <w:jc w:val="center"/>
              <w:rPr>
                <w:b/>
                <w:bCs/>
                <w:color w:val="000000"/>
                <w:sz w:val="18"/>
                <w:szCs w:val="18"/>
              </w:rPr>
            </w:pPr>
            <w:r w:rsidRPr="006E4BEA">
              <w:rPr>
                <w:b/>
                <w:bCs/>
                <w:color w:val="000000"/>
                <w:sz w:val="18"/>
                <w:szCs w:val="18"/>
              </w:rPr>
              <w:t>Personnel Weight Factor</w:t>
            </w:r>
          </w:p>
        </w:tc>
      </w:tr>
      <w:tr w:rsidR="00D6557B" w:rsidRPr="004E000A" w14:paraId="24E09E15" w14:textId="54036B90" w:rsidTr="00D6557B">
        <w:tc>
          <w:tcPr>
            <w:tcW w:w="1969" w:type="dxa"/>
            <w:vMerge w:val="restart"/>
            <w:shd w:val="clear" w:color="auto" w:fill="auto"/>
            <w:tcMar>
              <w:top w:w="58" w:type="dxa"/>
              <w:bottom w:w="29" w:type="dxa"/>
            </w:tcMar>
            <w:hideMark/>
          </w:tcPr>
          <w:p w14:paraId="170CD46E" w14:textId="5775D8F1" w:rsidR="00D6557B" w:rsidRPr="006E4BEA" w:rsidRDefault="00D6557B" w:rsidP="00A911D0">
            <w:pPr>
              <w:widowControl/>
              <w:autoSpaceDE/>
              <w:autoSpaceDN/>
              <w:rPr>
                <w:color w:val="000000"/>
                <w:sz w:val="20"/>
              </w:rPr>
            </w:pPr>
            <w:permStart w:id="2015449276" w:edGrp="everyone" w:colFirst="4" w:colLast="4"/>
            <w:permStart w:id="1897288478" w:edGrp="everyone" w:colFirst="1" w:colLast="1"/>
            <w:permStart w:id="639526846" w:edGrp="everyone" w:colFirst="2" w:colLast="2"/>
            <w:r w:rsidRPr="006E4BEA">
              <w:rPr>
                <w:color w:val="000000"/>
                <w:sz w:val="20"/>
              </w:rPr>
              <w:t xml:space="preserve">General </w:t>
            </w:r>
            <w:permStart w:id="1105623666" w:ed="Erika.Labonog@jud.ca.gov"/>
            <w:permStart w:id="1411586831" w:ed="Johnny.Perez@jud.ca.gov"/>
            <w:permStart w:id="1088431040" w:ed="Krystal.Olson@jud.ca.gov"/>
            <w:permStart w:id="1172535582" w:ed="Matthew.Bagwill@jud.ca.gov"/>
            <w:permStart w:id="1499556733" w:ed="jeremy.erhlich@jud.ca.gov"/>
            <w:permStart w:id="1411208890" w:ed="Rhonda.Leggett@jud.ca.gov"/>
            <w:permStart w:id="1156932232" w:ed="Xavier.Contreras@jud.ca.gov"/>
            <w:r w:rsidR="005B24F6" w:rsidRPr="006E4BEA">
              <w:rPr>
                <w:color w:val="000000"/>
                <w:sz w:val="20"/>
              </w:rPr>
              <w:t xml:space="preserve">Structural Engineering </w:t>
            </w:r>
            <w:permEnd w:id="1105623666"/>
            <w:permEnd w:id="1411586831"/>
            <w:permEnd w:id="1088431040"/>
            <w:permEnd w:id="1172535582"/>
            <w:permEnd w:id="1499556733"/>
            <w:permEnd w:id="1411208890"/>
            <w:permEnd w:id="1156932232"/>
            <w:r w:rsidRPr="006E4BEA">
              <w:rPr>
                <w:color w:val="000000"/>
                <w:sz w:val="20"/>
              </w:rPr>
              <w:t>Consulting Services</w:t>
            </w:r>
          </w:p>
        </w:tc>
        <w:sdt>
          <w:sdtPr>
            <w:rPr>
              <w:color w:val="000000"/>
            </w:rPr>
            <w:id w:val="141442874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132BF7" w14:textId="320FFB54" w:rsidR="00D6557B" w:rsidRPr="006E4BEA" w:rsidRDefault="00D6557B" w:rsidP="00A911D0">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28046233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14B5851" w14:textId="4B9CAD35" w:rsidR="00D6557B" w:rsidRPr="006E4BEA" w:rsidRDefault="00D6557B" w:rsidP="00A911D0">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23E4B90" w14:textId="09ED30EA" w:rsidR="00D6557B" w:rsidRPr="006E4BEA" w:rsidRDefault="00D6557B" w:rsidP="004E000A">
            <w:pPr>
              <w:widowControl/>
              <w:autoSpaceDE/>
              <w:autoSpaceDN/>
              <w:rPr>
                <w:color w:val="000000"/>
                <w:sz w:val="20"/>
                <w:szCs w:val="20"/>
              </w:rPr>
            </w:pPr>
            <w:r w:rsidRPr="006E4BEA">
              <w:rPr>
                <w:color w:val="000000"/>
                <w:sz w:val="20"/>
                <w:szCs w:val="20"/>
              </w:rPr>
              <w:t>Senior Principal</w:t>
            </w:r>
          </w:p>
        </w:tc>
        <w:tc>
          <w:tcPr>
            <w:tcW w:w="2340" w:type="dxa"/>
            <w:tcMar>
              <w:right w:w="144" w:type="dxa"/>
            </w:tcMar>
            <w:vAlign w:val="bottom"/>
          </w:tcPr>
          <w:p w14:paraId="35D8FFE3" w14:textId="6B8333C2" w:rsidR="00D6557B" w:rsidRPr="006E4BEA" w:rsidRDefault="00D6557B" w:rsidP="00A911D0">
            <w:pPr>
              <w:widowControl/>
              <w:autoSpaceDE/>
              <w:autoSpaceDN/>
              <w:jc w:val="right"/>
              <w:rPr>
                <w:sz w:val="20"/>
                <w:szCs w:val="20"/>
              </w:rPr>
            </w:pPr>
          </w:p>
        </w:tc>
        <w:tc>
          <w:tcPr>
            <w:tcW w:w="1530" w:type="dxa"/>
            <w:shd w:val="clear" w:color="auto" w:fill="auto"/>
            <w:vAlign w:val="bottom"/>
          </w:tcPr>
          <w:p w14:paraId="0AE5B7B8" w14:textId="5F10674C" w:rsidR="00D6557B" w:rsidRPr="006E4BEA" w:rsidRDefault="002B03DD" w:rsidP="004E000A">
            <w:pPr>
              <w:widowControl/>
              <w:autoSpaceDE/>
              <w:autoSpaceDN/>
              <w:jc w:val="center"/>
              <w:rPr>
                <w:color w:val="000000"/>
                <w:sz w:val="20"/>
                <w:szCs w:val="20"/>
              </w:rPr>
            </w:pPr>
            <w:r w:rsidRPr="006E4BEA">
              <w:rPr>
                <w:sz w:val="20"/>
                <w:szCs w:val="20"/>
              </w:rPr>
              <w:t>25</w:t>
            </w:r>
            <w:r w:rsidR="00D6557B" w:rsidRPr="006E4BEA">
              <w:rPr>
                <w:sz w:val="20"/>
                <w:szCs w:val="20"/>
              </w:rPr>
              <w:t>%</w:t>
            </w:r>
          </w:p>
        </w:tc>
      </w:tr>
      <w:tr w:rsidR="00D6557B" w:rsidRPr="004E000A" w14:paraId="495B88A2" w14:textId="65573A2C" w:rsidTr="00D6557B">
        <w:tc>
          <w:tcPr>
            <w:tcW w:w="1969" w:type="dxa"/>
            <w:vMerge/>
            <w:shd w:val="clear" w:color="auto" w:fill="auto"/>
            <w:tcMar>
              <w:top w:w="58" w:type="dxa"/>
              <w:bottom w:w="29" w:type="dxa"/>
            </w:tcMar>
            <w:hideMark/>
          </w:tcPr>
          <w:p w14:paraId="581D41F3" w14:textId="0EDD89BB" w:rsidR="00D6557B" w:rsidRPr="006E4BEA" w:rsidRDefault="00D6557B" w:rsidP="0033087B">
            <w:pPr>
              <w:widowControl/>
              <w:autoSpaceDE/>
              <w:autoSpaceDN/>
              <w:rPr>
                <w:color w:val="000000"/>
                <w:sz w:val="20"/>
              </w:rPr>
            </w:pPr>
            <w:permStart w:id="604077205" w:edGrp="everyone" w:colFirst="4" w:colLast="4"/>
            <w:permStart w:id="1338995728" w:edGrp="everyone" w:colFirst="1" w:colLast="1"/>
            <w:permStart w:id="2024699030" w:edGrp="everyone" w:colFirst="2" w:colLast="2"/>
            <w:permEnd w:id="2015449276"/>
            <w:permEnd w:id="1897288478"/>
            <w:permEnd w:id="639526846"/>
          </w:p>
        </w:tc>
        <w:sdt>
          <w:sdtPr>
            <w:rPr>
              <w:color w:val="000000"/>
            </w:rPr>
            <w:id w:val="623043888"/>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8A0414C" w14:textId="406C53CD"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80146146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2609FD4" w14:textId="16D7C680"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577FB90" w14:textId="48CC5B46" w:rsidR="00D6557B" w:rsidRPr="006E4BEA" w:rsidRDefault="00D6557B" w:rsidP="004E000A">
            <w:pPr>
              <w:widowControl/>
              <w:rPr>
                <w:color w:val="000000" w:themeColor="text1"/>
                <w:sz w:val="20"/>
                <w:szCs w:val="20"/>
              </w:rPr>
            </w:pPr>
            <w:r w:rsidRPr="006E4BEA">
              <w:rPr>
                <w:color w:val="000000"/>
                <w:sz w:val="20"/>
                <w:szCs w:val="20"/>
              </w:rPr>
              <w:t>Principal</w:t>
            </w:r>
          </w:p>
        </w:tc>
        <w:tc>
          <w:tcPr>
            <w:tcW w:w="2340" w:type="dxa"/>
            <w:tcMar>
              <w:right w:w="144" w:type="dxa"/>
            </w:tcMar>
            <w:vAlign w:val="bottom"/>
          </w:tcPr>
          <w:p w14:paraId="2B2C90BA" w14:textId="0BBCDA46" w:rsidR="00D6557B" w:rsidRPr="006E4BEA" w:rsidRDefault="00D6557B" w:rsidP="0033087B">
            <w:pPr>
              <w:widowControl/>
              <w:autoSpaceDE/>
              <w:autoSpaceDN/>
              <w:jc w:val="right"/>
              <w:rPr>
                <w:sz w:val="20"/>
                <w:szCs w:val="20"/>
              </w:rPr>
            </w:pPr>
          </w:p>
        </w:tc>
        <w:tc>
          <w:tcPr>
            <w:tcW w:w="1530" w:type="dxa"/>
            <w:shd w:val="clear" w:color="auto" w:fill="auto"/>
            <w:vAlign w:val="bottom"/>
          </w:tcPr>
          <w:p w14:paraId="16FABFEC" w14:textId="1357AEF8" w:rsidR="00D6557B" w:rsidRPr="006E4BEA" w:rsidRDefault="002B03DD" w:rsidP="004E000A">
            <w:pPr>
              <w:widowControl/>
              <w:autoSpaceDE/>
              <w:autoSpaceDN/>
              <w:jc w:val="center"/>
              <w:rPr>
                <w:color w:val="000000"/>
                <w:sz w:val="20"/>
                <w:szCs w:val="20"/>
              </w:rPr>
            </w:pPr>
            <w:r w:rsidRPr="006E4BEA">
              <w:rPr>
                <w:sz w:val="20"/>
                <w:szCs w:val="20"/>
              </w:rPr>
              <w:t>20</w:t>
            </w:r>
            <w:r w:rsidR="00D6557B" w:rsidRPr="006E4BEA">
              <w:rPr>
                <w:sz w:val="20"/>
                <w:szCs w:val="20"/>
              </w:rPr>
              <w:t>%</w:t>
            </w:r>
          </w:p>
        </w:tc>
      </w:tr>
      <w:tr w:rsidR="00D6557B" w:rsidRPr="004E000A" w14:paraId="6CFC4714" w14:textId="15DD32F3" w:rsidTr="00D6557B">
        <w:tc>
          <w:tcPr>
            <w:tcW w:w="1969" w:type="dxa"/>
            <w:vMerge/>
            <w:shd w:val="clear" w:color="auto" w:fill="auto"/>
            <w:tcMar>
              <w:top w:w="58" w:type="dxa"/>
              <w:bottom w:w="29" w:type="dxa"/>
            </w:tcMar>
            <w:hideMark/>
          </w:tcPr>
          <w:p w14:paraId="57958D56" w14:textId="2C457879" w:rsidR="00D6557B" w:rsidRPr="006E4BEA" w:rsidRDefault="00D6557B" w:rsidP="0033087B">
            <w:pPr>
              <w:widowControl/>
              <w:autoSpaceDE/>
              <w:autoSpaceDN/>
              <w:rPr>
                <w:color w:val="000000"/>
                <w:sz w:val="20"/>
              </w:rPr>
            </w:pPr>
            <w:permStart w:id="1188170477" w:edGrp="everyone" w:colFirst="1" w:colLast="1"/>
            <w:permStart w:id="1067657790" w:edGrp="everyone" w:colFirst="2" w:colLast="2"/>
            <w:permStart w:id="675774193" w:edGrp="everyone" w:colFirst="4" w:colLast="4"/>
            <w:permEnd w:id="604077205"/>
            <w:permEnd w:id="1338995728"/>
            <w:permEnd w:id="2024699030"/>
          </w:p>
        </w:tc>
        <w:sdt>
          <w:sdtPr>
            <w:rPr>
              <w:color w:val="000000"/>
            </w:rPr>
            <w:id w:val="-7490069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1937665" w14:textId="2567184D"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BE95053" w14:textId="7F1C15AA"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1F5BF7F5" w14:textId="54A2C7CF" w:rsidR="00D6557B" w:rsidRPr="006E4BEA" w:rsidRDefault="00D6557B" w:rsidP="004E000A">
            <w:pPr>
              <w:widowControl/>
              <w:autoSpaceDE/>
              <w:autoSpaceDN/>
              <w:rPr>
                <w:color w:val="000000"/>
                <w:sz w:val="20"/>
                <w:szCs w:val="20"/>
              </w:rPr>
            </w:pPr>
            <w:r w:rsidRPr="006E4BEA">
              <w:rPr>
                <w:color w:val="000000"/>
                <w:sz w:val="20"/>
                <w:szCs w:val="20"/>
              </w:rPr>
              <w:t>Senior Associate</w:t>
            </w:r>
          </w:p>
        </w:tc>
        <w:tc>
          <w:tcPr>
            <w:tcW w:w="2340" w:type="dxa"/>
            <w:tcMar>
              <w:right w:w="144" w:type="dxa"/>
            </w:tcMar>
            <w:vAlign w:val="bottom"/>
          </w:tcPr>
          <w:p w14:paraId="3EF8C658" w14:textId="2FBE3B64" w:rsidR="00D6557B" w:rsidRPr="006E4BEA" w:rsidRDefault="00D6557B" w:rsidP="0033087B">
            <w:pPr>
              <w:widowControl/>
              <w:autoSpaceDE/>
              <w:autoSpaceDN/>
              <w:jc w:val="right"/>
              <w:rPr>
                <w:sz w:val="20"/>
                <w:szCs w:val="20"/>
              </w:rPr>
            </w:pPr>
          </w:p>
        </w:tc>
        <w:tc>
          <w:tcPr>
            <w:tcW w:w="1530" w:type="dxa"/>
            <w:shd w:val="clear" w:color="auto" w:fill="auto"/>
            <w:vAlign w:val="bottom"/>
          </w:tcPr>
          <w:p w14:paraId="26443212" w14:textId="25E02A33" w:rsidR="00D6557B" w:rsidRPr="006E4BEA" w:rsidRDefault="002B03DD" w:rsidP="004E000A">
            <w:pPr>
              <w:widowControl/>
              <w:autoSpaceDE/>
              <w:autoSpaceDN/>
              <w:jc w:val="center"/>
              <w:rPr>
                <w:color w:val="000000"/>
                <w:sz w:val="20"/>
                <w:szCs w:val="20"/>
              </w:rPr>
            </w:pPr>
            <w:r w:rsidRPr="006E4BEA">
              <w:rPr>
                <w:sz w:val="20"/>
                <w:szCs w:val="20"/>
              </w:rPr>
              <w:t>16</w:t>
            </w:r>
            <w:r w:rsidR="00D6557B" w:rsidRPr="006E4BEA">
              <w:rPr>
                <w:sz w:val="20"/>
                <w:szCs w:val="20"/>
              </w:rPr>
              <w:t>%</w:t>
            </w:r>
          </w:p>
        </w:tc>
      </w:tr>
      <w:tr w:rsidR="00D6557B" w:rsidRPr="004E000A" w14:paraId="44A21F03" w14:textId="77777777" w:rsidTr="00D6557B">
        <w:tc>
          <w:tcPr>
            <w:tcW w:w="1969" w:type="dxa"/>
            <w:vMerge/>
            <w:shd w:val="clear" w:color="auto" w:fill="auto"/>
            <w:tcMar>
              <w:top w:w="58" w:type="dxa"/>
              <w:bottom w:w="29" w:type="dxa"/>
            </w:tcMar>
          </w:tcPr>
          <w:p w14:paraId="0AA3A767" w14:textId="77777777" w:rsidR="00D6557B" w:rsidRPr="006E4BEA" w:rsidRDefault="00D6557B" w:rsidP="0033087B">
            <w:pPr>
              <w:widowControl/>
              <w:autoSpaceDE/>
              <w:autoSpaceDN/>
              <w:rPr>
                <w:color w:val="000000"/>
                <w:sz w:val="20"/>
              </w:rPr>
            </w:pPr>
            <w:permStart w:id="1304632199" w:edGrp="everyone" w:colFirst="1" w:colLast="1"/>
            <w:permStart w:id="519701988" w:edGrp="everyone" w:colFirst="2" w:colLast="2"/>
            <w:permStart w:id="619733686" w:edGrp="everyone" w:colFirst="4" w:colLast="4"/>
            <w:permEnd w:id="1188170477"/>
            <w:permEnd w:id="1067657790"/>
            <w:permEnd w:id="675774193"/>
          </w:p>
        </w:tc>
        <w:sdt>
          <w:sdtPr>
            <w:rPr>
              <w:color w:val="000000"/>
            </w:rPr>
            <w:id w:val="-420494815"/>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359E2F3" w14:textId="6572961C"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26985897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6A645785" w14:textId="35E1832C"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67E81F4" w14:textId="345F6223" w:rsidR="00D6557B" w:rsidRPr="006E4BEA" w:rsidRDefault="002B03DD" w:rsidP="004E000A">
            <w:pPr>
              <w:widowControl/>
              <w:autoSpaceDE/>
              <w:autoSpaceDN/>
              <w:rPr>
                <w:color w:val="000000"/>
                <w:sz w:val="20"/>
                <w:szCs w:val="20"/>
              </w:rPr>
            </w:pPr>
            <w:r w:rsidRPr="006E4BEA">
              <w:rPr>
                <w:color w:val="000000"/>
                <w:sz w:val="20"/>
                <w:szCs w:val="20"/>
              </w:rPr>
              <w:t>Associate</w:t>
            </w:r>
          </w:p>
        </w:tc>
        <w:permEnd w:id="1845122593"/>
        <w:permEnd w:id="1267426288"/>
        <w:tc>
          <w:tcPr>
            <w:tcW w:w="2340" w:type="dxa"/>
            <w:tcMar>
              <w:right w:w="144" w:type="dxa"/>
            </w:tcMar>
            <w:vAlign w:val="bottom"/>
          </w:tcPr>
          <w:p w14:paraId="27AC2409" w14:textId="08583A60" w:rsidR="00D6557B" w:rsidRPr="006E4BEA" w:rsidRDefault="00D6557B" w:rsidP="0033087B">
            <w:pPr>
              <w:widowControl/>
              <w:autoSpaceDE/>
              <w:autoSpaceDN/>
              <w:jc w:val="right"/>
              <w:rPr>
                <w:sz w:val="20"/>
                <w:szCs w:val="20"/>
              </w:rPr>
            </w:pPr>
          </w:p>
        </w:tc>
        <w:tc>
          <w:tcPr>
            <w:tcW w:w="1530" w:type="dxa"/>
            <w:shd w:val="clear" w:color="auto" w:fill="auto"/>
            <w:vAlign w:val="bottom"/>
          </w:tcPr>
          <w:p w14:paraId="5E4C320C" w14:textId="23BFB2A8" w:rsidR="00D6557B" w:rsidRPr="006E4BEA" w:rsidRDefault="002B03DD" w:rsidP="004E000A">
            <w:pPr>
              <w:widowControl/>
              <w:autoSpaceDE/>
              <w:autoSpaceDN/>
              <w:jc w:val="center"/>
              <w:rPr>
                <w:color w:val="000000"/>
                <w:sz w:val="20"/>
                <w:szCs w:val="20"/>
              </w:rPr>
            </w:pPr>
            <w:r w:rsidRPr="006E4BEA">
              <w:rPr>
                <w:sz w:val="20"/>
                <w:szCs w:val="20"/>
              </w:rPr>
              <w:t>14</w:t>
            </w:r>
            <w:r w:rsidR="00D6557B" w:rsidRPr="006E4BEA">
              <w:rPr>
                <w:sz w:val="20"/>
                <w:szCs w:val="20"/>
              </w:rPr>
              <w:t>%</w:t>
            </w:r>
          </w:p>
        </w:tc>
      </w:tr>
      <w:tr w:rsidR="00D6557B" w:rsidRPr="004E000A" w14:paraId="0D9DC4C3" w14:textId="77777777" w:rsidTr="00D6557B">
        <w:tc>
          <w:tcPr>
            <w:tcW w:w="1969" w:type="dxa"/>
            <w:vMerge/>
            <w:shd w:val="clear" w:color="auto" w:fill="auto"/>
            <w:tcMar>
              <w:top w:w="58" w:type="dxa"/>
              <w:bottom w:w="29" w:type="dxa"/>
            </w:tcMar>
          </w:tcPr>
          <w:p w14:paraId="4AD61FF4" w14:textId="77777777" w:rsidR="00D6557B" w:rsidRPr="006E4BEA" w:rsidRDefault="00D6557B" w:rsidP="0033087B">
            <w:pPr>
              <w:widowControl/>
              <w:autoSpaceDE/>
              <w:autoSpaceDN/>
              <w:rPr>
                <w:color w:val="000000"/>
                <w:sz w:val="20"/>
              </w:rPr>
            </w:pPr>
            <w:permStart w:id="436998348" w:edGrp="everyone" w:colFirst="1" w:colLast="1"/>
            <w:permStart w:id="1862496482" w:edGrp="everyone" w:colFirst="2" w:colLast="2"/>
            <w:permStart w:id="334565737" w:edGrp="everyone" w:colFirst="4" w:colLast="4"/>
            <w:permEnd w:id="1304632199"/>
            <w:permEnd w:id="519701988"/>
            <w:permEnd w:id="619733686"/>
          </w:p>
        </w:tc>
        <w:sdt>
          <w:sdtPr>
            <w:rPr>
              <w:color w:val="000000"/>
            </w:rPr>
            <w:id w:val="132354581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394BB75" w14:textId="4F44FA9C"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BE83133" w14:textId="0689EF17"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25B44620" w14:textId="40DA2606" w:rsidR="00D6557B" w:rsidRPr="006E4BEA" w:rsidRDefault="002B03DD" w:rsidP="004E000A">
            <w:pPr>
              <w:widowControl/>
              <w:autoSpaceDE/>
              <w:autoSpaceDN/>
              <w:rPr>
                <w:color w:val="000000"/>
                <w:sz w:val="20"/>
                <w:szCs w:val="20"/>
              </w:rPr>
            </w:pPr>
            <w:r w:rsidRPr="006E4BEA">
              <w:rPr>
                <w:color w:val="000000"/>
                <w:sz w:val="20"/>
                <w:szCs w:val="20"/>
              </w:rPr>
              <w:t xml:space="preserve">Senior </w:t>
            </w:r>
            <w:r w:rsidR="00D6557B" w:rsidRPr="006E4BEA">
              <w:rPr>
                <w:color w:val="000000"/>
                <w:sz w:val="20"/>
                <w:szCs w:val="20"/>
              </w:rPr>
              <w:t>Project Manager</w:t>
            </w:r>
          </w:p>
        </w:tc>
        <w:tc>
          <w:tcPr>
            <w:tcW w:w="2340" w:type="dxa"/>
            <w:tcMar>
              <w:right w:w="144" w:type="dxa"/>
            </w:tcMar>
            <w:vAlign w:val="bottom"/>
          </w:tcPr>
          <w:p w14:paraId="209F5057" w14:textId="6F8373E8" w:rsidR="00D6557B" w:rsidRPr="006E4BEA" w:rsidRDefault="00D6557B" w:rsidP="0033087B">
            <w:pPr>
              <w:widowControl/>
              <w:autoSpaceDE/>
              <w:autoSpaceDN/>
              <w:jc w:val="right"/>
              <w:rPr>
                <w:sz w:val="20"/>
                <w:szCs w:val="20"/>
              </w:rPr>
            </w:pPr>
          </w:p>
        </w:tc>
        <w:tc>
          <w:tcPr>
            <w:tcW w:w="1530" w:type="dxa"/>
            <w:shd w:val="clear" w:color="auto" w:fill="auto"/>
            <w:vAlign w:val="bottom"/>
          </w:tcPr>
          <w:p w14:paraId="0FF2EFE0" w14:textId="0C359F7E" w:rsidR="00D6557B" w:rsidRPr="006E4BEA" w:rsidRDefault="002B03DD" w:rsidP="004E000A">
            <w:pPr>
              <w:widowControl/>
              <w:autoSpaceDE/>
              <w:autoSpaceDN/>
              <w:jc w:val="center"/>
              <w:rPr>
                <w:color w:val="000000"/>
                <w:sz w:val="20"/>
                <w:szCs w:val="20"/>
              </w:rPr>
            </w:pPr>
            <w:r w:rsidRPr="006E4BEA">
              <w:rPr>
                <w:sz w:val="20"/>
                <w:szCs w:val="20"/>
              </w:rPr>
              <w:t>10</w:t>
            </w:r>
            <w:r w:rsidR="00D6557B" w:rsidRPr="006E4BEA">
              <w:rPr>
                <w:sz w:val="20"/>
                <w:szCs w:val="20"/>
              </w:rPr>
              <w:t>%</w:t>
            </w:r>
          </w:p>
        </w:tc>
      </w:tr>
      <w:tr w:rsidR="00D6557B" w:rsidRPr="004E000A" w14:paraId="20FC645A" w14:textId="77777777" w:rsidTr="00D6557B">
        <w:tc>
          <w:tcPr>
            <w:tcW w:w="1969" w:type="dxa"/>
            <w:vMerge/>
            <w:shd w:val="clear" w:color="auto" w:fill="auto"/>
            <w:tcMar>
              <w:top w:w="58" w:type="dxa"/>
              <w:bottom w:w="29" w:type="dxa"/>
            </w:tcMar>
          </w:tcPr>
          <w:p w14:paraId="24D92301" w14:textId="77777777" w:rsidR="00D6557B" w:rsidRPr="006E4BEA" w:rsidRDefault="00D6557B" w:rsidP="0033087B">
            <w:pPr>
              <w:widowControl/>
              <w:autoSpaceDE/>
              <w:autoSpaceDN/>
              <w:rPr>
                <w:color w:val="000000"/>
                <w:sz w:val="20"/>
              </w:rPr>
            </w:pPr>
            <w:permStart w:id="1885150742" w:edGrp="everyone" w:colFirst="1" w:colLast="1"/>
            <w:permStart w:id="313027714" w:edGrp="everyone" w:colFirst="2" w:colLast="2"/>
            <w:permStart w:id="366544302" w:edGrp="everyone" w:colFirst="4" w:colLast="4"/>
            <w:permEnd w:id="436998348"/>
            <w:permEnd w:id="1862496482"/>
            <w:permEnd w:id="334565737"/>
          </w:p>
        </w:tc>
        <w:sdt>
          <w:sdtPr>
            <w:rPr>
              <w:color w:val="000000"/>
            </w:rPr>
            <w:id w:val="-38101115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920AE23" w14:textId="7DFDF1DA"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5C552B7" w14:textId="36741D1B"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6E02F81D" w14:textId="5703FC14" w:rsidR="00D6557B" w:rsidRPr="006E4BEA" w:rsidRDefault="002B03DD" w:rsidP="004E000A">
            <w:pPr>
              <w:widowControl/>
              <w:autoSpaceDE/>
              <w:autoSpaceDN/>
              <w:rPr>
                <w:color w:val="000000"/>
                <w:sz w:val="20"/>
                <w:szCs w:val="20"/>
              </w:rPr>
            </w:pPr>
            <w:r w:rsidRPr="006E4BEA">
              <w:rPr>
                <w:color w:val="000000"/>
                <w:sz w:val="20"/>
                <w:szCs w:val="20"/>
              </w:rPr>
              <w:t>Project Manager</w:t>
            </w:r>
          </w:p>
        </w:tc>
        <w:tc>
          <w:tcPr>
            <w:tcW w:w="2340" w:type="dxa"/>
            <w:tcMar>
              <w:right w:w="144" w:type="dxa"/>
            </w:tcMar>
            <w:vAlign w:val="bottom"/>
          </w:tcPr>
          <w:p w14:paraId="35465AA2" w14:textId="79604935" w:rsidR="00D6557B" w:rsidRPr="006E4BEA" w:rsidRDefault="00D6557B" w:rsidP="0033087B">
            <w:pPr>
              <w:widowControl/>
              <w:autoSpaceDE/>
              <w:autoSpaceDN/>
              <w:jc w:val="right"/>
              <w:rPr>
                <w:sz w:val="20"/>
                <w:szCs w:val="20"/>
              </w:rPr>
            </w:pPr>
          </w:p>
        </w:tc>
        <w:tc>
          <w:tcPr>
            <w:tcW w:w="1530" w:type="dxa"/>
            <w:shd w:val="clear" w:color="auto" w:fill="auto"/>
            <w:vAlign w:val="bottom"/>
          </w:tcPr>
          <w:p w14:paraId="02F5753D" w14:textId="00344AB1" w:rsidR="00D6557B" w:rsidRPr="006E4BEA" w:rsidRDefault="002B03DD" w:rsidP="004E000A">
            <w:pPr>
              <w:widowControl/>
              <w:autoSpaceDE/>
              <w:autoSpaceDN/>
              <w:jc w:val="center"/>
              <w:rPr>
                <w:color w:val="000000"/>
                <w:sz w:val="20"/>
                <w:szCs w:val="20"/>
              </w:rPr>
            </w:pPr>
            <w:r w:rsidRPr="006E4BEA">
              <w:rPr>
                <w:sz w:val="20"/>
                <w:szCs w:val="20"/>
              </w:rPr>
              <w:t>8</w:t>
            </w:r>
            <w:r w:rsidR="00D6557B" w:rsidRPr="006E4BEA">
              <w:rPr>
                <w:sz w:val="20"/>
                <w:szCs w:val="20"/>
              </w:rPr>
              <w:t>%</w:t>
            </w:r>
          </w:p>
        </w:tc>
      </w:tr>
      <w:tr w:rsidR="00D6557B" w:rsidRPr="004E000A" w14:paraId="1F0EA5A4" w14:textId="77777777" w:rsidTr="00D6557B">
        <w:tc>
          <w:tcPr>
            <w:tcW w:w="1969" w:type="dxa"/>
            <w:vMerge/>
            <w:shd w:val="clear" w:color="auto" w:fill="auto"/>
            <w:tcMar>
              <w:top w:w="58" w:type="dxa"/>
              <w:bottom w:w="29" w:type="dxa"/>
            </w:tcMar>
          </w:tcPr>
          <w:p w14:paraId="32CA4E7E" w14:textId="77777777" w:rsidR="00D6557B" w:rsidRPr="006E4BEA" w:rsidRDefault="00D6557B" w:rsidP="0033087B">
            <w:pPr>
              <w:widowControl/>
              <w:autoSpaceDE/>
              <w:autoSpaceDN/>
              <w:rPr>
                <w:color w:val="000000"/>
                <w:sz w:val="20"/>
              </w:rPr>
            </w:pPr>
            <w:permStart w:id="2065194733" w:edGrp="everyone" w:colFirst="1" w:colLast="1"/>
            <w:permStart w:id="1543048568" w:edGrp="everyone" w:colFirst="2" w:colLast="2"/>
            <w:permStart w:id="874592247" w:edGrp="everyone" w:colFirst="4" w:colLast="4"/>
            <w:permEnd w:id="1885150742"/>
            <w:permEnd w:id="313027714"/>
            <w:permEnd w:id="366544302"/>
          </w:p>
        </w:tc>
        <w:sdt>
          <w:sdtPr>
            <w:rPr>
              <w:color w:val="000000"/>
            </w:rPr>
            <w:id w:val="-2036416824"/>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31FCC9" w14:textId="3334A089"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167685711"/>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6BB69AA" w14:textId="30A98362"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ED14C8A" w14:textId="71221854" w:rsidR="00D6557B" w:rsidRPr="006E4BEA" w:rsidRDefault="002B03DD" w:rsidP="004E000A">
            <w:pPr>
              <w:widowControl/>
              <w:autoSpaceDE/>
              <w:autoSpaceDN/>
              <w:rPr>
                <w:color w:val="000000"/>
                <w:sz w:val="20"/>
                <w:szCs w:val="20"/>
              </w:rPr>
            </w:pPr>
            <w:r w:rsidRPr="006E4BEA">
              <w:rPr>
                <w:color w:val="000000"/>
                <w:sz w:val="20"/>
                <w:szCs w:val="20"/>
              </w:rPr>
              <w:t>Draft</w:t>
            </w:r>
            <w:r w:rsidR="000D58AB" w:rsidRPr="006E4BEA">
              <w:rPr>
                <w:color w:val="000000"/>
                <w:sz w:val="20"/>
                <w:szCs w:val="20"/>
              </w:rPr>
              <w:t>er</w:t>
            </w:r>
          </w:p>
        </w:tc>
        <w:tc>
          <w:tcPr>
            <w:tcW w:w="2340" w:type="dxa"/>
            <w:tcMar>
              <w:right w:w="144" w:type="dxa"/>
            </w:tcMar>
            <w:vAlign w:val="bottom"/>
          </w:tcPr>
          <w:p w14:paraId="61ABA928" w14:textId="665A5FB2" w:rsidR="00D6557B" w:rsidRPr="006E4BEA" w:rsidRDefault="00D6557B" w:rsidP="0033087B">
            <w:pPr>
              <w:widowControl/>
              <w:autoSpaceDE/>
              <w:autoSpaceDN/>
              <w:jc w:val="right"/>
              <w:rPr>
                <w:sz w:val="20"/>
                <w:szCs w:val="20"/>
              </w:rPr>
            </w:pPr>
          </w:p>
        </w:tc>
        <w:tc>
          <w:tcPr>
            <w:tcW w:w="1530" w:type="dxa"/>
            <w:shd w:val="clear" w:color="auto" w:fill="auto"/>
            <w:vAlign w:val="bottom"/>
          </w:tcPr>
          <w:p w14:paraId="2E72234D" w14:textId="440C38EA" w:rsidR="00D6557B" w:rsidRPr="006E4BEA" w:rsidRDefault="002B03DD" w:rsidP="004E000A">
            <w:pPr>
              <w:widowControl/>
              <w:autoSpaceDE/>
              <w:autoSpaceDN/>
              <w:jc w:val="center"/>
              <w:rPr>
                <w:color w:val="000000"/>
                <w:sz w:val="20"/>
                <w:szCs w:val="20"/>
              </w:rPr>
            </w:pPr>
            <w:r w:rsidRPr="006E4BEA">
              <w:rPr>
                <w:sz w:val="20"/>
                <w:szCs w:val="20"/>
              </w:rPr>
              <w:t>3</w:t>
            </w:r>
            <w:r w:rsidR="00D6557B" w:rsidRPr="006E4BEA">
              <w:rPr>
                <w:sz w:val="20"/>
                <w:szCs w:val="20"/>
              </w:rPr>
              <w:t>%</w:t>
            </w:r>
          </w:p>
        </w:tc>
      </w:tr>
      <w:tr w:rsidR="00D6557B" w:rsidRPr="004E000A" w14:paraId="1A31F3AA" w14:textId="77777777" w:rsidTr="00D6557B">
        <w:tc>
          <w:tcPr>
            <w:tcW w:w="1969" w:type="dxa"/>
            <w:vMerge/>
            <w:tcBorders>
              <w:bottom w:val="single" w:sz="4" w:space="0" w:color="auto"/>
            </w:tcBorders>
            <w:shd w:val="clear" w:color="auto" w:fill="auto"/>
            <w:tcMar>
              <w:top w:w="58" w:type="dxa"/>
              <w:bottom w:w="29" w:type="dxa"/>
            </w:tcMar>
          </w:tcPr>
          <w:p w14:paraId="060A3732" w14:textId="77777777" w:rsidR="00D6557B" w:rsidRPr="006E4BEA" w:rsidRDefault="00D6557B" w:rsidP="0033087B">
            <w:pPr>
              <w:widowControl/>
              <w:autoSpaceDE/>
              <w:autoSpaceDN/>
              <w:rPr>
                <w:color w:val="000000"/>
                <w:sz w:val="20"/>
              </w:rPr>
            </w:pPr>
            <w:permStart w:id="1580689360" w:edGrp="everyone" w:colFirst="1" w:colLast="1"/>
            <w:permStart w:id="1056456746" w:edGrp="everyone" w:colFirst="2" w:colLast="2"/>
            <w:permStart w:id="2063822768" w:edGrp="everyone" w:colFirst="4" w:colLast="4"/>
            <w:permEnd w:id="2065194733"/>
            <w:permEnd w:id="1543048568"/>
            <w:permEnd w:id="874592247"/>
          </w:p>
        </w:tc>
        <w:sdt>
          <w:sdtPr>
            <w:rPr>
              <w:color w:val="000000"/>
            </w:rPr>
            <w:id w:val="-465353600"/>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50F41A5B" w14:textId="1F9C08C8"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2146263289"/>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3FA400CE" w14:textId="0F7B06EB"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11BFC052" w14:textId="30F42A08" w:rsidR="00D6557B" w:rsidRPr="006E4BEA" w:rsidRDefault="000D58AB" w:rsidP="004E000A">
            <w:pPr>
              <w:widowControl/>
              <w:autoSpaceDE/>
              <w:autoSpaceDN/>
              <w:rPr>
                <w:color w:val="000000"/>
                <w:sz w:val="20"/>
                <w:szCs w:val="20"/>
              </w:rPr>
            </w:pPr>
            <w:r w:rsidRPr="006E4BEA">
              <w:rPr>
                <w:color w:val="000000"/>
                <w:sz w:val="20"/>
                <w:szCs w:val="20"/>
              </w:rPr>
              <w:t xml:space="preserve">Administrative </w:t>
            </w:r>
            <w:r w:rsidR="00D6557B" w:rsidRPr="006E4BEA">
              <w:rPr>
                <w:color w:val="000000"/>
                <w:sz w:val="20"/>
                <w:szCs w:val="20"/>
              </w:rPr>
              <w:t>Staff</w:t>
            </w:r>
          </w:p>
        </w:tc>
        <w:tc>
          <w:tcPr>
            <w:tcW w:w="2340" w:type="dxa"/>
            <w:tcMar>
              <w:right w:w="144" w:type="dxa"/>
            </w:tcMar>
            <w:vAlign w:val="bottom"/>
          </w:tcPr>
          <w:p w14:paraId="42A6B39E" w14:textId="4F34CBFB" w:rsidR="00D6557B" w:rsidRPr="006E4BEA" w:rsidRDefault="00D6557B" w:rsidP="0033087B">
            <w:pPr>
              <w:widowControl/>
              <w:autoSpaceDE/>
              <w:autoSpaceDN/>
              <w:jc w:val="right"/>
              <w:rPr>
                <w:sz w:val="20"/>
                <w:szCs w:val="20"/>
              </w:rPr>
            </w:pPr>
          </w:p>
        </w:tc>
        <w:tc>
          <w:tcPr>
            <w:tcW w:w="1530" w:type="dxa"/>
            <w:shd w:val="clear" w:color="auto" w:fill="auto"/>
            <w:vAlign w:val="bottom"/>
          </w:tcPr>
          <w:p w14:paraId="6AD5768D" w14:textId="23F04E8A" w:rsidR="00D6557B" w:rsidRPr="006E4BEA" w:rsidRDefault="002B03DD" w:rsidP="004E000A">
            <w:pPr>
              <w:widowControl/>
              <w:autoSpaceDE/>
              <w:autoSpaceDN/>
              <w:jc w:val="center"/>
              <w:rPr>
                <w:sz w:val="20"/>
                <w:szCs w:val="20"/>
              </w:rPr>
            </w:pPr>
            <w:r w:rsidRPr="006E4BEA">
              <w:rPr>
                <w:sz w:val="20"/>
                <w:szCs w:val="20"/>
              </w:rPr>
              <w:t>2</w:t>
            </w:r>
            <w:r w:rsidR="00D6557B" w:rsidRPr="006E4BEA">
              <w:rPr>
                <w:sz w:val="20"/>
                <w:szCs w:val="20"/>
              </w:rPr>
              <w:t>%</w:t>
            </w:r>
          </w:p>
        </w:tc>
      </w:tr>
      <w:tr w:rsidR="00D6557B" w:rsidRPr="004E000A" w14:paraId="004BA694" w14:textId="77777777" w:rsidTr="00D6557B">
        <w:tc>
          <w:tcPr>
            <w:tcW w:w="1969" w:type="dxa"/>
            <w:vMerge w:val="restart"/>
            <w:tcMar>
              <w:top w:w="58" w:type="dxa"/>
              <w:bottom w:w="29" w:type="dxa"/>
            </w:tcMar>
          </w:tcPr>
          <w:p w14:paraId="61E29560" w14:textId="0A31DF0E" w:rsidR="00D6557B" w:rsidRPr="006E4BEA" w:rsidRDefault="00D6557B" w:rsidP="0033087B">
            <w:pPr>
              <w:widowControl/>
              <w:autoSpaceDE/>
              <w:autoSpaceDN/>
              <w:rPr>
                <w:color w:val="000000"/>
                <w:sz w:val="20"/>
              </w:rPr>
            </w:pPr>
            <w:permStart w:id="1109487528" w:edGrp="everyone" w:colFirst="1" w:colLast="1"/>
            <w:permStart w:id="596653577" w:edGrp="everyone" w:colFirst="2" w:colLast="2"/>
            <w:permStart w:id="2098676192" w:edGrp="everyone" w:colFirst="4" w:colLast="4"/>
            <w:permEnd w:id="1580689360"/>
            <w:permEnd w:id="1056456746"/>
            <w:permEnd w:id="2063822768"/>
            <w:r w:rsidRPr="006E4BEA">
              <w:rPr>
                <w:color w:val="000000"/>
                <w:sz w:val="20"/>
              </w:rPr>
              <w:t>All other services</w:t>
            </w:r>
          </w:p>
        </w:tc>
        <w:sdt>
          <w:sdtPr>
            <w:rPr>
              <w:color w:val="000000"/>
            </w:rPr>
            <w:id w:val="1441717144"/>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C896641" w14:textId="22A88D45"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1002582377"/>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4E24B869" w14:textId="37404232"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nil"/>
              <w:left w:val="nil"/>
              <w:bottom w:val="single" w:sz="4" w:space="0" w:color="auto"/>
              <w:right w:val="single" w:sz="4" w:space="0" w:color="auto"/>
            </w:tcBorders>
            <w:shd w:val="clear" w:color="auto" w:fill="auto"/>
            <w:vAlign w:val="bottom"/>
          </w:tcPr>
          <w:p w14:paraId="71C36417" w14:textId="3EA2C532" w:rsidR="00D6557B" w:rsidRPr="006E4BEA" w:rsidRDefault="002B03DD" w:rsidP="004E000A">
            <w:pPr>
              <w:widowControl/>
              <w:autoSpaceDE/>
              <w:autoSpaceDN/>
              <w:rPr>
                <w:color w:val="000000"/>
                <w:sz w:val="20"/>
                <w:szCs w:val="20"/>
              </w:rPr>
            </w:pPr>
            <w:r w:rsidRPr="006E4BEA">
              <w:rPr>
                <w:color w:val="000000"/>
                <w:sz w:val="20"/>
                <w:szCs w:val="20"/>
              </w:rPr>
              <w:t>Estimator</w:t>
            </w:r>
          </w:p>
        </w:tc>
        <w:tc>
          <w:tcPr>
            <w:tcW w:w="2340" w:type="dxa"/>
            <w:tcMar>
              <w:right w:w="144" w:type="dxa"/>
            </w:tcMar>
            <w:vAlign w:val="bottom"/>
          </w:tcPr>
          <w:p w14:paraId="5A00CE37" w14:textId="1817A499" w:rsidR="00D6557B" w:rsidRPr="006E4BEA" w:rsidRDefault="00D6557B" w:rsidP="0033087B">
            <w:pPr>
              <w:widowControl/>
              <w:autoSpaceDE/>
              <w:autoSpaceDN/>
              <w:jc w:val="right"/>
              <w:rPr>
                <w:sz w:val="20"/>
                <w:szCs w:val="20"/>
              </w:rPr>
            </w:pPr>
          </w:p>
        </w:tc>
        <w:tc>
          <w:tcPr>
            <w:tcW w:w="1530" w:type="dxa"/>
            <w:shd w:val="clear" w:color="auto" w:fill="auto"/>
            <w:vAlign w:val="bottom"/>
          </w:tcPr>
          <w:p w14:paraId="0F2E5A52" w14:textId="0573F179" w:rsidR="00D6557B" w:rsidRPr="006E4BEA" w:rsidRDefault="002B03DD" w:rsidP="004E000A">
            <w:pPr>
              <w:widowControl/>
              <w:autoSpaceDE/>
              <w:autoSpaceDN/>
              <w:jc w:val="center"/>
              <w:rPr>
                <w:sz w:val="20"/>
                <w:szCs w:val="20"/>
              </w:rPr>
            </w:pPr>
            <w:r w:rsidRPr="006E4BEA">
              <w:rPr>
                <w:sz w:val="20"/>
                <w:szCs w:val="20"/>
              </w:rPr>
              <w:t>1</w:t>
            </w:r>
            <w:r w:rsidR="00D6557B" w:rsidRPr="006E4BEA">
              <w:rPr>
                <w:sz w:val="20"/>
                <w:szCs w:val="20"/>
              </w:rPr>
              <w:t>%</w:t>
            </w:r>
          </w:p>
        </w:tc>
      </w:tr>
      <w:tr w:rsidR="00D6557B" w:rsidRPr="004E000A" w14:paraId="63E1F686" w14:textId="77777777" w:rsidTr="00D6557B">
        <w:tc>
          <w:tcPr>
            <w:tcW w:w="1969" w:type="dxa"/>
            <w:vMerge/>
            <w:tcMar>
              <w:top w:w="58" w:type="dxa"/>
              <w:bottom w:w="29" w:type="dxa"/>
            </w:tcMar>
            <w:vAlign w:val="center"/>
          </w:tcPr>
          <w:p w14:paraId="670A0A42" w14:textId="77777777" w:rsidR="00D6557B" w:rsidRPr="006E4BEA" w:rsidRDefault="00D6557B" w:rsidP="0033087B">
            <w:pPr>
              <w:widowControl/>
              <w:autoSpaceDE/>
              <w:autoSpaceDN/>
              <w:rPr>
                <w:color w:val="000000"/>
              </w:rPr>
            </w:pPr>
            <w:permStart w:id="376661903" w:edGrp="everyone" w:colFirst="1" w:colLast="1"/>
            <w:permStart w:id="647455277" w:edGrp="everyone" w:colFirst="2" w:colLast="2"/>
            <w:permStart w:id="1103714614" w:edGrp="everyone" w:colFirst="4" w:colLast="4"/>
            <w:permEnd w:id="1109487528"/>
            <w:permEnd w:id="596653577"/>
            <w:permEnd w:id="2098676192"/>
          </w:p>
        </w:tc>
        <w:sdt>
          <w:sdtPr>
            <w:rPr>
              <w:color w:val="000000"/>
            </w:rPr>
            <w:id w:val="-160996641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07386BCF" w14:textId="21A5013E"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sdt>
          <w:sdtPr>
            <w:rPr>
              <w:color w:val="000000"/>
            </w:rPr>
            <w:id w:val="-1537579952"/>
            <w14:checkbox>
              <w14:checked w14:val="0"/>
              <w14:checkedState w14:val="2612" w14:font="MS Gothic"/>
              <w14:uncheckedState w14:val="2610" w14:font="MS Gothic"/>
            </w14:checkbox>
          </w:sdtPr>
          <w:sdtEndPr/>
          <w:sdtContent>
            <w:tc>
              <w:tcPr>
                <w:tcW w:w="449" w:type="dxa"/>
                <w:shd w:val="clear" w:color="auto" w:fill="auto"/>
                <w:tcMar>
                  <w:top w:w="58" w:type="dxa"/>
                  <w:left w:w="14" w:type="dxa"/>
                  <w:bottom w:w="29" w:type="dxa"/>
                  <w:right w:w="14" w:type="dxa"/>
                </w:tcMar>
                <w:vAlign w:val="bottom"/>
              </w:tcPr>
              <w:p w14:paraId="1A8C91E8" w14:textId="50215CF1" w:rsidR="00D6557B" w:rsidRPr="006E4BEA" w:rsidRDefault="00D6557B" w:rsidP="0033087B">
                <w:pPr>
                  <w:widowControl/>
                  <w:autoSpaceDE/>
                  <w:autoSpaceDN/>
                  <w:jc w:val="center"/>
                  <w:rPr>
                    <w:color w:val="000000"/>
                  </w:rPr>
                </w:pPr>
                <w:r w:rsidRPr="006E4BEA">
                  <w:rPr>
                    <w:rFonts w:ascii="Segoe UI Symbol" w:eastAsia="MS Gothic" w:hAnsi="Segoe UI Symbol" w:cs="Segoe UI Symbol"/>
                    <w:color w:val="00000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1DC6437B" w14:textId="4C036E6C" w:rsidR="00D6557B" w:rsidRPr="006E4BEA" w:rsidRDefault="002B03DD" w:rsidP="004E000A">
            <w:pPr>
              <w:widowControl/>
              <w:autoSpaceDE/>
              <w:autoSpaceDN/>
              <w:rPr>
                <w:color w:val="000000"/>
                <w:sz w:val="20"/>
                <w:szCs w:val="20"/>
              </w:rPr>
            </w:pPr>
            <w:r w:rsidRPr="006E4BEA">
              <w:rPr>
                <w:color w:val="000000"/>
                <w:sz w:val="20"/>
                <w:szCs w:val="20"/>
              </w:rPr>
              <w:t>Code Consultant</w:t>
            </w:r>
          </w:p>
        </w:tc>
        <w:tc>
          <w:tcPr>
            <w:tcW w:w="2340" w:type="dxa"/>
            <w:tcMar>
              <w:right w:w="144" w:type="dxa"/>
            </w:tcMar>
            <w:vAlign w:val="bottom"/>
          </w:tcPr>
          <w:p w14:paraId="36501ADD" w14:textId="30C98806" w:rsidR="00D6557B" w:rsidRPr="006E4BEA" w:rsidRDefault="00D6557B" w:rsidP="0033087B">
            <w:pPr>
              <w:widowControl/>
              <w:autoSpaceDE/>
              <w:autoSpaceDN/>
              <w:jc w:val="right"/>
              <w:rPr>
                <w:sz w:val="20"/>
                <w:szCs w:val="20"/>
              </w:rPr>
            </w:pPr>
          </w:p>
        </w:tc>
        <w:tc>
          <w:tcPr>
            <w:tcW w:w="1530" w:type="dxa"/>
            <w:shd w:val="clear" w:color="auto" w:fill="auto"/>
            <w:vAlign w:val="bottom"/>
          </w:tcPr>
          <w:p w14:paraId="530E3A5D" w14:textId="3AAFF94E" w:rsidR="00D6557B" w:rsidRPr="006E4BEA" w:rsidRDefault="002B03DD" w:rsidP="004E000A">
            <w:pPr>
              <w:widowControl/>
              <w:autoSpaceDE/>
              <w:autoSpaceDN/>
              <w:jc w:val="center"/>
              <w:rPr>
                <w:sz w:val="20"/>
                <w:szCs w:val="20"/>
              </w:rPr>
            </w:pPr>
            <w:r w:rsidRPr="006E4BEA">
              <w:rPr>
                <w:sz w:val="20"/>
                <w:szCs w:val="20"/>
              </w:rPr>
              <w:t>1</w:t>
            </w:r>
            <w:r w:rsidR="00D6557B" w:rsidRPr="006E4BEA">
              <w:rPr>
                <w:sz w:val="20"/>
                <w:szCs w:val="20"/>
              </w:rPr>
              <w:t>%</w:t>
            </w:r>
          </w:p>
        </w:tc>
      </w:tr>
      <w:permEnd w:id="376661903"/>
      <w:permEnd w:id="647455277"/>
      <w:permEnd w:id="1103714614"/>
    </w:tbl>
    <w:p w14:paraId="28D23FC4" w14:textId="0E2E651D" w:rsidR="00D633B1" w:rsidRDefault="00D633B1" w:rsidP="00A911D0"/>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tblGrid>
      <w:tr w:rsidR="00D6557B" w:rsidRPr="004E000A" w14:paraId="1D7A113E" w14:textId="77777777" w:rsidTr="00D6557B">
        <w:trPr>
          <w:cantSplit/>
          <w:trHeight w:val="467"/>
          <w:tblHeader/>
        </w:trPr>
        <w:tc>
          <w:tcPr>
            <w:tcW w:w="1969" w:type="dxa"/>
            <w:shd w:val="clear" w:color="auto" w:fill="B8CCE4" w:themeFill="accent1" w:themeFillTint="66"/>
            <w:vAlign w:val="center"/>
            <w:hideMark/>
          </w:tcPr>
          <w:p w14:paraId="7E8459AE"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5844E1C4" w14:textId="5E15470C"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7962E56" w14:textId="5AC1EE33"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r>
      <w:tr w:rsidR="00D6557B" w:rsidRPr="004E000A" w14:paraId="3292AC3E" w14:textId="77777777" w:rsidTr="00D6557B">
        <w:tc>
          <w:tcPr>
            <w:tcW w:w="1969" w:type="dxa"/>
            <w:vMerge w:val="restart"/>
            <w:tcMar>
              <w:top w:w="58" w:type="dxa"/>
              <w:bottom w:w="29" w:type="dxa"/>
            </w:tcMar>
          </w:tcPr>
          <w:p w14:paraId="34E9E2F8" w14:textId="2C7B9B8B" w:rsidR="00D6557B" w:rsidRPr="004E000A" w:rsidRDefault="00D6557B" w:rsidP="00C76E1B">
            <w:pPr>
              <w:widowControl/>
              <w:autoSpaceDE/>
              <w:autoSpaceDN/>
              <w:rPr>
                <w:color w:val="000000"/>
                <w:sz w:val="20"/>
                <w:szCs w:val="20"/>
              </w:rPr>
            </w:pPr>
            <w:permStart w:id="1273562991" w:edGrp="everyone" w:colFirst="1" w:colLast="1"/>
            <w:permStart w:id="661813833" w:edGrp="everyone" w:colFirst="2" w:colLast="2"/>
            <w:permStart w:id="1132350807" w:edGrp="everyone" w:colFirst="4" w:colLast="4"/>
            <w:permStart w:id="1116670133" w:edGrp="everyone" w:colFirst="3" w:colLast="3"/>
            <w:r w:rsidRPr="004E000A">
              <w:rPr>
                <w:color w:val="000000"/>
                <w:sz w:val="20"/>
                <w:szCs w:val="20"/>
              </w:rPr>
              <w:t xml:space="preserve">Additional services that can be provided </w:t>
            </w:r>
          </w:p>
        </w:tc>
        <w:tc>
          <w:tcPr>
            <w:tcW w:w="449" w:type="dxa"/>
            <w:shd w:val="clear" w:color="auto" w:fill="auto"/>
            <w:vAlign w:val="bottom"/>
          </w:tcPr>
          <w:p w14:paraId="0BB517DE" w14:textId="2A3B423F" w:rsidR="00D6557B" w:rsidRPr="00C76E1B" w:rsidRDefault="006E4BEA" w:rsidP="00C76E1B">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EndPr/>
              <w:sdtContent>
                <w:r w:rsidR="00D6557B"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EndPr/>
          <w:sdtContent>
            <w:tc>
              <w:tcPr>
                <w:tcW w:w="449" w:type="dxa"/>
                <w:shd w:val="clear" w:color="auto" w:fill="auto"/>
                <w:vAlign w:val="bottom"/>
              </w:tcPr>
              <w:p w14:paraId="3D6155F9" w14:textId="4FC59DD2" w:rsidR="00D6557B" w:rsidRPr="004E000A" w:rsidRDefault="00D6557B" w:rsidP="00C76E1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A2BFF62" w14:textId="77777777" w:rsidR="00D6557B" w:rsidRPr="004E000A" w:rsidRDefault="00D6557B" w:rsidP="00C76E1B">
            <w:pPr>
              <w:widowControl/>
              <w:autoSpaceDE/>
              <w:autoSpaceDN/>
              <w:rPr>
                <w:color w:val="000000"/>
                <w:sz w:val="20"/>
                <w:szCs w:val="20"/>
                <w:highlight w:val="yellow"/>
              </w:rPr>
            </w:pPr>
          </w:p>
        </w:tc>
        <w:tc>
          <w:tcPr>
            <w:tcW w:w="2340" w:type="dxa"/>
            <w:tcMar>
              <w:right w:w="144" w:type="dxa"/>
            </w:tcMar>
            <w:vAlign w:val="bottom"/>
          </w:tcPr>
          <w:p w14:paraId="551B03D8" w14:textId="77777777" w:rsidR="00D6557B" w:rsidRPr="004E000A" w:rsidRDefault="00D6557B" w:rsidP="00C76E1B">
            <w:pPr>
              <w:widowControl/>
              <w:autoSpaceDE/>
              <w:autoSpaceDN/>
              <w:jc w:val="right"/>
              <w:rPr>
                <w:sz w:val="20"/>
                <w:szCs w:val="20"/>
                <w:highlight w:val="yellow"/>
              </w:rPr>
            </w:pPr>
          </w:p>
        </w:tc>
      </w:tr>
      <w:tr w:rsidR="00D6557B" w:rsidRPr="004E000A" w14:paraId="54FDAA20" w14:textId="77777777" w:rsidTr="00D6557B">
        <w:tc>
          <w:tcPr>
            <w:tcW w:w="1969" w:type="dxa"/>
            <w:vMerge/>
            <w:tcMar>
              <w:top w:w="58" w:type="dxa"/>
              <w:bottom w:w="29" w:type="dxa"/>
            </w:tcMar>
            <w:vAlign w:val="center"/>
          </w:tcPr>
          <w:p w14:paraId="0B9BB5C9" w14:textId="60E7BD83" w:rsidR="00D6557B" w:rsidRPr="004E000A" w:rsidRDefault="00D6557B" w:rsidP="00D6557B">
            <w:pPr>
              <w:widowControl/>
              <w:autoSpaceDE/>
              <w:autoSpaceDN/>
              <w:rPr>
                <w:color w:val="000000"/>
                <w:sz w:val="20"/>
                <w:szCs w:val="20"/>
              </w:rPr>
            </w:pPr>
            <w:permStart w:id="1639867370" w:edGrp="everyone" w:colFirst="1" w:colLast="1"/>
            <w:permStart w:id="325744835" w:edGrp="everyone" w:colFirst="2" w:colLast="2"/>
            <w:permStart w:id="1143831414" w:edGrp="everyone" w:colFirst="3" w:colLast="3"/>
            <w:permStart w:id="397163534" w:edGrp="everyone" w:colFirst="4" w:colLast="4"/>
            <w:permEnd w:id="1273562991"/>
            <w:permEnd w:id="661813833"/>
            <w:permEnd w:id="1132350807"/>
            <w:permEnd w:id="1116670133"/>
          </w:p>
        </w:tc>
        <w:sdt>
          <w:sdtPr>
            <w:rPr>
              <w:color w:val="000000"/>
              <w:sz w:val="20"/>
              <w:szCs w:val="20"/>
            </w:rPr>
            <w:id w:val="-695699622"/>
            <w14:checkbox>
              <w14:checked w14:val="0"/>
              <w14:checkedState w14:val="2612" w14:font="MS Gothic"/>
              <w14:uncheckedState w14:val="2610" w14:font="MS Gothic"/>
            </w14:checkbox>
          </w:sdtPr>
          <w:sdtEndPr/>
          <w:sdtContent>
            <w:tc>
              <w:tcPr>
                <w:tcW w:w="449" w:type="dxa"/>
                <w:shd w:val="clear" w:color="auto" w:fill="auto"/>
                <w:vAlign w:val="bottom"/>
              </w:tcPr>
              <w:p w14:paraId="6F9986E8" w14:textId="0270D50C"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EndPr/>
          <w:sdtContent>
            <w:tc>
              <w:tcPr>
                <w:tcW w:w="449" w:type="dxa"/>
                <w:shd w:val="clear" w:color="auto" w:fill="auto"/>
                <w:vAlign w:val="bottom"/>
              </w:tcPr>
              <w:p w14:paraId="6FD95688" w14:textId="7F890388"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FD9A11B" w14:textId="77777777" w:rsidR="00D6557B" w:rsidRPr="004E000A" w:rsidRDefault="00D6557B" w:rsidP="00D6557B">
            <w:pPr>
              <w:widowControl/>
              <w:autoSpaceDE/>
              <w:autoSpaceDN/>
              <w:rPr>
                <w:color w:val="000000"/>
                <w:sz w:val="20"/>
                <w:szCs w:val="20"/>
                <w:highlight w:val="yellow"/>
              </w:rPr>
            </w:pPr>
          </w:p>
        </w:tc>
        <w:tc>
          <w:tcPr>
            <w:tcW w:w="2340" w:type="dxa"/>
            <w:tcMar>
              <w:right w:w="144" w:type="dxa"/>
            </w:tcMar>
            <w:vAlign w:val="bottom"/>
          </w:tcPr>
          <w:p w14:paraId="67F2C776" w14:textId="77777777" w:rsidR="00D6557B" w:rsidRPr="004E000A" w:rsidRDefault="00D6557B" w:rsidP="00D6557B">
            <w:pPr>
              <w:widowControl/>
              <w:autoSpaceDE/>
              <w:autoSpaceDN/>
              <w:jc w:val="right"/>
              <w:rPr>
                <w:sz w:val="20"/>
                <w:szCs w:val="20"/>
                <w:highlight w:val="yellow"/>
              </w:rPr>
            </w:pPr>
          </w:p>
        </w:tc>
      </w:tr>
      <w:tr w:rsidR="00D6557B" w:rsidRPr="004E000A" w14:paraId="13A41B18" w14:textId="77777777" w:rsidTr="00D6557B">
        <w:tc>
          <w:tcPr>
            <w:tcW w:w="1969" w:type="dxa"/>
            <w:vMerge/>
            <w:tcMar>
              <w:top w:w="58" w:type="dxa"/>
              <w:bottom w:w="29" w:type="dxa"/>
            </w:tcMar>
            <w:vAlign w:val="center"/>
          </w:tcPr>
          <w:p w14:paraId="38159C06" w14:textId="10D348D0" w:rsidR="00D6557B" w:rsidRPr="004E000A" w:rsidRDefault="00D6557B" w:rsidP="0033087B">
            <w:pPr>
              <w:widowControl/>
              <w:autoSpaceDE/>
              <w:autoSpaceDN/>
              <w:rPr>
                <w:color w:val="000000"/>
                <w:sz w:val="20"/>
                <w:szCs w:val="20"/>
              </w:rPr>
            </w:pPr>
            <w:permStart w:id="1472946861" w:edGrp="everyone" w:colFirst="1" w:colLast="1"/>
            <w:permStart w:id="1165312559" w:edGrp="everyone" w:colFirst="2" w:colLast="2"/>
            <w:permStart w:id="322527952" w:edGrp="everyone" w:colFirst="3" w:colLast="3"/>
            <w:permStart w:id="766843432" w:edGrp="everyone" w:colFirst="4" w:colLast="4"/>
            <w:permEnd w:id="1639867370"/>
            <w:permEnd w:id="325744835"/>
            <w:permEnd w:id="1143831414"/>
            <w:permEnd w:id="397163534"/>
          </w:p>
        </w:tc>
        <w:sdt>
          <w:sdtPr>
            <w:rPr>
              <w:color w:val="000000"/>
              <w:sz w:val="20"/>
              <w:szCs w:val="20"/>
            </w:rPr>
            <w:id w:val="-1934433370"/>
            <w14:checkbox>
              <w14:checked w14:val="0"/>
              <w14:checkedState w14:val="2612" w14:font="MS Gothic"/>
              <w14:uncheckedState w14:val="2610" w14:font="MS Gothic"/>
            </w14:checkbox>
          </w:sdtPr>
          <w:sdtEndPr/>
          <w:sdtContent>
            <w:tc>
              <w:tcPr>
                <w:tcW w:w="449" w:type="dxa"/>
                <w:shd w:val="clear" w:color="auto" w:fill="auto"/>
                <w:vAlign w:val="bottom"/>
              </w:tcPr>
              <w:p w14:paraId="300F626E" w14:textId="5F9711C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EndPr/>
          <w:sdtContent>
            <w:tc>
              <w:tcPr>
                <w:tcW w:w="449" w:type="dxa"/>
                <w:shd w:val="clear" w:color="auto" w:fill="auto"/>
                <w:vAlign w:val="bottom"/>
              </w:tcPr>
              <w:p w14:paraId="593FDE0A" w14:textId="7A86A11E"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2361BCC"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C3B449D" w14:textId="77777777" w:rsidR="00D6557B" w:rsidRPr="004E000A" w:rsidRDefault="00D6557B" w:rsidP="004E000A">
            <w:pPr>
              <w:widowControl/>
              <w:autoSpaceDE/>
              <w:autoSpaceDN/>
              <w:jc w:val="right"/>
              <w:rPr>
                <w:sz w:val="20"/>
                <w:szCs w:val="20"/>
                <w:highlight w:val="yellow"/>
              </w:rPr>
            </w:pPr>
          </w:p>
        </w:tc>
      </w:tr>
      <w:tr w:rsidR="00D6557B" w:rsidRPr="004E000A" w14:paraId="6FF5DF80" w14:textId="77777777" w:rsidTr="00D6557B">
        <w:tc>
          <w:tcPr>
            <w:tcW w:w="1969" w:type="dxa"/>
            <w:vMerge/>
            <w:tcMar>
              <w:top w:w="58" w:type="dxa"/>
              <w:bottom w:w="29" w:type="dxa"/>
            </w:tcMar>
            <w:vAlign w:val="center"/>
          </w:tcPr>
          <w:p w14:paraId="602A9134" w14:textId="77777777" w:rsidR="00D6557B" w:rsidRPr="004E000A" w:rsidRDefault="00D6557B" w:rsidP="0033087B">
            <w:pPr>
              <w:widowControl/>
              <w:autoSpaceDE/>
              <w:autoSpaceDN/>
              <w:rPr>
                <w:color w:val="000000"/>
                <w:sz w:val="20"/>
                <w:szCs w:val="20"/>
              </w:rPr>
            </w:pPr>
            <w:permStart w:id="199392260" w:edGrp="everyone" w:colFirst="1" w:colLast="1"/>
            <w:permStart w:id="1232543740" w:edGrp="everyone" w:colFirst="2" w:colLast="2"/>
            <w:permStart w:id="732503879" w:edGrp="everyone" w:colFirst="3" w:colLast="3"/>
            <w:permStart w:id="1734484676" w:edGrp="everyone" w:colFirst="4" w:colLast="4"/>
            <w:permEnd w:id="1472946861"/>
            <w:permEnd w:id="1165312559"/>
            <w:permEnd w:id="322527952"/>
            <w:permEnd w:id="766843432"/>
          </w:p>
        </w:tc>
        <w:sdt>
          <w:sdtPr>
            <w:rPr>
              <w:color w:val="000000"/>
              <w:sz w:val="20"/>
              <w:szCs w:val="20"/>
            </w:rPr>
            <w:id w:val="868188049"/>
            <w14:checkbox>
              <w14:checked w14:val="0"/>
              <w14:checkedState w14:val="2612" w14:font="MS Gothic"/>
              <w14:uncheckedState w14:val="2610" w14:font="MS Gothic"/>
            </w14:checkbox>
          </w:sdtPr>
          <w:sdtEndPr/>
          <w:sdtContent>
            <w:tc>
              <w:tcPr>
                <w:tcW w:w="449" w:type="dxa"/>
                <w:shd w:val="clear" w:color="auto" w:fill="auto"/>
                <w:vAlign w:val="bottom"/>
              </w:tcPr>
              <w:p w14:paraId="5C1171B9" w14:textId="1F5EAD7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EndPr/>
          <w:sdtContent>
            <w:tc>
              <w:tcPr>
                <w:tcW w:w="449" w:type="dxa"/>
                <w:shd w:val="clear" w:color="auto" w:fill="auto"/>
                <w:vAlign w:val="bottom"/>
              </w:tcPr>
              <w:p w14:paraId="2444AD63" w14:textId="339BB73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9BC6702"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1C186C0D" w14:textId="77777777" w:rsidR="00D6557B" w:rsidRPr="004E000A" w:rsidRDefault="00D6557B" w:rsidP="004E000A">
            <w:pPr>
              <w:widowControl/>
              <w:autoSpaceDE/>
              <w:autoSpaceDN/>
              <w:jc w:val="right"/>
              <w:rPr>
                <w:sz w:val="20"/>
                <w:szCs w:val="20"/>
                <w:highlight w:val="yellow"/>
              </w:rPr>
            </w:pPr>
          </w:p>
        </w:tc>
      </w:tr>
      <w:tr w:rsidR="00D6557B" w:rsidRPr="004E000A" w14:paraId="4A999C64" w14:textId="77777777" w:rsidTr="00D6557B">
        <w:tc>
          <w:tcPr>
            <w:tcW w:w="1969" w:type="dxa"/>
            <w:vMerge/>
            <w:tcMar>
              <w:top w:w="58" w:type="dxa"/>
              <w:bottom w:w="29" w:type="dxa"/>
            </w:tcMar>
            <w:vAlign w:val="center"/>
          </w:tcPr>
          <w:p w14:paraId="02FA0136" w14:textId="77777777" w:rsidR="00D6557B" w:rsidRPr="004E000A" w:rsidRDefault="00D6557B" w:rsidP="0033087B">
            <w:pPr>
              <w:widowControl/>
              <w:autoSpaceDE/>
              <w:autoSpaceDN/>
              <w:rPr>
                <w:color w:val="000000"/>
                <w:sz w:val="20"/>
                <w:szCs w:val="20"/>
              </w:rPr>
            </w:pPr>
            <w:permStart w:id="1513836457" w:edGrp="everyone" w:colFirst="1" w:colLast="1"/>
            <w:permStart w:id="338314034" w:edGrp="everyone" w:colFirst="2" w:colLast="2"/>
            <w:permStart w:id="1527199629" w:edGrp="everyone" w:colFirst="3" w:colLast="3"/>
            <w:permStart w:id="982012814" w:edGrp="everyone" w:colFirst="4" w:colLast="4"/>
            <w:permEnd w:id="199392260"/>
            <w:permEnd w:id="1232543740"/>
            <w:permEnd w:id="732503879"/>
            <w:permEnd w:id="1734484676"/>
          </w:p>
        </w:tc>
        <w:sdt>
          <w:sdtPr>
            <w:rPr>
              <w:color w:val="000000"/>
              <w:sz w:val="20"/>
              <w:szCs w:val="20"/>
            </w:rPr>
            <w:id w:val="-274565917"/>
            <w14:checkbox>
              <w14:checked w14:val="0"/>
              <w14:checkedState w14:val="2612" w14:font="MS Gothic"/>
              <w14:uncheckedState w14:val="2610" w14:font="MS Gothic"/>
            </w14:checkbox>
          </w:sdtPr>
          <w:sdtEndPr/>
          <w:sdtContent>
            <w:tc>
              <w:tcPr>
                <w:tcW w:w="449" w:type="dxa"/>
                <w:shd w:val="clear" w:color="auto" w:fill="auto"/>
                <w:vAlign w:val="bottom"/>
              </w:tcPr>
              <w:p w14:paraId="4C0D3940" w14:textId="42E1F698"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EndPr/>
          <w:sdtContent>
            <w:tc>
              <w:tcPr>
                <w:tcW w:w="449" w:type="dxa"/>
                <w:shd w:val="clear" w:color="auto" w:fill="auto"/>
                <w:vAlign w:val="bottom"/>
              </w:tcPr>
              <w:p w14:paraId="325A34C7" w14:textId="5920D1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9A78FA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F49BB0B" w14:textId="77777777" w:rsidR="00D6557B" w:rsidRPr="004E000A" w:rsidRDefault="00D6557B" w:rsidP="004E000A">
            <w:pPr>
              <w:widowControl/>
              <w:autoSpaceDE/>
              <w:autoSpaceDN/>
              <w:jc w:val="right"/>
              <w:rPr>
                <w:sz w:val="20"/>
                <w:szCs w:val="20"/>
                <w:highlight w:val="yellow"/>
              </w:rPr>
            </w:pPr>
          </w:p>
        </w:tc>
      </w:tr>
      <w:tr w:rsidR="00D6557B" w:rsidRPr="004E000A" w14:paraId="44C09FC2" w14:textId="77777777" w:rsidTr="00D6557B">
        <w:tc>
          <w:tcPr>
            <w:tcW w:w="1969" w:type="dxa"/>
            <w:vMerge/>
            <w:tcMar>
              <w:top w:w="58" w:type="dxa"/>
              <w:bottom w:w="29" w:type="dxa"/>
            </w:tcMar>
            <w:vAlign w:val="center"/>
          </w:tcPr>
          <w:p w14:paraId="0F7CC053" w14:textId="77777777" w:rsidR="00D6557B" w:rsidRPr="004E000A" w:rsidRDefault="00D6557B" w:rsidP="0033087B">
            <w:pPr>
              <w:widowControl/>
              <w:autoSpaceDE/>
              <w:autoSpaceDN/>
              <w:rPr>
                <w:color w:val="000000"/>
                <w:sz w:val="20"/>
                <w:szCs w:val="20"/>
              </w:rPr>
            </w:pPr>
            <w:permStart w:id="509374435" w:edGrp="everyone" w:colFirst="1" w:colLast="1"/>
            <w:permStart w:id="973697840" w:edGrp="everyone" w:colFirst="2" w:colLast="2"/>
            <w:permStart w:id="464594466" w:edGrp="everyone" w:colFirst="3" w:colLast="3"/>
            <w:permStart w:id="392102048" w:edGrp="everyone" w:colFirst="4" w:colLast="4"/>
            <w:permEnd w:id="1513836457"/>
            <w:permEnd w:id="338314034"/>
            <w:permEnd w:id="1527199629"/>
            <w:permEnd w:id="982012814"/>
          </w:p>
        </w:tc>
        <w:sdt>
          <w:sdtPr>
            <w:rPr>
              <w:color w:val="000000"/>
              <w:sz w:val="20"/>
              <w:szCs w:val="20"/>
            </w:rPr>
            <w:id w:val="-1240393435"/>
            <w14:checkbox>
              <w14:checked w14:val="0"/>
              <w14:checkedState w14:val="2612" w14:font="MS Gothic"/>
              <w14:uncheckedState w14:val="2610" w14:font="MS Gothic"/>
            </w14:checkbox>
          </w:sdtPr>
          <w:sdtEndPr/>
          <w:sdtContent>
            <w:tc>
              <w:tcPr>
                <w:tcW w:w="449" w:type="dxa"/>
                <w:shd w:val="clear" w:color="auto" w:fill="auto"/>
                <w:vAlign w:val="bottom"/>
              </w:tcPr>
              <w:p w14:paraId="3FEAEBA5" w14:textId="760F1B8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EndPr/>
          <w:sdtContent>
            <w:tc>
              <w:tcPr>
                <w:tcW w:w="449" w:type="dxa"/>
                <w:shd w:val="clear" w:color="auto" w:fill="auto"/>
                <w:vAlign w:val="bottom"/>
              </w:tcPr>
              <w:p w14:paraId="325EFB53" w14:textId="443AF7E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0DC6597"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426EF8B" w14:textId="77777777" w:rsidR="00D6557B" w:rsidRPr="004E000A" w:rsidRDefault="00D6557B" w:rsidP="004E000A">
            <w:pPr>
              <w:widowControl/>
              <w:autoSpaceDE/>
              <w:autoSpaceDN/>
              <w:jc w:val="right"/>
              <w:rPr>
                <w:sz w:val="20"/>
                <w:szCs w:val="20"/>
                <w:highlight w:val="yellow"/>
              </w:rPr>
            </w:pPr>
          </w:p>
        </w:tc>
      </w:tr>
      <w:tr w:rsidR="00D6557B" w:rsidRPr="004E000A" w14:paraId="76B45FF8" w14:textId="77777777" w:rsidTr="00D6557B">
        <w:tc>
          <w:tcPr>
            <w:tcW w:w="1969" w:type="dxa"/>
            <w:vMerge/>
            <w:tcMar>
              <w:top w:w="58" w:type="dxa"/>
              <w:bottom w:w="29" w:type="dxa"/>
            </w:tcMar>
            <w:vAlign w:val="center"/>
          </w:tcPr>
          <w:p w14:paraId="013D99CD" w14:textId="77777777" w:rsidR="00D6557B" w:rsidRPr="004E000A" w:rsidRDefault="00D6557B" w:rsidP="0033087B">
            <w:pPr>
              <w:widowControl/>
              <w:autoSpaceDE/>
              <w:autoSpaceDN/>
              <w:rPr>
                <w:color w:val="000000"/>
                <w:sz w:val="20"/>
                <w:szCs w:val="20"/>
              </w:rPr>
            </w:pPr>
            <w:permStart w:id="569400473" w:edGrp="everyone" w:colFirst="1" w:colLast="1"/>
            <w:permStart w:id="2119908905" w:edGrp="everyone" w:colFirst="2" w:colLast="2"/>
            <w:permStart w:id="747976127" w:edGrp="everyone" w:colFirst="3" w:colLast="3"/>
            <w:permStart w:id="1430063629" w:edGrp="everyone" w:colFirst="4" w:colLast="4"/>
            <w:permEnd w:id="509374435"/>
            <w:permEnd w:id="973697840"/>
            <w:permEnd w:id="464594466"/>
            <w:permEnd w:id="392102048"/>
          </w:p>
        </w:tc>
        <w:sdt>
          <w:sdtPr>
            <w:rPr>
              <w:color w:val="000000"/>
              <w:sz w:val="20"/>
              <w:szCs w:val="20"/>
            </w:rPr>
            <w:id w:val="1250540664"/>
            <w14:checkbox>
              <w14:checked w14:val="0"/>
              <w14:checkedState w14:val="2612" w14:font="MS Gothic"/>
              <w14:uncheckedState w14:val="2610" w14:font="MS Gothic"/>
            </w14:checkbox>
          </w:sdtPr>
          <w:sdtEndPr/>
          <w:sdtContent>
            <w:tc>
              <w:tcPr>
                <w:tcW w:w="449" w:type="dxa"/>
                <w:shd w:val="clear" w:color="auto" w:fill="auto"/>
                <w:vAlign w:val="bottom"/>
              </w:tcPr>
              <w:p w14:paraId="3341F243" w14:textId="5684AAC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EndPr/>
          <w:sdtContent>
            <w:tc>
              <w:tcPr>
                <w:tcW w:w="449" w:type="dxa"/>
                <w:shd w:val="clear" w:color="auto" w:fill="auto"/>
                <w:vAlign w:val="bottom"/>
              </w:tcPr>
              <w:p w14:paraId="03F7D54D" w14:textId="755BCAA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BEAB9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E48B77E" w14:textId="77777777" w:rsidR="00D6557B" w:rsidRPr="004E000A" w:rsidRDefault="00D6557B" w:rsidP="004E000A">
            <w:pPr>
              <w:widowControl/>
              <w:autoSpaceDE/>
              <w:autoSpaceDN/>
              <w:jc w:val="right"/>
              <w:rPr>
                <w:sz w:val="20"/>
                <w:szCs w:val="20"/>
                <w:highlight w:val="yellow"/>
              </w:rPr>
            </w:pPr>
          </w:p>
        </w:tc>
      </w:tr>
      <w:tr w:rsidR="00D6557B" w:rsidRPr="004E000A" w14:paraId="7563DB68" w14:textId="77777777" w:rsidTr="00D6557B">
        <w:tc>
          <w:tcPr>
            <w:tcW w:w="1969" w:type="dxa"/>
            <w:vMerge/>
            <w:tcMar>
              <w:top w:w="58" w:type="dxa"/>
              <w:bottom w:w="29" w:type="dxa"/>
            </w:tcMar>
            <w:vAlign w:val="center"/>
          </w:tcPr>
          <w:p w14:paraId="79B99526" w14:textId="77777777" w:rsidR="00D6557B" w:rsidRPr="004E000A" w:rsidRDefault="00D6557B" w:rsidP="0033087B">
            <w:pPr>
              <w:widowControl/>
              <w:autoSpaceDE/>
              <w:autoSpaceDN/>
              <w:rPr>
                <w:color w:val="000000"/>
                <w:sz w:val="20"/>
                <w:szCs w:val="20"/>
              </w:rPr>
            </w:pPr>
            <w:permStart w:id="879120066" w:edGrp="everyone" w:colFirst="1" w:colLast="1"/>
            <w:permStart w:id="1618180549" w:edGrp="everyone" w:colFirst="2" w:colLast="2"/>
            <w:permStart w:id="470835133" w:edGrp="everyone" w:colFirst="3" w:colLast="3"/>
            <w:permStart w:id="725636519" w:edGrp="everyone" w:colFirst="4" w:colLast="4"/>
            <w:permEnd w:id="569400473"/>
            <w:permEnd w:id="2119908905"/>
            <w:permEnd w:id="747976127"/>
            <w:permEnd w:id="1430063629"/>
          </w:p>
        </w:tc>
        <w:sdt>
          <w:sdtPr>
            <w:rPr>
              <w:color w:val="000000"/>
              <w:sz w:val="20"/>
              <w:szCs w:val="20"/>
            </w:rPr>
            <w:id w:val="-1158458273"/>
            <w14:checkbox>
              <w14:checked w14:val="0"/>
              <w14:checkedState w14:val="2612" w14:font="MS Gothic"/>
              <w14:uncheckedState w14:val="2610" w14:font="MS Gothic"/>
            </w14:checkbox>
          </w:sdtPr>
          <w:sdtEndPr/>
          <w:sdtContent>
            <w:tc>
              <w:tcPr>
                <w:tcW w:w="449" w:type="dxa"/>
                <w:shd w:val="clear" w:color="auto" w:fill="auto"/>
                <w:vAlign w:val="bottom"/>
              </w:tcPr>
              <w:p w14:paraId="5F9BBE2D" w14:textId="1152111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EndPr/>
          <w:sdtContent>
            <w:tc>
              <w:tcPr>
                <w:tcW w:w="449" w:type="dxa"/>
                <w:shd w:val="clear" w:color="auto" w:fill="auto"/>
                <w:vAlign w:val="bottom"/>
              </w:tcPr>
              <w:p w14:paraId="74DBA96C" w14:textId="6D290DF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9FF95B6"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483F53D" w14:textId="77777777" w:rsidR="00D6557B" w:rsidRPr="004E000A" w:rsidRDefault="00D6557B" w:rsidP="004E000A">
            <w:pPr>
              <w:widowControl/>
              <w:autoSpaceDE/>
              <w:autoSpaceDN/>
              <w:jc w:val="right"/>
              <w:rPr>
                <w:sz w:val="20"/>
                <w:szCs w:val="20"/>
                <w:highlight w:val="yellow"/>
              </w:rPr>
            </w:pPr>
          </w:p>
        </w:tc>
      </w:tr>
      <w:tr w:rsidR="00D6557B" w:rsidRPr="004E000A" w14:paraId="33EB17F9" w14:textId="77777777" w:rsidTr="00D6557B">
        <w:tc>
          <w:tcPr>
            <w:tcW w:w="1969" w:type="dxa"/>
            <w:vMerge/>
            <w:tcMar>
              <w:top w:w="58" w:type="dxa"/>
              <w:bottom w:w="29" w:type="dxa"/>
            </w:tcMar>
            <w:vAlign w:val="center"/>
          </w:tcPr>
          <w:p w14:paraId="3B1465E6" w14:textId="77777777" w:rsidR="00D6557B" w:rsidRPr="004E000A" w:rsidRDefault="00D6557B" w:rsidP="0033087B">
            <w:pPr>
              <w:widowControl/>
              <w:autoSpaceDE/>
              <w:autoSpaceDN/>
              <w:rPr>
                <w:color w:val="000000"/>
                <w:sz w:val="20"/>
                <w:szCs w:val="20"/>
              </w:rPr>
            </w:pPr>
            <w:permStart w:id="1231758423" w:edGrp="everyone" w:colFirst="1" w:colLast="1"/>
            <w:permStart w:id="666585356" w:edGrp="everyone" w:colFirst="2" w:colLast="2"/>
            <w:permStart w:id="1377924736" w:edGrp="everyone" w:colFirst="3" w:colLast="3"/>
            <w:permStart w:id="1403719475" w:edGrp="everyone" w:colFirst="4" w:colLast="4"/>
            <w:permEnd w:id="879120066"/>
            <w:permEnd w:id="1618180549"/>
            <w:permEnd w:id="470835133"/>
            <w:permEnd w:id="725636519"/>
          </w:p>
        </w:tc>
        <w:sdt>
          <w:sdtPr>
            <w:rPr>
              <w:color w:val="000000"/>
              <w:sz w:val="20"/>
              <w:szCs w:val="20"/>
            </w:rPr>
            <w:id w:val="-1240393053"/>
            <w14:checkbox>
              <w14:checked w14:val="0"/>
              <w14:checkedState w14:val="2612" w14:font="MS Gothic"/>
              <w14:uncheckedState w14:val="2610" w14:font="MS Gothic"/>
            </w14:checkbox>
          </w:sdtPr>
          <w:sdtEndPr/>
          <w:sdtContent>
            <w:tc>
              <w:tcPr>
                <w:tcW w:w="449" w:type="dxa"/>
                <w:shd w:val="clear" w:color="auto" w:fill="auto"/>
                <w:vAlign w:val="bottom"/>
              </w:tcPr>
              <w:p w14:paraId="18960445" w14:textId="0FAAB3D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EndPr/>
          <w:sdtContent>
            <w:tc>
              <w:tcPr>
                <w:tcW w:w="449" w:type="dxa"/>
                <w:shd w:val="clear" w:color="auto" w:fill="auto"/>
                <w:vAlign w:val="bottom"/>
              </w:tcPr>
              <w:p w14:paraId="4E2E8B21" w14:textId="220D1DD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A9C5670"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1A0E12C" w14:textId="77777777" w:rsidR="00D6557B" w:rsidRPr="004E000A" w:rsidRDefault="00D6557B" w:rsidP="004E000A">
            <w:pPr>
              <w:widowControl/>
              <w:autoSpaceDE/>
              <w:autoSpaceDN/>
              <w:jc w:val="right"/>
              <w:rPr>
                <w:sz w:val="20"/>
                <w:szCs w:val="20"/>
                <w:highlight w:val="yellow"/>
              </w:rPr>
            </w:pPr>
          </w:p>
        </w:tc>
      </w:tr>
      <w:tr w:rsidR="00D6557B" w:rsidRPr="004E000A" w14:paraId="525EF9C5" w14:textId="77777777" w:rsidTr="00D6557B">
        <w:tc>
          <w:tcPr>
            <w:tcW w:w="1969" w:type="dxa"/>
            <w:vMerge/>
            <w:tcMar>
              <w:top w:w="58" w:type="dxa"/>
              <w:bottom w:w="29" w:type="dxa"/>
            </w:tcMar>
            <w:vAlign w:val="center"/>
          </w:tcPr>
          <w:p w14:paraId="058D54F2" w14:textId="77777777" w:rsidR="00D6557B" w:rsidRPr="004E000A" w:rsidRDefault="00D6557B" w:rsidP="0033087B">
            <w:pPr>
              <w:widowControl/>
              <w:autoSpaceDE/>
              <w:autoSpaceDN/>
              <w:rPr>
                <w:color w:val="000000"/>
                <w:sz w:val="20"/>
                <w:szCs w:val="20"/>
              </w:rPr>
            </w:pPr>
            <w:permStart w:id="756161601" w:edGrp="everyone" w:colFirst="1" w:colLast="1"/>
            <w:permStart w:id="744045699" w:edGrp="everyone" w:colFirst="2" w:colLast="2"/>
            <w:permStart w:id="221651199" w:edGrp="everyone" w:colFirst="3" w:colLast="3"/>
            <w:permStart w:id="1612608081" w:edGrp="everyone" w:colFirst="4" w:colLast="4"/>
            <w:permEnd w:id="1231758423"/>
            <w:permEnd w:id="666585356"/>
            <w:permEnd w:id="1377924736"/>
            <w:permEnd w:id="1403719475"/>
          </w:p>
        </w:tc>
        <w:sdt>
          <w:sdtPr>
            <w:rPr>
              <w:color w:val="000000"/>
              <w:sz w:val="20"/>
              <w:szCs w:val="20"/>
            </w:rPr>
            <w:id w:val="-662785706"/>
            <w14:checkbox>
              <w14:checked w14:val="0"/>
              <w14:checkedState w14:val="2612" w14:font="MS Gothic"/>
              <w14:uncheckedState w14:val="2610" w14:font="MS Gothic"/>
            </w14:checkbox>
          </w:sdtPr>
          <w:sdtEndPr/>
          <w:sdtContent>
            <w:tc>
              <w:tcPr>
                <w:tcW w:w="449" w:type="dxa"/>
                <w:shd w:val="clear" w:color="auto" w:fill="auto"/>
                <w:vAlign w:val="bottom"/>
              </w:tcPr>
              <w:p w14:paraId="1A008D3A" w14:textId="4ECF2E8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EndPr/>
          <w:sdtContent>
            <w:tc>
              <w:tcPr>
                <w:tcW w:w="449" w:type="dxa"/>
                <w:shd w:val="clear" w:color="auto" w:fill="auto"/>
                <w:vAlign w:val="bottom"/>
              </w:tcPr>
              <w:p w14:paraId="22369E39" w14:textId="38F36AB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60B45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5B75D450" w14:textId="77777777" w:rsidR="00D6557B" w:rsidRPr="004E000A" w:rsidRDefault="00D6557B" w:rsidP="004E000A">
            <w:pPr>
              <w:widowControl/>
              <w:autoSpaceDE/>
              <w:autoSpaceDN/>
              <w:jc w:val="right"/>
              <w:rPr>
                <w:sz w:val="20"/>
                <w:szCs w:val="20"/>
                <w:highlight w:val="yellow"/>
              </w:rPr>
            </w:pPr>
          </w:p>
        </w:tc>
      </w:tr>
      <w:tr w:rsidR="00D6557B" w:rsidRPr="004E000A" w14:paraId="7BB09143" w14:textId="77777777" w:rsidTr="00D6557B">
        <w:tc>
          <w:tcPr>
            <w:tcW w:w="1969" w:type="dxa"/>
            <w:vMerge/>
            <w:tcMar>
              <w:top w:w="58" w:type="dxa"/>
              <w:bottom w:w="29" w:type="dxa"/>
            </w:tcMar>
            <w:vAlign w:val="center"/>
          </w:tcPr>
          <w:p w14:paraId="63F14FAA" w14:textId="77777777" w:rsidR="00D6557B" w:rsidRPr="004E000A" w:rsidRDefault="00D6557B" w:rsidP="0033087B">
            <w:pPr>
              <w:widowControl/>
              <w:autoSpaceDE/>
              <w:autoSpaceDN/>
              <w:rPr>
                <w:color w:val="000000"/>
                <w:sz w:val="20"/>
                <w:szCs w:val="20"/>
              </w:rPr>
            </w:pPr>
            <w:permStart w:id="1879057576" w:edGrp="everyone" w:colFirst="1" w:colLast="1"/>
            <w:permStart w:id="9008979" w:edGrp="everyone" w:colFirst="2" w:colLast="2"/>
            <w:permStart w:id="841893526" w:edGrp="everyone" w:colFirst="3" w:colLast="3"/>
            <w:permStart w:id="1914985390" w:edGrp="everyone" w:colFirst="4" w:colLast="4"/>
            <w:permEnd w:id="756161601"/>
            <w:permEnd w:id="744045699"/>
            <w:permEnd w:id="221651199"/>
            <w:permEnd w:id="1612608081"/>
          </w:p>
        </w:tc>
        <w:sdt>
          <w:sdtPr>
            <w:rPr>
              <w:color w:val="000000"/>
              <w:sz w:val="20"/>
              <w:szCs w:val="20"/>
            </w:rPr>
            <w:id w:val="-626863411"/>
            <w14:checkbox>
              <w14:checked w14:val="0"/>
              <w14:checkedState w14:val="2612" w14:font="MS Gothic"/>
              <w14:uncheckedState w14:val="2610" w14:font="MS Gothic"/>
            </w14:checkbox>
          </w:sdtPr>
          <w:sdtEndPr/>
          <w:sdtContent>
            <w:tc>
              <w:tcPr>
                <w:tcW w:w="449" w:type="dxa"/>
                <w:shd w:val="clear" w:color="auto" w:fill="auto"/>
                <w:vAlign w:val="bottom"/>
              </w:tcPr>
              <w:p w14:paraId="3B8A1057" w14:textId="64F63E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EndPr/>
          <w:sdtContent>
            <w:tc>
              <w:tcPr>
                <w:tcW w:w="449" w:type="dxa"/>
                <w:shd w:val="clear" w:color="auto" w:fill="auto"/>
                <w:vAlign w:val="bottom"/>
              </w:tcPr>
              <w:p w14:paraId="3AA19C71" w14:textId="07FF76F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4FB75C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1E8667C" w14:textId="77777777" w:rsidR="00D6557B" w:rsidRPr="004E000A" w:rsidRDefault="00D6557B" w:rsidP="004E000A">
            <w:pPr>
              <w:widowControl/>
              <w:autoSpaceDE/>
              <w:autoSpaceDN/>
              <w:jc w:val="right"/>
              <w:rPr>
                <w:sz w:val="20"/>
                <w:szCs w:val="20"/>
                <w:highlight w:val="yellow"/>
              </w:rPr>
            </w:pPr>
          </w:p>
        </w:tc>
      </w:tr>
      <w:tr w:rsidR="00D6557B" w:rsidRPr="004E000A" w14:paraId="56ED79A6" w14:textId="77777777" w:rsidTr="00D6557B">
        <w:tc>
          <w:tcPr>
            <w:tcW w:w="1969" w:type="dxa"/>
            <w:vMerge/>
            <w:tcMar>
              <w:top w:w="58" w:type="dxa"/>
              <w:bottom w:w="29" w:type="dxa"/>
            </w:tcMar>
            <w:vAlign w:val="center"/>
          </w:tcPr>
          <w:p w14:paraId="26255FA8" w14:textId="77777777" w:rsidR="00D6557B" w:rsidRPr="004E000A" w:rsidRDefault="00D6557B" w:rsidP="008B5C7C">
            <w:pPr>
              <w:widowControl/>
              <w:autoSpaceDE/>
              <w:autoSpaceDN/>
              <w:rPr>
                <w:color w:val="000000"/>
                <w:sz w:val="20"/>
                <w:szCs w:val="20"/>
              </w:rPr>
            </w:pPr>
            <w:permStart w:id="624637655" w:edGrp="everyone" w:colFirst="1" w:colLast="1"/>
            <w:permStart w:id="178786047" w:edGrp="everyone" w:colFirst="2" w:colLast="2"/>
            <w:permStart w:id="1368159665" w:edGrp="everyone" w:colFirst="3" w:colLast="3"/>
            <w:permStart w:id="1252466177" w:edGrp="everyone" w:colFirst="4" w:colLast="4"/>
            <w:permEnd w:id="1879057576"/>
            <w:permEnd w:id="9008979"/>
            <w:permEnd w:id="841893526"/>
            <w:permEnd w:id="1914985390"/>
          </w:p>
        </w:tc>
        <w:sdt>
          <w:sdtPr>
            <w:rPr>
              <w:color w:val="000000"/>
              <w:sz w:val="20"/>
              <w:szCs w:val="20"/>
            </w:rPr>
            <w:id w:val="1076716359"/>
            <w14:checkbox>
              <w14:checked w14:val="0"/>
              <w14:checkedState w14:val="2612" w14:font="MS Gothic"/>
              <w14:uncheckedState w14:val="2610" w14:font="MS Gothic"/>
            </w14:checkbox>
          </w:sdtPr>
          <w:sdtEndPr/>
          <w:sdtContent>
            <w:tc>
              <w:tcPr>
                <w:tcW w:w="449" w:type="dxa"/>
                <w:shd w:val="clear" w:color="auto" w:fill="auto"/>
                <w:vAlign w:val="bottom"/>
              </w:tcPr>
              <w:p w14:paraId="02D371AC" w14:textId="1B1CE32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EndPr/>
          <w:sdtContent>
            <w:tc>
              <w:tcPr>
                <w:tcW w:w="449" w:type="dxa"/>
                <w:shd w:val="clear" w:color="auto" w:fill="auto"/>
                <w:vAlign w:val="bottom"/>
              </w:tcPr>
              <w:p w14:paraId="04BC8B76" w14:textId="3E4399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03ED548"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00A50CEC" w14:textId="77777777" w:rsidR="00D6557B" w:rsidRPr="004E000A" w:rsidRDefault="00D6557B" w:rsidP="004E000A">
            <w:pPr>
              <w:widowControl/>
              <w:autoSpaceDE/>
              <w:autoSpaceDN/>
              <w:jc w:val="right"/>
              <w:rPr>
                <w:sz w:val="20"/>
                <w:szCs w:val="20"/>
                <w:highlight w:val="yellow"/>
              </w:rPr>
            </w:pPr>
          </w:p>
        </w:tc>
      </w:tr>
      <w:tr w:rsidR="00D6557B" w:rsidRPr="004E000A" w14:paraId="227557A2" w14:textId="77777777" w:rsidTr="00D6557B">
        <w:tc>
          <w:tcPr>
            <w:tcW w:w="1969" w:type="dxa"/>
            <w:vMerge/>
            <w:tcMar>
              <w:top w:w="58" w:type="dxa"/>
              <w:bottom w:w="29" w:type="dxa"/>
            </w:tcMar>
            <w:vAlign w:val="center"/>
          </w:tcPr>
          <w:p w14:paraId="4D86C764" w14:textId="77777777" w:rsidR="00D6557B" w:rsidRPr="004E000A" w:rsidRDefault="00D6557B" w:rsidP="008B5C7C">
            <w:pPr>
              <w:widowControl/>
              <w:autoSpaceDE/>
              <w:autoSpaceDN/>
              <w:rPr>
                <w:color w:val="000000"/>
                <w:sz w:val="20"/>
                <w:szCs w:val="20"/>
              </w:rPr>
            </w:pPr>
            <w:permStart w:id="835740265" w:edGrp="everyone" w:colFirst="1" w:colLast="1"/>
            <w:permStart w:id="56763073" w:edGrp="everyone" w:colFirst="2" w:colLast="2"/>
            <w:permStart w:id="414873922" w:edGrp="everyone" w:colFirst="3" w:colLast="3"/>
            <w:permStart w:id="245455314" w:edGrp="everyone" w:colFirst="4" w:colLast="4"/>
            <w:permEnd w:id="624637655"/>
            <w:permEnd w:id="178786047"/>
            <w:permEnd w:id="1368159665"/>
            <w:permEnd w:id="1252466177"/>
          </w:p>
        </w:tc>
        <w:sdt>
          <w:sdtPr>
            <w:rPr>
              <w:color w:val="000000"/>
              <w:sz w:val="20"/>
              <w:szCs w:val="20"/>
            </w:rPr>
            <w:id w:val="-2069570800"/>
            <w14:checkbox>
              <w14:checked w14:val="0"/>
              <w14:checkedState w14:val="2612" w14:font="MS Gothic"/>
              <w14:uncheckedState w14:val="2610" w14:font="MS Gothic"/>
            </w14:checkbox>
          </w:sdtPr>
          <w:sdtEndPr/>
          <w:sdtContent>
            <w:tc>
              <w:tcPr>
                <w:tcW w:w="449" w:type="dxa"/>
                <w:shd w:val="clear" w:color="auto" w:fill="auto"/>
                <w:vAlign w:val="bottom"/>
              </w:tcPr>
              <w:p w14:paraId="469C31E0" w14:textId="2CD4F7C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EndPr/>
          <w:sdtContent>
            <w:tc>
              <w:tcPr>
                <w:tcW w:w="449" w:type="dxa"/>
                <w:shd w:val="clear" w:color="auto" w:fill="auto"/>
                <w:vAlign w:val="bottom"/>
              </w:tcPr>
              <w:p w14:paraId="71324373" w14:textId="6C323A3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052944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908619" w14:textId="77777777" w:rsidR="00D6557B" w:rsidRPr="004E000A" w:rsidRDefault="00D6557B" w:rsidP="004E000A">
            <w:pPr>
              <w:widowControl/>
              <w:autoSpaceDE/>
              <w:autoSpaceDN/>
              <w:jc w:val="right"/>
              <w:rPr>
                <w:sz w:val="20"/>
                <w:szCs w:val="20"/>
                <w:highlight w:val="yellow"/>
              </w:rPr>
            </w:pPr>
          </w:p>
        </w:tc>
      </w:tr>
      <w:tr w:rsidR="00D6557B" w:rsidRPr="004E000A" w14:paraId="6F22B416" w14:textId="77777777" w:rsidTr="00D6557B">
        <w:tc>
          <w:tcPr>
            <w:tcW w:w="1969" w:type="dxa"/>
            <w:vMerge/>
            <w:tcMar>
              <w:top w:w="58" w:type="dxa"/>
              <w:bottom w:w="29" w:type="dxa"/>
            </w:tcMar>
            <w:vAlign w:val="center"/>
          </w:tcPr>
          <w:p w14:paraId="0C18349D" w14:textId="77777777" w:rsidR="00D6557B" w:rsidRPr="004E000A" w:rsidRDefault="00D6557B" w:rsidP="008B5C7C">
            <w:pPr>
              <w:widowControl/>
              <w:autoSpaceDE/>
              <w:autoSpaceDN/>
              <w:rPr>
                <w:color w:val="000000"/>
                <w:sz w:val="20"/>
                <w:szCs w:val="20"/>
              </w:rPr>
            </w:pPr>
            <w:permStart w:id="1671059607" w:edGrp="everyone" w:colFirst="1" w:colLast="1"/>
            <w:permStart w:id="2018138470" w:edGrp="everyone" w:colFirst="2" w:colLast="2"/>
            <w:permStart w:id="669650414" w:edGrp="everyone" w:colFirst="3" w:colLast="3"/>
            <w:permStart w:id="1438083401" w:edGrp="everyone" w:colFirst="4" w:colLast="4"/>
            <w:permEnd w:id="835740265"/>
            <w:permEnd w:id="56763073"/>
            <w:permEnd w:id="414873922"/>
            <w:permEnd w:id="245455314"/>
          </w:p>
        </w:tc>
        <w:sdt>
          <w:sdtPr>
            <w:rPr>
              <w:color w:val="000000"/>
              <w:sz w:val="20"/>
              <w:szCs w:val="20"/>
            </w:rPr>
            <w:id w:val="-1142874402"/>
            <w14:checkbox>
              <w14:checked w14:val="0"/>
              <w14:checkedState w14:val="2612" w14:font="MS Gothic"/>
              <w14:uncheckedState w14:val="2610" w14:font="MS Gothic"/>
            </w14:checkbox>
          </w:sdtPr>
          <w:sdtEndPr/>
          <w:sdtContent>
            <w:tc>
              <w:tcPr>
                <w:tcW w:w="449" w:type="dxa"/>
                <w:shd w:val="clear" w:color="auto" w:fill="auto"/>
                <w:vAlign w:val="bottom"/>
              </w:tcPr>
              <w:p w14:paraId="17A70F4E" w14:textId="38A03E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EndPr/>
          <w:sdtContent>
            <w:tc>
              <w:tcPr>
                <w:tcW w:w="449" w:type="dxa"/>
                <w:shd w:val="clear" w:color="auto" w:fill="auto"/>
                <w:vAlign w:val="bottom"/>
              </w:tcPr>
              <w:p w14:paraId="7F02D383" w14:textId="5F2FF22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A7940E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0FB2E0E" w14:textId="77777777" w:rsidR="00D6557B" w:rsidRPr="004E000A" w:rsidRDefault="00D6557B" w:rsidP="004E000A">
            <w:pPr>
              <w:widowControl/>
              <w:autoSpaceDE/>
              <w:autoSpaceDN/>
              <w:jc w:val="right"/>
              <w:rPr>
                <w:sz w:val="20"/>
                <w:szCs w:val="20"/>
                <w:highlight w:val="yellow"/>
              </w:rPr>
            </w:pPr>
          </w:p>
        </w:tc>
      </w:tr>
      <w:tr w:rsidR="00D6557B" w:rsidRPr="004E000A" w14:paraId="25BF5D56" w14:textId="77777777" w:rsidTr="00D6557B">
        <w:tc>
          <w:tcPr>
            <w:tcW w:w="1969" w:type="dxa"/>
            <w:vMerge/>
            <w:tcMar>
              <w:top w:w="58" w:type="dxa"/>
              <w:bottom w:w="29" w:type="dxa"/>
            </w:tcMar>
            <w:vAlign w:val="center"/>
          </w:tcPr>
          <w:p w14:paraId="5A0A76FA" w14:textId="77777777" w:rsidR="00D6557B" w:rsidRPr="004E000A" w:rsidRDefault="00D6557B" w:rsidP="008B5C7C">
            <w:pPr>
              <w:widowControl/>
              <w:autoSpaceDE/>
              <w:autoSpaceDN/>
              <w:rPr>
                <w:color w:val="000000"/>
                <w:sz w:val="20"/>
                <w:szCs w:val="20"/>
              </w:rPr>
            </w:pPr>
            <w:permStart w:id="1954616370" w:edGrp="everyone" w:colFirst="1" w:colLast="1"/>
            <w:permStart w:id="892686565" w:edGrp="everyone" w:colFirst="2" w:colLast="2"/>
            <w:permStart w:id="717584869" w:edGrp="everyone" w:colFirst="3" w:colLast="3"/>
            <w:permStart w:id="1344344163" w:edGrp="everyone" w:colFirst="4" w:colLast="4"/>
            <w:permEnd w:id="1671059607"/>
            <w:permEnd w:id="2018138470"/>
            <w:permEnd w:id="669650414"/>
            <w:permEnd w:id="1438083401"/>
          </w:p>
        </w:tc>
        <w:sdt>
          <w:sdtPr>
            <w:rPr>
              <w:color w:val="000000"/>
              <w:sz w:val="20"/>
              <w:szCs w:val="20"/>
            </w:rPr>
            <w:id w:val="-1697538144"/>
            <w14:checkbox>
              <w14:checked w14:val="0"/>
              <w14:checkedState w14:val="2612" w14:font="MS Gothic"/>
              <w14:uncheckedState w14:val="2610" w14:font="MS Gothic"/>
            </w14:checkbox>
          </w:sdtPr>
          <w:sdtEndPr/>
          <w:sdtContent>
            <w:tc>
              <w:tcPr>
                <w:tcW w:w="449" w:type="dxa"/>
                <w:shd w:val="clear" w:color="auto" w:fill="auto"/>
                <w:vAlign w:val="bottom"/>
              </w:tcPr>
              <w:p w14:paraId="5E83413D" w14:textId="076843C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EndPr/>
          <w:sdtContent>
            <w:tc>
              <w:tcPr>
                <w:tcW w:w="449" w:type="dxa"/>
                <w:shd w:val="clear" w:color="auto" w:fill="auto"/>
                <w:vAlign w:val="bottom"/>
              </w:tcPr>
              <w:p w14:paraId="6C6ABAFE" w14:textId="34CDD4D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948973"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4477E26" w14:textId="77777777" w:rsidR="00D6557B" w:rsidRPr="004E000A" w:rsidRDefault="00D6557B" w:rsidP="004E000A">
            <w:pPr>
              <w:widowControl/>
              <w:autoSpaceDE/>
              <w:autoSpaceDN/>
              <w:jc w:val="right"/>
              <w:rPr>
                <w:sz w:val="20"/>
                <w:szCs w:val="20"/>
                <w:highlight w:val="yellow"/>
              </w:rPr>
            </w:pPr>
          </w:p>
        </w:tc>
      </w:tr>
      <w:tr w:rsidR="00D6557B" w:rsidRPr="004E000A" w14:paraId="24C50F8E" w14:textId="77777777" w:rsidTr="00D6557B">
        <w:tc>
          <w:tcPr>
            <w:tcW w:w="1969" w:type="dxa"/>
            <w:vMerge/>
            <w:tcMar>
              <w:top w:w="58" w:type="dxa"/>
              <w:bottom w:w="29" w:type="dxa"/>
            </w:tcMar>
            <w:vAlign w:val="center"/>
          </w:tcPr>
          <w:p w14:paraId="66589A97" w14:textId="77777777" w:rsidR="00D6557B" w:rsidRPr="004E000A" w:rsidRDefault="00D6557B" w:rsidP="008B5C7C">
            <w:pPr>
              <w:widowControl/>
              <w:autoSpaceDE/>
              <w:autoSpaceDN/>
              <w:rPr>
                <w:color w:val="000000"/>
                <w:sz w:val="20"/>
                <w:szCs w:val="20"/>
              </w:rPr>
            </w:pPr>
            <w:permStart w:id="1397103736" w:edGrp="everyone" w:colFirst="1" w:colLast="1"/>
            <w:permStart w:id="1159228171" w:edGrp="everyone" w:colFirst="2" w:colLast="2"/>
            <w:permStart w:id="1879924111" w:edGrp="everyone" w:colFirst="3" w:colLast="3"/>
            <w:permStart w:id="1619950318" w:edGrp="everyone" w:colFirst="4" w:colLast="4"/>
            <w:permEnd w:id="1954616370"/>
            <w:permEnd w:id="892686565"/>
            <w:permEnd w:id="717584869"/>
            <w:permEnd w:id="1344344163"/>
          </w:p>
        </w:tc>
        <w:sdt>
          <w:sdtPr>
            <w:rPr>
              <w:color w:val="000000"/>
              <w:sz w:val="20"/>
              <w:szCs w:val="20"/>
            </w:rPr>
            <w:id w:val="-1361813414"/>
            <w14:checkbox>
              <w14:checked w14:val="0"/>
              <w14:checkedState w14:val="2612" w14:font="MS Gothic"/>
              <w14:uncheckedState w14:val="2610" w14:font="MS Gothic"/>
            </w14:checkbox>
          </w:sdtPr>
          <w:sdtEndPr/>
          <w:sdtContent>
            <w:tc>
              <w:tcPr>
                <w:tcW w:w="449" w:type="dxa"/>
                <w:shd w:val="clear" w:color="auto" w:fill="auto"/>
                <w:vAlign w:val="bottom"/>
              </w:tcPr>
              <w:p w14:paraId="702F79E1" w14:textId="53EE257A"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EndPr/>
          <w:sdtContent>
            <w:tc>
              <w:tcPr>
                <w:tcW w:w="449" w:type="dxa"/>
                <w:shd w:val="clear" w:color="auto" w:fill="auto"/>
                <w:vAlign w:val="bottom"/>
              </w:tcPr>
              <w:p w14:paraId="6863A393" w14:textId="1A91426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1871B8A"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CF8EDBB" w14:textId="77777777" w:rsidR="00D6557B" w:rsidRPr="004E000A" w:rsidRDefault="00D6557B" w:rsidP="004E000A">
            <w:pPr>
              <w:widowControl/>
              <w:autoSpaceDE/>
              <w:autoSpaceDN/>
              <w:jc w:val="right"/>
              <w:rPr>
                <w:sz w:val="20"/>
                <w:szCs w:val="20"/>
                <w:highlight w:val="yellow"/>
              </w:rPr>
            </w:pPr>
          </w:p>
        </w:tc>
      </w:tr>
      <w:tr w:rsidR="00D6557B" w:rsidRPr="004E000A" w14:paraId="1D33819C" w14:textId="77777777" w:rsidTr="00D6557B">
        <w:tc>
          <w:tcPr>
            <w:tcW w:w="1969" w:type="dxa"/>
            <w:vMerge/>
            <w:tcMar>
              <w:top w:w="58" w:type="dxa"/>
              <w:bottom w:w="29" w:type="dxa"/>
            </w:tcMar>
            <w:vAlign w:val="center"/>
          </w:tcPr>
          <w:p w14:paraId="7D8BF46D" w14:textId="77777777" w:rsidR="00D6557B" w:rsidRPr="004E000A" w:rsidRDefault="00D6557B" w:rsidP="008B5C7C">
            <w:pPr>
              <w:widowControl/>
              <w:autoSpaceDE/>
              <w:autoSpaceDN/>
              <w:rPr>
                <w:color w:val="000000"/>
                <w:sz w:val="20"/>
                <w:szCs w:val="20"/>
              </w:rPr>
            </w:pPr>
            <w:permStart w:id="1123297724" w:edGrp="everyone" w:colFirst="1" w:colLast="1"/>
            <w:permStart w:id="1289702203" w:edGrp="everyone" w:colFirst="2" w:colLast="2"/>
            <w:permStart w:id="966607193" w:edGrp="everyone" w:colFirst="3" w:colLast="3"/>
            <w:permStart w:id="1082524676" w:edGrp="everyone" w:colFirst="4" w:colLast="4"/>
            <w:permEnd w:id="1397103736"/>
            <w:permEnd w:id="1159228171"/>
            <w:permEnd w:id="1879924111"/>
            <w:permEnd w:id="1619950318"/>
          </w:p>
        </w:tc>
        <w:sdt>
          <w:sdtPr>
            <w:rPr>
              <w:color w:val="000000"/>
              <w:sz w:val="20"/>
              <w:szCs w:val="20"/>
            </w:rPr>
            <w:id w:val="-1554535205"/>
            <w14:checkbox>
              <w14:checked w14:val="0"/>
              <w14:checkedState w14:val="2612" w14:font="MS Gothic"/>
              <w14:uncheckedState w14:val="2610" w14:font="MS Gothic"/>
            </w14:checkbox>
          </w:sdtPr>
          <w:sdtEndPr/>
          <w:sdtContent>
            <w:tc>
              <w:tcPr>
                <w:tcW w:w="449" w:type="dxa"/>
                <w:shd w:val="clear" w:color="auto" w:fill="auto"/>
                <w:vAlign w:val="bottom"/>
              </w:tcPr>
              <w:p w14:paraId="7D2CEF28" w14:textId="5E8C728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EndPr/>
          <w:sdtContent>
            <w:tc>
              <w:tcPr>
                <w:tcW w:w="449" w:type="dxa"/>
                <w:shd w:val="clear" w:color="auto" w:fill="auto"/>
                <w:vAlign w:val="bottom"/>
              </w:tcPr>
              <w:p w14:paraId="3FDFD196" w14:textId="7691F1F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8782B4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EFBCEA5" w14:textId="77777777" w:rsidR="00D6557B" w:rsidRPr="004E000A" w:rsidRDefault="00D6557B" w:rsidP="004E000A">
            <w:pPr>
              <w:widowControl/>
              <w:autoSpaceDE/>
              <w:autoSpaceDN/>
              <w:jc w:val="right"/>
              <w:rPr>
                <w:sz w:val="20"/>
                <w:szCs w:val="20"/>
                <w:highlight w:val="yellow"/>
              </w:rPr>
            </w:pPr>
          </w:p>
        </w:tc>
      </w:tr>
      <w:tr w:rsidR="00D6557B" w:rsidRPr="004E000A" w14:paraId="592EB5E0" w14:textId="77777777" w:rsidTr="00D6557B">
        <w:tc>
          <w:tcPr>
            <w:tcW w:w="1969" w:type="dxa"/>
            <w:vMerge/>
            <w:tcMar>
              <w:top w:w="58" w:type="dxa"/>
              <w:bottom w:w="29" w:type="dxa"/>
            </w:tcMar>
            <w:vAlign w:val="center"/>
          </w:tcPr>
          <w:p w14:paraId="03C582FC" w14:textId="77777777" w:rsidR="00D6557B" w:rsidRPr="004E000A" w:rsidRDefault="00D6557B" w:rsidP="008B5C7C">
            <w:pPr>
              <w:widowControl/>
              <w:autoSpaceDE/>
              <w:autoSpaceDN/>
              <w:rPr>
                <w:color w:val="000000"/>
                <w:sz w:val="20"/>
                <w:szCs w:val="20"/>
              </w:rPr>
            </w:pPr>
            <w:permStart w:id="1084184423" w:edGrp="everyone" w:colFirst="1" w:colLast="1"/>
            <w:permStart w:id="878074296" w:edGrp="everyone" w:colFirst="2" w:colLast="2"/>
            <w:permStart w:id="1834777704" w:edGrp="everyone" w:colFirst="3" w:colLast="3"/>
            <w:permStart w:id="66009088" w:edGrp="everyone" w:colFirst="4" w:colLast="4"/>
            <w:permEnd w:id="1123297724"/>
            <w:permEnd w:id="1289702203"/>
            <w:permEnd w:id="966607193"/>
            <w:permEnd w:id="1082524676"/>
          </w:p>
        </w:tc>
        <w:sdt>
          <w:sdtPr>
            <w:rPr>
              <w:color w:val="000000"/>
              <w:sz w:val="20"/>
              <w:szCs w:val="20"/>
            </w:rPr>
            <w:id w:val="-1342774378"/>
            <w14:checkbox>
              <w14:checked w14:val="0"/>
              <w14:checkedState w14:val="2612" w14:font="MS Gothic"/>
              <w14:uncheckedState w14:val="2610" w14:font="MS Gothic"/>
            </w14:checkbox>
          </w:sdtPr>
          <w:sdtEndPr/>
          <w:sdtContent>
            <w:tc>
              <w:tcPr>
                <w:tcW w:w="449" w:type="dxa"/>
                <w:shd w:val="clear" w:color="auto" w:fill="auto"/>
                <w:vAlign w:val="bottom"/>
              </w:tcPr>
              <w:p w14:paraId="4B3EAE40" w14:textId="365C18B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EndPr/>
          <w:sdtContent>
            <w:tc>
              <w:tcPr>
                <w:tcW w:w="449" w:type="dxa"/>
                <w:shd w:val="clear" w:color="auto" w:fill="auto"/>
                <w:vAlign w:val="bottom"/>
              </w:tcPr>
              <w:p w14:paraId="3EAFA9A3" w14:textId="65B10FC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40BAAA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1B573F7" w14:textId="77777777" w:rsidR="00D6557B" w:rsidRPr="004E000A" w:rsidRDefault="00D6557B" w:rsidP="004E000A">
            <w:pPr>
              <w:widowControl/>
              <w:autoSpaceDE/>
              <w:autoSpaceDN/>
              <w:jc w:val="right"/>
              <w:rPr>
                <w:sz w:val="20"/>
                <w:szCs w:val="20"/>
                <w:highlight w:val="yellow"/>
              </w:rPr>
            </w:pPr>
          </w:p>
        </w:tc>
      </w:tr>
      <w:tr w:rsidR="00D6557B" w:rsidRPr="004E000A" w14:paraId="7AB64C55" w14:textId="77777777" w:rsidTr="00D6557B">
        <w:tc>
          <w:tcPr>
            <w:tcW w:w="1969" w:type="dxa"/>
            <w:vMerge/>
            <w:tcMar>
              <w:top w:w="58" w:type="dxa"/>
              <w:bottom w:w="29" w:type="dxa"/>
            </w:tcMar>
            <w:vAlign w:val="center"/>
          </w:tcPr>
          <w:p w14:paraId="2E9D8003" w14:textId="77777777" w:rsidR="00D6557B" w:rsidRPr="004E000A" w:rsidRDefault="00D6557B" w:rsidP="008B5C7C">
            <w:pPr>
              <w:widowControl/>
              <w:autoSpaceDE/>
              <w:autoSpaceDN/>
              <w:rPr>
                <w:color w:val="000000"/>
                <w:sz w:val="20"/>
                <w:szCs w:val="20"/>
              </w:rPr>
            </w:pPr>
            <w:permStart w:id="71319575" w:edGrp="everyone" w:colFirst="1" w:colLast="1"/>
            <w:permStart w:id="202192549" w:edGrp="everyone" w:colFirst="2" w:colLast="2"/>
            <w:permStart w:id="455636256" w:edGrp="everyone" w:colFirst="3" w:colLast="3"/>
            <w:permStart w:id="1625621155" w:edGrp="everyone" w:colFirst="4" w:colLast="4"/>
            <w:permEnd w:id="1084184423"/>
            <w:permEnd w:id="878074296"/>
            <w:permEnd w:id="1834777704"/>
            <w:permEnd w:id="66009088"/>
          </w:p>
        </w:tc>
        <w:sdt>
          <w:sdtPr>
            <w:rPr>
              <w:color w:val="000000"/>
              <w:sz w:val="20"/>
              <w:szCs w:val="20"/>
            </w:rPr>
            <w:id w:val="-1452549981"/>
            <w14:checkbox>
              <w14:checked w14:val="0"/>
              <w14:checkedState w14:val="2612" w14:font="MS Gothic"/>
              <w14:uncheckedState w14:val="2610" w14:font="MS Gothic"/>
            </w14:checkbox>
          </w:sdtPr>
          <w:sdtEndPr/>
          <w:sdtContent>
            <w:tc>
              <w:tcPr>
                <w:tcW w:w="449" w:type="dxa"/>
                <w:shd w:val="clear" w:color="auto" w:fill="auto"/>
                <w:vAlign w:val="bottom"/>
              </w:tcPr>
              <w:p w14:paraId="6B44B27A" w14:textId="272A87E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EndPr/>
          <w:sdtContent>
            <w:tc>
              <w:tcPr>
                <w:tcW w:w="449" w:type="dxa"/>
                <w:shd w:val="clear" w:color="auto" w:fill="auto"/>
                <w:vAlign w:val="bottom"/>
              </w:tcPr>
              <w:p w14:paraId="457FE5C9" w14:textId="59248D2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69F2669"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189A8393" w14:textId="77777777" w:rsidR="00D6557B" w:rsidRPr="004E000A" w:rsidRDefault="00D6557B" w:rsidP="004E000A">
            <w:pPr>
              <w:widowControl/>
              <w:autoSpaceDE/>
              <w:autoSpaceDN/>
              <w:jc w:val="right"/>
              <w:rPr>
                <w:sz w:val="20"/>
                <w:szCs w:val="20"/>
                <w:highlight w:val="yellow"/>
              </w:rPr>
            </w:pPr>
          </w:p>
        </w:tc>
      </w:tr>
      <w:tr w:rsidR="00D6557B" w:rsidRPr="004E000A" w14:paraId="05F9A242" w14:textId="77777777" w:rsidTr="00D6557B">
        <w:tc>
          <w:tcPr>
            <w:tcW w:w="1969" w:type="dxa"/>
            <w:vMerge/>
            <w:tcMar>
              <w:top w:w="58" w:type="dxa"/>
              <w:bottom w:w="29" w:type="dxa"/>
            </w:tcMar>
            <w:vAlign w:val="center"/>
          </w:tcPr>
          <w:p w14:paraId="650849CE" w14:textId="77777777" w:rsidR="00D6557B" w:rsidRPr="004E000A" w:rsidRDefault="00D6557B" w:rsidP="008B5C7C">
            <w:pPr>
              <w:widowControl/>
              <w:autoSpaceDE/>
              <w:autoSpaceDN/>
              <w:rPr>
                <w:color w:val="000000"/>
                <w:sz w:val="20"/>
                <w:szCs w:val="20"/>
              </w:rPr>
            </w:pPr>
            <w:permStart w:id="1343703456" w:edGrp="everyone" w:colFirst="1" w:colLast="1"/>
            <w:permStart w:id="205015241" w:edGrp="everyone" w:colFirst="2" w:colLast="2"/>
            <w:permStart w:id="2118805110" w:edGrp="everyone" w:colFirst="3" w:colLast="3"/>
            <w:permStart w:id="246560488" w:edGrp="everyone" w:colFirst="4" w:colLast="4"/>
            <w:permEnd w:id="71319575"/>
            <w:permEnd w:id="202192549"/>
            <w:permEnd w:id="455636256"/>
            <w:permEnd w:id="1625621155"/>
          </w:p>
        </w:tc>
        <w:sdt>
          <w:sdtPr>
            <w:rPr>
              <w:color w:val="000000"/>
              <w:sz w:val="20"/>
              <w:szCs w:val="20"/>
            </w:rPr>
            <w:id w:val="-728684961"/>
            <w14:checkbox>
              <w14:checked w14:val="0"/>
              <w14:checkedState w14:val="2612" w14:font="MS Gothic"/>
              <w14:uncheckedState w14:val="2610" w14:font="MS Gothic"/>
            </w14:checkbox>
          </w:sdtPr>
          <w:sdtEndPr/>
          <w:sdtContent>
            <w:tc>
              <w:tcPr>
                <w:tcW w:w="449" w:type="dxa"/>
                <w:shd w:val="clear" w:color="auto" w:fill="auto"/>
                <w:vAlign w:val="bottom"/>
              </w:tcPr>
              <w:p w14:paraId="0A045EB9" w14:textId="29B0928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EndPr/>
          <w:sdtContent>
            <w:tc>
              <w:tcPr>
                <w:tcW w:w="449" w:type="dxa"/>
                <w:shd w:val="clear" w:color="auto" w:fill="auto"/>
                <w:vAlign w:val="bottom"/>
              </w:tcPr>
              <w:p w14:paraId="64B28E7C" w14:textId="4468E43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1111C7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51535BE8" w14:textId="77777777" w:rsidR="00D6557B" w:rsidRPr="004E000A" w:rsidRDefault="00D6557B" w:rsidP="004E000A">
            <w:pPr>
              <w:widowControl/>
              <w:autoSpaceDE/>
              <w:autoSpaceDN/>
              <w:jc w:val="right"/>
              <w:rPr>
                <w:sz w:val="20"/>
                <w:szCs w:val="20"/>
                <w:highlight w:val="yellow"/>
              </w:rPr>
            </w:pPr>
          </w:p>
        </w:tc>
      </w:tr>
      <w:tr w:rsidR="00D6557B" w:rsidRPr="004E000A" w14:paraId="6FDFA427" w14:textId="77777777" w:rsidTr="00D6557B">
        <w:tc>
          <w:tcPr>
            <w:tcW w:w="1969" w:type="dxa"/>
            <w:vMerge/>
            <w:tcMar>
              <w:top w:w="58" w:type="dxa"/>
              <w:bottom w:w="29" w:type="dxa"/>
            </w:tcMar>
            <w:vAlign w:val="center"/>
          </w:tcPr>
          <w:p w14:paraId="49EF56BE" w14:textId="77777777" w:rsidR="00D6557B" w:rsidRPr="004E000A" w:rsidRDefault="00D6557B" w:rsidP="008B5C7C">
            <w:pPr>
              <w:widowControl/>
              <w:autoSpaceDE/>
              <w:autoSpaceDN/>
              <w:rPr>
                <w:color w:val="000000"/>
                <w:sz w:val="20"/>
                <w:szCs w:val="20"/>
              </w:rPr>
            </w:pPr>
            <w:permStart w:id="538410206" w:edGrp="everyone" w:colFirst="1" w:colLast="1"/>
            <w:permStart w:id="421152989" w:edGrp="everyone" w:colFirst="2" w:colLast="2"/>
            <w:permStart w:id="859979527" w:edGrp="everyone" w:colFirst="3" w:colLast="3"/>
            <w:permStart w:id="809247446" w:edGrp="everyone" w:colFirst="4" w:colLast="4"/>
            <w:permEnd w:id="1343703456"/>
            <w:permEnd w:id="205015241"/>
            <w:permEnd w:id="2118805110"/>
            <w:permEnd w:id="246560488"/>
          </w:p>
        </w:tc>
        <w:sdt>
          <w:sdtPr>
            <w:rPr>
              <w:color w:val="000000"/>
              <w:sz w:val="20"/>
              <w:szCs w:val="20"/>
            </w:rPr>
            <w:id w:val="1839650753"/>
            <w14:checkbox>
              <w14:checked w14:val="0"/>
              <w14:checkedState w14:val="2612" w14:font="MS Gothic"/>
              <w14:uncheckedState w14:val="2610" w14:font="MS Gothic"/>
            </w14:checkbox>
          </w:sdtPr>
          <w:sdtEndPr/>
          <w:sdtContent>
            <w:tc>
              <w:tcPr>
                <w:tcW w:w="449" w:type="dxa"/>
                <w:shd w:val="clear" w:color="auto" w:fill="auto"/>
                <w:vAlign w:val="bottom"/>
              </w:tcPr>
              <w:p w14:paraId="7DDF8E63" w14:textId="31D7F83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EndPr/>
          <w:sdtContent>
            <w:tc>
              <w:tcPr>
                <w:tcW w:w="449" w:type="dxa"/>
                <w:shd w:val="clear" w:color="auto" w:fill="auto"/>
                <w:vAlign w:val="bottom"/>
              </w:tcPr>
              <w:p w14:paraId="04666FB1" w14:textId="057A73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8D7995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E78158D" w14:textId="77777777" w:rsidR="00D6557B" w:rsidRPr="004E000A" w:rsidRDefault="00D6557B" w:rsidP="004E000A">
            <w:pPr>
              <w:widowControl/>
              <w:autoSpaceDE/>
              <w:autoSpaceDN/>
              <w:jc w:val="right"/>
              <w:rPr>
                <w:sz w:val="20"/>
                <w:szCs w:val="20"/>
                <w:highlight w:val="yellow"/>
              </w:rPr>
            </w:pPr>
          </w:p>
        </w:tc>
      </w:tr>
      <w:tr w:rsidR="00D6557B" w:rsidRPr="004E000A" w14:paraId="7DD20D54" w14:textId="77777777" w:rsidTr="00D6557B">
        <w:tc>
          <w:tcPr>
            <w:tcW w:w="1969" w:type="dxa"/>
            <w:vMerge/>
            <w:tcMar>
              <w:top w:w="58" w:type="dxa"/>
              <w:bottom w:w="29" w:type="dxa"/>
            </w:tcMar>
            <w:vAlign w:val="center"/>
          </w:tcPr>
          <w:p w14:paraId="36B4244B" w14:textId="77777777" w:rsidR="00D6557B" w:rsidRPr="004E000A" w:rsidRDefault="00D6557B" w:rsidP="008B5C7C">
            <w:pPr>
              <w:widowControl/>
              <w:autoSpaceDE/>
              <w:autoSpaceDN/>
              <w:rPr>
                <w:color w:val="000000"/>
                <w:sz w:val="20"/>
                <w:szCs w:val="20"/>
              </w:rPr>
            </w:pPr>
            <w:permStart w:id="1712924620" w:edGrp="everyone" w:colFirst="1" w:colLast="1"/>
            <w:permStart w:id="360326166" w:edGrp="everyone" w:colFirst="2" w:colLast="2"/>
            <w:permStart w:id="1146564215" w:edGrp="everyone" w:colFirst="3" w:colLast="3"/>
            <w:permStart w:id="416644228" w:edGrp="everyone" w:colFirst="4" w:colLast="4"/>
            <w:permEnd w:id="538410206"/>
            <w:permEnd w:id="421152989"/>
            <w:permEnd w:id="859979527"/>
            <w:permEnd w:id="809247446"/>
          </w:p>
        </w:tc>
        <w:sdt>
          <w:sdtPr>
            <w:rPr>
              <w:color w:val="000000"/>
              <w:sz w:val="20"/>
              <w:szCs w:val="20"/>
            </w:rPr>
            <w:id w:val="-1955780588"/>
            <w14:checkbox>
              <w14:checked w14:val="0"/>
              <w14:checkedState w14:val="2612" w14:font="MS Gothic"/>
              <w14:uncheckedState w14:val="2610" w14:font="MS Gothic"/>
            </w14:checkbox>
          </w:sdtPr>
          <w:sdtEndPr/>
          <w:sdtContent>
            <w:tc>
              <w:tcPr>
                <w:tcW w:w="449" w:type="dxa"/>
                <w:shd w:val="clear" w:color="auto" w:fill="auto"/>
                <w:vAlign w:val="bottom"/>
              </w:tcPr>
              <w:p w14:paraId="37E1234B" w14:textId="72A8DBD9"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EndPr/>
          <w:sdtContent>
            <w:tc>
              <w:tcPr>
                <w:tcW w:w="449" w:type="dxa"/>
                <w:shd w:val="clear" w:color="auto" w:fill="auto"/>
                <w:vAlign w:val="bottom"/>
              </w:tcPr>
              <w:p w14:paraId="5313CA1D" w14:textId="5E7D5D2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93D9A8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9DDD21A" w14:textId="77777777" w:rsidR="00D6557B" w:rsidRPr="004E000A" w:rsidRDefault="00D6557B" w:rsidP="004E000A">
            <w:pPr>
              <w:widowControl/>
              <w:autoSpaceDE/>
              <w:autoSpaceDN/>
              <w:jc w:val="right"/>
              <w:rPr>
                <w:sz w:val="20"/>
                <w:szCs w:val="20"/>
                <w:highlight w:val="yellow"/>
              </w:rPr>
            </w:pPr>
          </w:p>
        </w:tc>
      </w:tr>
      <w:tr w:rsidR="00D6557B" w:rsidRPr="004E000A" w14:paraId="3AC65BD1" w14:textId="77777777" w:rsidTr="00D6557B">
        <w:tc>
          <w:tcPr>
            <w:tcW w:w="1969" w:type="dxa"/>
            <w:vMerge/>
            <w:tcMar>
              <w:top w:w="58" w:type="dxa"/>
              <w:bottom w:w="29" w:type="dxa"/>
            </w:tcMar>
            <w:vAlign w:val="center"/>
          </w:tcPr>
          <w:p w14:paraId="499D49AC" w14:textId="77777777" w:rsidR="00D6557B" w:rsidRPr="004E000A" w:rsidRDefault="00D6557B" w:rsidP="008B5C7C">
            <w:pPr>
              <w:widowControl/>
              <w:autoSpaceDE/>
              <w:autoSpaceDN/>
              <w:rPr>
                <w:color w:val="000000"/>
                <w:sz w:val="20"/>
                <w:szCs w:val="20"/>
              </w:rPr>
            </w:pPr>
            <w:permStart w:id="1107496475" w:edGrp="everyone" w:colFirst="1" w:colLast="1"/>
            <w:permStart w:id="470690548" w:edGrp="everyone" w:colFirst="2" w:colLast="2"/>
            <w:permStart w:id="344129545" w:edGrp="everyone" w:colFirst="3" w:colLast="3"/>
            <w:permStart w:id="1155080135" w:edGrp="everyone" w:colFirst="4" w:colLast="4"/>
            <w:permEnd w:id="1712924620"/>
            <w:permEnd w:id="360326166"/>
            <w:permEnd w:id="1146564215"/>
            <w:permEnd w:id="416644228"/>
          </w:p>
        </w:tc>
        <w:sdt>
          <w:sdtPr>
            <w:rPr>
              <w:color w:val="000000"/>
              <w:sz w:val="20"/>
              <w:szCs w:val="20"/>
            </w:rPr>
            <w:id w:val="349762108"/>
            <w14:checkbox>
              <w14:checked w14:val="0"/>
              <w14:checkedState w14:val="2612" w14:font="MS Gothic"/>
              <w14:uncheckedState w14:val="2610" w14:font="MS Gothic"/>
            </w14:checkbox>
          </w:sdtPr>
          <w:sdtEndPr/>
          <w:sdtContent>
            <w:tc>
              <w:tcPr>
                <w:tcW w:w="449" w:type="dxa"/>
                <w:shd w:val="clear" w:color="auto" w:fill="auto"/>
                <w:vAlign w:val="bottom"/>
              </w:tcPr>
              <w:p w14:paraId="32201AFC" w14:textId="2521986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EndPr/>
          <w:sdtContent>
            <w:tc>
              <w:tcPr>
                <w:tcW w:w="449" w:type="dxa"/>
                <w:shd w:val="clear" w:color="auto" w:fill="auto"/>
                <w:vAlign w:val="bottom"/>
              </w:tcPr>
              <w:p w14:paraId="14B804AD" w14:textId="3A7358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2980D2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AD7257F" w14:textId="77777777" w:rsidR="00D6557B" w:rsidRPr="004E000A" w:rsidRDefault="00D6557B" w:rsidP="004E000A">
            <w:pPr>
              <w:widowControl/>
              <w:autoSpaceDE/>
              <w:autoSpaceDN/>
              <w:jc w:val="right"/>
              <w:rPr>
                <w:sz w:val="20"/>
                <w:szCs w:val="20"/>
                <w:highlight w:val="yellow"/>
              </w:rPr>
            </w:pPr>
          </w:p>
        </w:tc>
      </w:tr>
      <w:tr w:rsidR="00D6557B" w:rsidRPr="004E000A" w14:paraId="088BA7EE" w14:textId="77777777" w:rsidTr="00D6557B">
        <w:tc>
          <w:tcPr>
            <w:tcW w:w="1969" w:type="dxa"/>
            <w:vMerge/>
            <w:tcMar>
              <w:top w:w="58" w:type="dxa"/>
              <w:bottom w:w="29" w:type="dxa"/>
            </w:tcMar>
            <w:vAlign w:val="center"/>
          </w:tcPr>
          <w:p w14:paraId="3E959EC7" w14:textId="77777777" w:rsidR="00D6557B" w:rsidRPr="004E000A" w:rsidRDefault="00D6557B" w:rsidP="008B5C7C">
            <w:pPr>
              <w:widowControl/>
              <w:autoSpaceDE/>
              <w:autoSpaceDN/>
              <w:rPr>
                <w:color w:val="000000"/>
                <w:sz w:val="20"/>
                <w:szCs w:val="20"/>
              </w:rPr>
            </w:pPr>
            <w:permStart w:id="157887997" w:edGrp="everyone" w:colFirst="1" w:colLast="1"/>
            <w:permStart w:id="403717371" w:edGrp="everyone" w:colFirst="2" w:colLast="2"/>
            <w:permStart w:id="1171406907" w:edGrp="everyone" w:colFirst="3" w:colLast="3"/>
            <w:permStart w:id="1876380492" w:edGrp="everyone" w:colFirst="4" w:colLast="4"/>
            <w:permEnd w:id="1107496475"/>
            <w:permEnd w:id="470690548"/>
            <w:permEnd w:id="344129545"/>
            <w:permEnd w:id="1155080135"/>
          </w:p>
        </w:tc>
        <w:sdt>
          <w:sdtPr>
            <w:rPr>
              <w:color w:val="000000"/>
              <w:sz w:val="20"/>
              <w:szCs w:val="20"/>
            </w:rPr>
            <w:id w:val="-331375602"/>
            <w14:checkbox>
              <w14:checked w14:val="0"/>
              <w14:checkedState w14:val="2612" w14:font="MS Gothic"/>
              <w14:uncheckedState w14:val="2610" w14:font="MS Gothic"/>
            </w14:checkbox>
          </w:sdtPr>
          <w:sdtEndPr/>
          <w:sdtContent>
            <w:tc>
              <w:tcPr>
                <w:tcW w:w="449" w:type="dxa"/>
                <w:shd w:val="clear" w:color="auto" w:fill="auto"/>
                <w:vAlign w:val="bottom"/>
              </w:tcPr>
              <w:p w14:paraId="0CF90F5D" w14:textId="16AED38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EndPr/>
          <w:sdtContent>
            <w:tc>
              <w:tcPr>
                <w:tcW w:w="449" w:type="dxa"/>
                <w:shd w:val="clear" w:color="auto" w:fill="auto"/>
                <w:vAlign w:val="bottom"/>
              </w:tcPr>
              <w:p w14:paraId="49CF18CF" w14:textId="7D222D2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8F7959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7970AF1" w14:textId="77777777" w:rsidR="00D6557B" w:rsidRPr="004E000A" w:rsidRDefault="00D6557B" w:rsidP="004E000A">
            <w:pPr>
              <w:widowControl/>
              <w:autoSpaceDE/>
              <w:autoSpaceDN/>
              <w:jc w:val="right"/>
              <w:rPr>
                <w:sz w:val="20"/>
                <w:szCs w:val="20"/>
                <w:highlight w:val="yellow"/>
              </w:rPr>
            </w:pPr>
          </w:p>
        </w:tc>
      </w:tr>
      <w:tr w:rsidR="00D6557B" w:rsidRPr="004E000A" w14:paraId="2207FB13" w14:textId="77777777" w:rsidTr="00D6557B">
        <w:tc>
          <w:tcPr>
            <w:tcW w:w="1969" w:type="dxa"/>
            <w:vMerge/>
            <w:tcMar>
              <w:top w:w="58" w:type="dxa"/>
              <w:bottom w:w="29" w:type="dxa"/>
            </w:tcMar>
            <w:vAlign w:val="center"/>
          </w:tcPr>
          <w:p w14:paraId="00BB0CEB" w14:textId="77777777" w:rsidR="00D6557B" w:rsidRPr="004E000A" w:rsidRDefault="00D6557B" w:rsidP="008B5C7C">
            <w:pPr>
              <w:widowControl/>
              <w:autoSpaceDE/>
              <w:autoSpaceDN/>
              <w:rPr>
                <w:color w:val="000000"/>
                <w:sz w:val="20"/>
                <w:szCs w:val="20"/>
              </w:rPr>
            </w:pPr>
            <w:permStart w:id="1896562264" w:edGrp="everyone" w:colFirst="1" w:colLast="1"/>
            <w:permStart w:id="581268274" w:edGrp="everyone" w:colFirst="2" w:colLast="2"/>
            <w:permStart w:id="386024315" w:edGrp="everyone" w:colFirst="3" w:colLast="3"/>
            <w:permStart w:id="1464296049" w:edGrp="everyone" w:colFirst="4" w:colLast="4"/>
            <w:permEnd w:id="157887997"/>
            <w:permEnd w:id="403717371"/>
            <w:permEnd w:id="1171406907"/>
            <w:permEnd w:id="1876380492"/>
          </w:p>
        </w:tc>
        <w:sdt>
          <w:sdtPr>
            <w:rPr>
              <w:color w:val="000000"/>
              <w:sz w:val="20"/>
              <w:szCs w:val="20"/>
            </w:rPr>
            <w:id w:val="1179931148"/>
            <w14:checkbox>
              <w14:checked w14:val="0"/>
              <w14:checkedState w14:val="2612" w14:font="MS Gothic"/>
              <w14:uncheckedState w14:val="2610" w14:font="MS Gothic"/>
            </w14:checkbox>
          </w:sdtPr>
          <w:sdtEndPr/>
          <w:sdtContent>
            <w:tc>
              <w:tcPr>
                <w:tcW w:w="449" w:type="dxa"/>
                <w:shd w:val="clear" w:color="auto" w:fill="auto"/>
                <w:vAlign w:val="bottom"/>
              </w:tcPr>
              <w:p w14:paraId="22EB4520" w14:textId="751F2ED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EndPr/>
          <w:sdtContent>
            <w:tc>
              <w:tcPr>
                <w:tcW w:w="449" w:type="dxa"/>
                <w:shd w:val="clear" w:color="auto" w:fill="auto"/>
                <w:vAlign w:val="bottom"/>
              </w:tcPr>
              <w:p w14:paraId="36C7A77B" w14:textId="5DA7B8DD"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70EA4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3BA0C73B" w14:textId="77777777" w:rsidR="00D6557B" w:rsidRPr="004E000A" w:rsidRDefault="00D6557B" w:rsidP="004E000A">
            <w:pPr>
              <w:widowControl/>
              <w:autoSpaceDE/>
              <w:autoSpaceDN/>
              <w:jc w:val="right"/>
              <w:rPr>
                <w:sz w:val="20"/>
                <w:szCs w:val="20"/>
                <w:highlight w:val="yellow"/>
              </w:rPr>
            </w:pPr>
          </w:p>
        </w:tc>
      </w:tr>
      <w:tr w:rsidR="00D6557B" w:rsidRPr="004E000A" w14:paraId="2085AAA0" w14:textId="77777777" w:rsidTr="00D6557B">
        <w:tc>
          <w:tcPr>
            <w:tcW w:w="1969" w:type="dxa"/>
            <w:vMerge/>
            <w:tcMar>
              <w:top w:w="58" w:type="dxa"/>
              <w:bottom w:w="29" w:type="dxa"/>
            </w:tcMar>
            <w:vAlign w:val="center"/>
          </w:tcPr>
          <w:p w14:paraId="662CAF91" w14:textId="77777777" w:rsidR="00D6557B" w:rsidRPr="004E000A" w:rsidRDefault="00D6557B" w:rsidP="008B5C7C">
            <w:pPr>
              <w:widowControl/>
              <w:autoSpaceDE/>
              <w:autoSpaceDN/>
              <w:rPr>
                <w:color w:val="000000"/>
                <w:sz w:val="20"/>
                <w:szCs w:val="20"/>
              </w:rPr>
            </w:pPr>
            <w:permStart w:id="1164323233" w:edGrp="everyone" w:colFirst="1" w:colLast="1"/>
            <w:permStart w:id="1707282548" w:edGrp="everyone" w:colFirst="2" w:colLast="2"/>
            <w:permStart w:id="788738689" w:edGrp="everyone" w:colFirst="3" w:colLast="3"/>
            <w:permStart w:id="1360024726" w:edGrp="everyone" w:colFirst="4" w:colLast="4"/>
            <w:permEnd w:id="1896562264"/>
            <w:permEnd w:id="581268274"/>
            <w:permEnd w:id="386024315"/>
            <w:permEnd w:id="1464296049"/>
          </w:p>
        </w:tc>
        <w:sdt>
          <w:sdtPr>
            <w:rPr>
              <w:color w:val="000000"/>
              <w:sz w:val="20"/>
              <w:szCs w:val="20"/>
            </w:rPr>
            <w:id w:val="215476192"/>
            <w14:checkbox>
              <w14:checked w14:val="0"/>
              <w14:checkedState w14:val="2612" w14:font="MS Gothic"/>
              <w14:uncheckedState w14:val="2610" w14:font="MS Gothic"/>
            </w14:checkbox>
          </w:sdtPr>
          <w:sdtEndPr/>
          <w:sdtContent>
            <w:tc>
              <w:tcPr>
                <w:tcW w:w="449" w:type="dxa"/>
                <w:shd w:val="clear" w:color="auto" w:fill="auto"/>
                <w:vAlign w:val="bottom"/>
              </w:tcPr>
              <w:p w14:paraId="5B582AA9" w14:textId="6E52D27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EndPr/>
          <w:sdtContent>
            <w:tc>
              <w:tcPr>
                <w:tcW w:w="449" w:type="dxa"/>
                <w:shd w:val="clear" w:color="auto" w:fill="auto"/>
                <w:vAlign w:val="bottom"/>
              </w:tcPr>
              <w:p w14:paraId="60697F31" w14:textId="44B648E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A4166EC"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7C7447" w14:textId="77777777" w:rsidR="00D6557B" w:rsidRPr="004E000A" w:rsidRDefault="00D6557B" w:rsidP="004E000A">
            <w:pPr>
              <w:widowControl/>
              <w:autoSpaceDE/>
              <w:autoSpaceDN/>
              <w:jc w:val="right"/>
              <w:rPr>
                <w:sz w:val="20"/>
                <w:szCs w:val="20"/>
                <w:highlight w:val="yellow"/>
              </w:rPr>
            </w:pPr>
          </w:p>
        </w:tc>
      </w:tr>
      <w:permEnd w:id="1164323233"/>
      <w:permEnd w:id="1707282548"/>
      <w:permEnd w:id="788738689"/>
      <w:permEnd w:id="1360024726"/>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77777777" w:rsidR="00C652B5" w:rsidRPr="00303BDD" w:rsidRDefault="00C652B5" w:rsidP="00A911D0">
            <w:permStart w:id="1072522541" w:edGrp="everyone" w:colFirst="1" w:colLast="1"/>
            <w:r w:rsidRPr="00303BDD">
              <w:rPr>
                <w:sz w:val="16"/>
              </w:rPr>
              <w:t>Consultant Name:</w:t>
            </w:r>
            <w:r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1202794560" w:edGrp="everyone" w:colFirst="1" w:colLast="1"/>
            <w:permStart w:id="25121620" w:edGrp="everyone" w:colFirst="3" w:colLast="3"/>
            <w:permEnd w:id="107252254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tc>
      </w:tr>
      <w:permEnd w:id="1202794560"/>
      <w:permEnd w:id="25121620"/>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7ADFF3E2"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934F86">
        <w:rPr>
          <w:rFonts w:ascii="Times New Roman Bold" w:hAnsi="Times New Roman Bold"/>
          <w:b/>
          <w:bCs/>
          <w:sz w:val="20"/>
        </w:rPr>
        <w:t>ATTACHMENT</w:t>
      </w:r>
    </w:p>
    <w:sectPr w:rsidR="00C652B5" w:rsidSect="00795CFD">
      <w:headerReference w:type="default" r:id="rId11"/>
      <w:footerReference w:type="default" r:id="rId12"/>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57AE" w14:textId="77777777" w:rsidR="00605836" w:rsidRDefault="00605836" w:rsidP="00001EEE">
      <w:r>
        <w:separator/>
      </w:r>
    </w:p>
  </w:endnote>
  <w:endnote w:type="continuationSeparator" w:id="0">
    <w:p w14:paraId="4C2F8158" w14:textId="77777777" w:rsidR="00605836" w:rsidRDefault="00605836"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72B4997E" w:rsidR="008655FB" w:rsidRDefault="001C4419" w:rsidP="001C4419">
    <w:pPr>
      <w:pStyle w:val="Footer"/>
      <w:tabs>
        <w:tab w:val="clear" w:pos="4680"/>
        <w:tab w:val="clear" w:pos="9360"/>
        <w:tab w:val="center" w:pos="5040"/>
        <w:tab w:val="right" w:pos="10080"/>
      </w:tabs>
    </w:pPr>
    <w:r w:rsidRPr="001C4419">
      <w:rPr>
        <w:sz w:val="16"/>
        <w:szCs w:val="16"/>
      </w:rPr>
      <w:t>IDIQ Hourly Rates</w:t>
    </w:r>
    <w:r w:rsidR="002A61AB">
      <w:rPr>
        <w:sz w:val="16"/>
        <w:szCs w:val="16"/>
      </w:rPr>
      <w:t xml:space="preserve"> (</w:t>
    </w:r>
    <w:r w:rsidR="00D6557B">
      <w:rPr>
        <w:sz w:val="16"/>
        <w:szCs w:val="16"/>
      </w:rPr>
      <w:t>Statewide</w:t>
    </w:r>
    <w:r w:rsidR="002A61AB">
      <w:rPr>
        <w:sz w:val="16"/>
        <w:szCs w:val="16"/>
      </w:rPr>
      <w:t>)</w:t>
    </w:r>
    <w:r w:rsidRPr="001C4419">
      <w:rPr>
        <w:sz w:val="16"/>
        <w:szCs w:val="16"/>
      </w:rPr>
      <w:t xml:space="preserve"> – Rev. 05 2023</w:t>
    </w:r>
    <w:r>
      <w:rPr>
        <w:sz w:val="18"/>
      </w:rPr>
      <w:tab/>
    </w:r>
    <w:r w:rsidR="008655FB" w:rsidRPr="00D05FFC">
      <w:rPr>
        <w:sz w:val="18"/>
      </w:rPr>
      <w:t xml:space="preserve">Page </w:t>
    </w:r>
    <w:r w:rsidR="004C19C2">
      <w:rPr>
        <w:sz w:val="18"/>
      </w:rPr>
      <w:t>N</w:t>
    </w:r>
    <w:r w:rsidR="00B025E5">
      <w:rPr>
        <w:sz w:val="18"/>
      </w:rPr>
      <w:t>-</w:t>
    </w:r>
    <w:r w:rsidR="00EF169F">
      <w:rPr>
        <w:sz w:val="18"/>
      </w:rPr>
      <w:fldChar w:fldCharType="begin"/>
    </w:r>
    <w:r w:rsidR="00EF169F">
      <w:rPr>
        <w:sz w:val="18"/>
      </w:rPr>
      <w:instrText xml:space="preserve"> PAGE   \* MERGEFORMAT </w:instrText>
    </w:r>
    <w:r w:rsidR="00EF169F">
      <w:rPr>
        <w:sz w:val="18"/>
      </w:rPr>
      <w:fldChar w:fldCharType="separate"/>
    </w:r>
    <w:r w:rsidR="00EF169F">
      <w:rPr>
        <w:noProof/>
        <w:sz w:val="18"/>
      </w:rPr>
      <w:t>3</w:t>
    </w:r>
    <w:r w:rsidR="00EF169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992F" w14:textId="77777777" w:rsidR="00605836" w:rsidRDefault="00605836" w:rsidP="00001EEE">
      <w:r>
        <w:separator/>
      </w:r>
    </w:p>
  </w:footnote>
  <w:footnote w:type="continuationSeparator" w:id="0">
    <w:p w14:paraId="6E9F66BC" w14:textId="77777777" w:rsidR="00605836" w:rsidRDefault="00605836"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8D0" w14:textId="7C9C18F0" w:rsidR="001C4419" w:rsidRPr="00007308" w:rsidRDefault="001C4419" w:rsidP="001C4419">
    <w:pPr>
      <w:pStyle w:val="Header"/>
      <w:rPr>
        <w:sz w:val="20"/>
      </w:rPr>
    </w:pPr>
    <w:r w:rsidRPr="00007308">
      <w:rPr>
        <w:sz w:val="20"/>
      </w:rPr>
      <w:t xml:space="preserve">RFP No. </w:t>
    </w:r>
    <w:r w:rsidR="005B24F6" w:rsidRPr="005B24F6">
      <w:rPr>
        <w:sz w:val="20"/>
      </w:rPr>
      <w:t>RFP-FS-2023-22-MB</w:t>
    </w:r>
  </w:p>
  <w:p w14:paraId="4F3B3CA5" w14:textId="7EC55FC9" w:rsidR="00001EEE" w:rsidRPr="005E2CC8" w:rsidRDefault="001C4419" w:rsidP="001C4419">
    <w:pPr>
      <w:pStyle w:val="Header"/>
      <w:rPr>
        <w:sz w:val="32"/>
        <w:szCs w:val="32"/>
      </w:rPr>
    </w:pPr>
    <w:r w:rsidRPr="00007308">
      <w:rPr>
        <w:sz w:val="20"/>
      </w:rPr>
      <w:t xml:space="preserve">RFP </w:t>
    </w:r>
    <w:r w:rsidR="005B24F6" w:rsidRPr="005B24F6">
      <w:rPr>
        <w:sz w:val="20"/>
      </w:rPr>
      <w:t>Structural Engineering</w:t>
    </w:r>
    <w:r w:rsidRPr="00007308">
      <w:rPr>
        <w:sz w:val="20"/>
      </w:rPr>
      <w:t xml:space="preserve">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NotTrackFormatting/>
  <w:documentProtection w:edit="comments" w:enforcement="1" w:cryptProviderType="rsaAES" w:cryptAlgorithmClass="hash" w:cryptAlgorithmType="typeAny" w:cryptAlgorithmSid="14" w:cryptSpinCount="100000" w:hash="fK61jpTJH4MHkg/y4CcMKxR7HCL86u2iYaX9r8Y7Z9C6k6w+uvaZ8NWI3seY89qhVl8rd0NZLC3tvFQ4AJyGiw==" w:salt="CFr4r2taYeIzf/vHAE64tw=="/>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5657"/>
    <w:rsid w:val="0007069A"/>
    <w:rsid w:val="0008707E"/>
    <w:rsid w:val="00096091"/>
    <w:rsid w:val="000A3199"/>
    <w:rsid w:val="000B5AA9"/>
    <w:rsid w:val="000C1968"/>
    <w:rsid w:val="000D2B60"/>
    <w:rsid w:val="000D58AB"/>
    <w:rsid w:val="000E6CB7"/>
    <w:rsid w:val="000F1A85"/>
    <w:rsid w:val="00100449"/>
    <w:rsid w:val="00112B2C"/>
    <w:rsid w:val="0011632F"/>
    <w:rsid w:val="00133833"/>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C4419"/>
    <w:rsid w:val="001D6426"/>
    <w:rsid w:val="001E3458"/>
    <w:rsid w:val="002054C9"/>
    <w:rsid w:val="00206958"/>
    <w:rsid w:val="00212390"/>
    <w:rsid w:val="00212C5D"/>
    <w:rsid w:val="0023396A"/>
    <w:rsid w:val="00235799"/>
    <w:rsid w:val="002407A0"/>
    <w:rsid w:val="00245B11"/>
    <w:rsid w:val="00261ACB"/>
    <w:rsid w:val="00276DC6"/>
    <w:rsid w:val="00277DB0"/>
    <w:rsid w:val="0028783B"/>
    <w:rsid w:val="00294F44"/>
    <w:rsid w:val="00297E43"/>
    <w:rsid w:val="002A1DF5"/>
    <w:rsid w:val="002A47B3"/>
    <w:rsid w:val="002A61AB"/>
    <w:rsid w:val="002B03DD"/>
    <w:rsid w:val="002B2D31"/>
    <w:rsid w:val="002C0C0E"/>
    <w:rsid w:val="002C320A"/>
    <w:rsid w:val="002C7FF3"/>
    <w:rsid w:val="002D24FC"/>
    <w:rsid w:val="002E0706"/>
    <w:rsid w:val="002F3160"/>
    <w:rsid w:val="002F551F"/>
    <w:rsid w:val="00300463"/>
    <w:rsid w:val="0030387D"/>
    <w:rsid w:val="00303BDD"/>
    <w:rsid w:val="00303F7F"/>
    <w:rsid w:val="0030418F"/>
    <w:rsid w:val="00314CC9"/>
    <w:rsid w:val="00320955"/>
    <w:rsid w:val="00322B95"/>
    <w:rsid w:val="0033087B"/>
    <w:rsid w:val="00371611"/>
    <w:rsid w:val="00373B06"/>
    <w:rsid w:val="003740DF"/>
    <w:rsid w:val="003815D7"/>
    <w:rsid w:val="00390384"/>
    <w:rsid w:val="00397A11"/>
    <w:rsid w:val="003A52C0"/>
    <w:rsid w:val="003B255E"/>
    <w:rsid w:val="003C1D27"/>
    <w:rsid w:val="003D104F"/>
    <w:rsid w:val="003E24D1"/>
    <w:rsid w:val="00412CA6"/>
    <w:rsid w:val="00427260"/>
    <w:rsid w:val="00436A76"/>
    <w:rsid w:val="00456CEA"/>
    <w:rsid w:val="00460CB2"/>
    <w:rsid w:val="00466509"/>
    <w:rsid w:val="004826D7"/>
    <w:rsid w:val="00487649"/>
    <w:rsid w:val="00494289"/>
    <w:rsid w:val="004C1493"/>
    <w:rsid w:val="004C1620"/>
    <w:rsid w:val="004C19C2"/>
    <w:rsid w:val="004C44E3"/>
    <w:rsid w:val="004C640F"/>
    <w:rsid w:val="004E000A"/>
    <w:rsid w:val="004E104D"/>
    <w:rsid w:val="004E2B02"/>
    <w:rsid w:val="005227DD"/>
    <w:rsid w:val="00536AA2"/>
    <w:rsid w:val="005468EC"/>
    <w:rsid w:val="0055236D"/>
    <w:rsid w:val="00561859"/>
    <w:rsid w:val="005756BB"/>
    <w:rsid w:val="005A4D13"/>
    <w:rsid w:val="005A76CA"/>
    <w:rsid w:val="005B24F6"/>
    <w:rsid w:val="005B4346"/>
    <w:rsid w:val="005C3756"/>
    <w:rsid w:val="005D33E2"/>
    <w:rsid w:val="005D7A09"/>
    <w:rsid w:val="005E2CC8"/>
    <w:rsid w:val="005F4DF8"/>
    <w:rsid w:val="005F6938"/>
    <w:rsid w:val="00605836"/>
    <w:rsid w:val="00605F6F"/>
    <w:rsid w:val="00606A4F"/>
    <w:rsid w:val="00623A68"/>
    <w:rsid w:val="006300A5"/>
    <w:rsid w:val="00631489"/>
    <w:rsid w:val="00634448"/>
    <w:rsid w:val="006463A5"/>
    <w:rsid w:val="00653BFD"/>
    <w:rsid w:val="006617B8"/>
    <w:rsid w:val="006640CA"/>
    <w:rsid w:val="00680DBE"/>
    <w:rsid w:val="00680FC3"/>
    <w:rsid w:val="00696A2E"/>
    <w:rsid w:val="006A1667"/>
    <w:rsid w:val="006A2DD6"/>
    <w:rsid w:val="006A68CE"/>
    <w:rsid w:val="006B0FE1"/>
    <w:rsid w:val="006B2625"/>
    <w:rsid w:val="006B3967"/>
    <w:rsid w:val="006C3E1A"/>
    <w:rsid w:val="006E4BEA"/>
    <w:rsid w:val="006E6B07"/>
    <w:rsid w:val="006F3039"/>
    <w:rsid w:val="007146CC"/>
    <w:rsid w:val="0072738B"/>
    <w:rsid w:val="007274FD"/>
    <w:rsid w:val="0074317B"/>
    <w:rsid w:val="00744D29"/>
    <w:rsid w:val="0075064D"/>
    <w:rsid w:val="007526AC"/>
    <w:rsid w:val="007547EA"/>
    <w:rsid w:val="00755795"/>
    <w:rsid w:val="00761FE8"/>
    <w:rsid w:val="00766BE3"/>
    <w:rsid w:val="00775F4F"/>
    <w:rsid w:val="0077705E"/>
    <w:rsid w:val="007848F2"/>
    <w:rsid w:val="007928F9"/>
    <w:rsid w:val="00795CFD"/>
    <w:rsid w:val="0079717D"/>
    <w:rsid w:val="007A121B"/>
    <w:rsid w:val="007A6901"/>
    <w:rsid w:val="007B73C2"/>
    <w:rsid w:val="007B7F6A"/>
    <w:rsid w:val="007C1807"/>
    <w:rsid w:val="007C19EA"/>
    <w:rsid w:val="007D21F3"/>
    <w:rsid w:val="007D639A"/>
    <w:rsid w:val="007F4CB6"/>
    <w:rsid w:val="007F5501"/>
    <w:rsid w:val="0080056B"/>
    <w:rsid w:val="00801130"/>
    <w:rsid w:val="00801621"/>
    <w:rsid w:val="00802AF1"/>
    <w:rsid w:val="00811D0B"/>
    <w:rsid w:val="00814AC9"/>
    <w:rsid w:val="00815337"/>
    <w:rsid w:val="00816377"/>
    <w:rsid w:val="008307C4"/>
    <w:rsid w:val="008445E8"/>
    <w:rsid w:val="0085626A"/>
    <w:rsid w:val="00857027"/>
    <w:rsid w:val="008655FB"/>
    <w:rsid w:val="00867EC7"/>
    <w:rsid w:val="00881EA0"/>
    <w:rsid w:val="008A170E"/>
    <w:rsid w:val="008A7713"/>
    <w:rsid w:val="008B0113"/>
    <w:rsid w:val="008B21EA"/>
    <w:rsid w:val="008B456B"/>
    <w:rsid w:val="008B5C7C"/>
    <w:rsid w:val="008C2ADE"/>
    <w:rsid w:val="008D67AA"/>
    <w:rsid w:val="008E3E8F"/>
    <w:rsid w:val="008E5963"/>
    <w:rsid w:val="008F6431"/>
    <w:rsid w:val="009022A0"/>
    <w:rsid w:val="009038DC"/>
    <w:rsid w:val="00921022"/>
    <w:rsid w:val="00923F44"/>
    <w:rsid w:val="00934F86"/>
    <w:rsid w:val="009377DF"/>
    <w:rsid w:val="00950592"/>
    <w:rsid w:val="00950D03"/>
    <w:rsid w:val="00951E3B"/>
    <w:rsid w:val="00951E92"/>
    <w:rsid w:val="00961DE3"/>
    <w:rsid w:val="0096642C"/>
    <w:rsid w:val="009666C5"/>
    <w:rsid w:val="009779B1"/>
    <w:rsid w:val="00982BCB"/>
    <w:rsid w:val="00987AF8"/>
    <w:rsid w:val="009B56A9"/>
    <w:rsid w:val="009D4113"/>
    <w:rsid w:val="009E7AEB"/>
    <w:rsid w:val="009E7B01"/>
    <w:rsid w:val="009F6EB7"/>
    <w:rsid w:val="00A06471"/>
    <w:rsid w:val="00A11798"/>
    <w:rsid w:val="00A223C4"/>
    <w:rsid w:val="00A2597D"/>
    <w:rsid w:val="00A30707"/>
    <w:rsid w:val="00A31137"/>
    <w:rsid w:val="00A351E3"/>
    <w:rsid w:val="00A47C79"/>
    <w:rsid w:val="00A504F8"/>
    <w:rsid w:val="00A5108C"/>
    <w:rsid w:val="00A545D0"/>
    <w:rsid w:val="00A600CA"/>
    <w:rsid w:val="00A61ACB"/>
    <w:rsid w:val="00A750E6"/>
    <w:rsid w:val="00A83A29"/>
    <w:rsid w:val="00A849DD"/>
    <w:rsid w:val="00A911D0"/>
    <w:rsid w:val="00A911F8"/>
    <w:rsid w:val="00AB0DC3"/>
    <w:rsid w:val="00AB1540"/>
    <w:rsid w:val="00AD381B"/>
    <w:rsid w:val="00AE0C74"/>
    <w:rsid w:val="00AE3769"/>
    <w:rsid w:val="00AE66EC"/>
    <w:rsid w:val="00AF1BA7"/>
    <w:rsid w:val="00B025E5"/>
    <w:rsid w:val="00B07E7F"/>
    <w:rsid w:val="00B126BA"/>
    <w:rsid w:val="00B25177"/>
    <w:rsid w:val="00B279B7"/>
    <w:rsid w:val="00B31E72"/>
    <w:rsid w:val="00B3371D"/>
    <w:rsid w:val="00B4220F"/>
    <w:rsid w:val="00B4442D"/>
    <w:rsid w:val="00B53EC7"/>
    <w:rsid w:val="00B601FD"/>
    <w:rsid w:val="00B6271C"/>
    <w:rsid w:val="00B7447E"/>
    <w:rsid w:val="00B766E9"/>
    <w:rsid w:val="00B7779D"/>
    <w:rsid w:val="00B833C2"/>
    <w:rsid w:val="00B87A64"/>
    <w:rsid w:val="00B904E0"/>
    <w:rsid w:val="00B96DA8"/>
    <w:rsid w:val="00BA02C8"/>
    <w:rsid w:val="00BA67D6"/>
    <w:rsid w:val="00BB10D8"/>
    <w:rsid w:val="00BB1242"/>
    <w:rsid w:val="00BC3CC0"/>
    <w:rsid w:val="00BC7DA4"/>
    <w:rsid w:val="00BE410F"/>
    <w:rsid w:val="00BE7DC9"/>
    <w:rsid w:val="00C00AFC"/>
    <w:rsid w:val="00C06FEE"/>
    <w:rsid w:val="00C13BC1"/>
    <w:rsid w:val="00C23524"/>
    <w:rsid w:val="00C31FE2"/>
    <w:rsid w:val="00C44AD1"/>
    <w:rsid w:val="00C459A6"/>
    <w:rsid w:val="00C45F57"/>
    <w:rsid w:val="00C62A3C"/>
    <w:rsid w:val="00C652B5"/>
    <w:rsid w:val="00C7446E"/>
    <w:rsid w:val="00C75DA6"/>
    <w:rsid w:val="00C76E1B"/>
    <w:rsid w:val="00C912D4"/>
    <w:rsid w:val="00CA71BA"/>
    <w:rsid w:val="00CB5810"/>
    <w:rsid w:val="00CE3074"/>
    <w:rsid w:val="00CE692C"/>
    <w:rsid w:val="00CF0292"/>
    <w:rsid w:val="00CF459A"/>
    <w:rsid w:val="00D00F77"/>
    <w:rsid w:val="00D12DF2"/>
    <w:rsid w:val="00D21C0B"/>
    <w:rsid w:val="00D37857"/>
    <w:rsid w:val="00D44065"/>
    <w:rsid w:val="00D44D14"/>
    <w:rsid w:val="00D500CC"/>
    <w:rsid w:val="00D51AC7"/>
    <w:rsid w:val="00D53850"/>
    <w:rsid w:val="00D54E04"/>
    <w:rsid w:val="00D63181"/>
    <w:rsid w:val="00D633B1"/>
    <w:rsid w:val="00D6557B"/>
    <w:rsid w:val="00D66FE6"/>
    <w:rsid w:val="00D70D20"/>
    <w:rsid w:val="00D77FB4"/>
    <w:rsid w:val="00D80495"/>
    <w:rsid w:val="00D9044D"/>
    <w:rsid w:val="00D935C4"/>
    <w:rsid w:val="00D95B70"/>
    <w:rsid w:val="00DB5FB0"/>
    <w:rsid w:val="00DC4347"/>
    <w:rsid w:val="00DD2008"/>
    <w:rsid w:val="00DF3EE0"/>
    <w:rsid w:val="00DF5FB1"/>
    <w:rsid w:val="00DF73A9"/>
    <w:rsid w:val="00E016A3"/>
    <w:rsid w:val="00E07C35"/>
    <w:rsid w:val="00E13128"/>
    <w:rsid w:val="00E1493B"/>
    <w:rsid w:val="00E16347"/>
    <w:rsid w:val="00E3767B"/>
    <w:rsid w:val="00E43AAE"/>
    <w:rsid w:val="00E46DD0"/>
    <w:rsid w:val="00E643F4"/>
    <w:rsid w:val="00E726F2"/>
    <w:rsid w:val="00E7490B"/>
    <w:rsid w:val="00E828F9"/>
    <w:rsid w:val="00E9416A"/>
    <w:rsid w:val="00E945ED"/>
    <w:rsid w:val="00E94C5E"/>
    <w:rsid w:val="00EB7707"/>
    <w:rsid w:val="00EC39BF"/>
    <w:rsid w:val="00EC47DB"/>
    <w:rsid w:val="00ED7D37"/>
    <w:rsid w:val="00EE31BF"/>
    <w:rsid w:val="00EE3430"/>
    <w:rsid w:val="00EF169F"/>
    <w:rsid w:val="00F07F44"/>
    <w:rsid w:val="00F119D8"/>
    <w:rsid w:val="00F23E00"/>
    <w:rsid w:val="00F35DCF"/>
    <w:rsid w:val="00F378E0"/>
    <w:rsid w:val="00F4120E"/>
    <w:rsid w:val="00F641EF"/>
    <w:rsid w:val="00F66272"/>
    <w:rsid w:val="00F72A20"/>
    <w:rsid w:val="00F75AB0"/>
    <w:rsid w:val="00F814F8"/>
    <w:rsid w:val="00F818B2"/>
    <w:rsid w:val="00FA3B35"/>
    <w:rsid w:val="00FA7A28"/>
    <w:rsid w:val="00FB0820"/>
    <w:rsid w:val="00FB5BB3"/>
    <w:rsid w:val="00FB7CF6"/>
    <w:rsid w:val="00FC0F6D"/>
    <w:rsid w:val="00FC142E"/>
    <w:rsid w:val="00FD2D1B"/>
    <w:rsid w:val="00FD492D"/>
    <w:rsid w:val="00FD7E0F"/>
    <w:rsid w:val="00FD7F95"/>
    <w:rsid w:val="00FF129E"/>
    <w:rsid w:val="00FF5665"/>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Props1.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3.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4.xml><?xml version="1.0" encoding="utf-8"?>
<ds:datastoreItem xmlns:ds="http://schemas.openxmlformats.org/officeDocument/2006/customXml" ds:itemID="{67677B39-5202-42C0-99F0-C73AEC99DC70}">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015accaa-8f36-4070-91e8-4960d3d1de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619</Words>
  <Characters>3529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Labonog, Erika</cp:lastModifiedBy>
  <cp:revision>26</cp:revision>
  <dcterms:created xsi:type="dcterms:W3CDTF">2023-05-11T22:07:00Z</dcterms:created>
  <dcterms:modified xsi:type="dcterms:W3CDTF">2024-02-09T22:08:00Z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