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72E17BDE" w:rsidR="004D3C87" w:rsidRPr="00601378" w:rsidRDefault="00C83FE5"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sidR="009051D4">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C1EA54A" w:rsidR="00007308" w:rsidRPr="00007308" w:rsidRDefault="00007308" w:rsidP="00007308">
            <w:pPr>
              <w:spacing w:before="20"/>
              <w:rPr>
                <w:rFonts w:ascii="Times New Roman" w:hAnsi="Times New Roman"/>
                <w:sz w:val="24"/>
                <w:szCs w:val="24"/>
              </w:rPr>
            </w:pPr>
            <w:permStart w:id="180158767" w:edGrp="everyone" w:colFirst="0" w:colLast="0"/>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55A20AA9"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9051D4">
        <w:rPr>
          <w:rFonts w:ascii="Times New Roman Bold" w:hAnsi="Times New Roman Bold" w:cstheme="minorHAnsi"/>
          <w:b/>
          <w:bCs/>
          <w:sz w:val="20"/>
          <w:szCs w:val="20"/>
        </w:rPr>
        <w:t>ATTACHMENT</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3547BB63"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w:t>
      </w:r>
      <w:r w:rsidR="009D38AB" w:rsidRPr="009D38AB">
        <w:rPr>
          <w:rFonts w:ascii="Times New Roman" w:hAnsi="Times New Roman"/>
          <w:bCs/>
          <w:color w:val="000000"/>
          <w:sz w:val="20"/>
          <w:szCs w:val="20"/>
        </w:rPr>
        <w:t xml:space="preserve">California Department of Tax and Fee Administration’s </w:t>
      </w:r>
      <w:r w:rsidRPr="00167D65">
        <w:rPr>
          <w:rFonts w:ascii="Times New Roman" w:hAnsi="Times New Roman"/>
          <w:bCs/>
          <w:color w:val="000000"/>
          <w:sz w:val="20"/>
          <w:szCs w:val="20"/>
        </w:rPr>
        <w:t>list of 500 largest delinquent sales and use tax accounts.</w:t>
      </w:r>
    </w:p>
    <w:p w14:paraId="6B8F9864" w14:textId="38AEEFE5"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0A7D562" w14:textId="490BE575" w:rsidR="00A512ED" w:rsidRPr="00952C7A" w:rsidRDefault="00A512ED" w:rsidP="00A512ED">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Consultant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ermStart w:id="1881029184" w:edGrp="everyone"/>
    <w:p w14:paraId="7ED61BCD" w14:textId="632AA633" w:rsidR="00007308" w:rsidRDefault="00C83FE5"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sidR="009051D4">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3012DA99" w:rsidR="00007308" w:rsidRPr="00007308" w:rsidRDefault="00007308" w:rsidP="00B06A60">
            <w:pPr>
              <w:spacing w:before="20"/>
              <w:rPr>
                <w:rFonts w:ascii="Times New Roman" w:hAnsi="Times New Roman"/>
                <w:sz w:val="24"/>
                <w:szCs w:val="24"/>
              </w:rPr>
            </w:pPr>
            <w:permStart w:id="79764728" w:edGrp="everyone" w:colFirst="0" w:colLast="0"/>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69ABFB1A"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3C8F89F3"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1899B3AB" w:rsidR="00007308" w:rsidRPr="00262EFA"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9051D4">
        <w:rPr>
          <w:rFonts w:ascii="Times New Roman Bold" w:hAnsi="Times New Roman Bold" w:cstheme="minorHAnsi"/>
          <w:b/>
          <w:bCs/>
          <w:sz w:val="20"/>
          <w:szCs w:val="20"/>
        </w:rPr>
        <w:t>ATTACHMENT</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77777777"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7716D63A" w:rsidR="00007308" w:rsidRPr="00007308" w:rsidRDefault="00C83FE5"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permStart w:id="645415877" w:edGrp="everyone"/>
          <w:r w:rsidR="009051D4">
            <w:rPr>
              <w:rFonts w:ascii="MS Gothic" w:eastAsia="MS Gothic" w:hAnsi="MS Gothic" w:cs="Times New Roman" w:hint="eastAsia"/>
              <w:lang w:bidi="en-US"/>
            </w:rPr>
            <w:t>☐</w:t>
          </w:r>
          <w:permEnd w:id="645415877"/>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314D20A0" w:rsidR="00007308" w:rsidRPr="00007308" w:rsidRDefault="00C83FE5"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permStart w:id="1096163528" w:edGrp="everyone"/>
          <w:r w:rsidR="009051D4">
            <w:rPr>
              <w:rFonts w:ascii="MS Gothic" w:eastAsia="MS Gothic" w:hAnsi="MS Gothic" w:cs="Times New Roman" w:hint="eastAsia"/>
              <w:lang w:bidi="en-US"/>
            </w:rPr>
            <w:t>☐</w:t>
          </w:r>
          <w:permEnd w:id="1096163528"/>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269F18F7" w:rsidR="00007308" w:rsidRPr="00007308" w:rsidRDefault="00C83FE5"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permStart w:id="241909900" w:edGrp="everyone"/>
          <w:r w:rsidR="009051D4">
            <w:rPr>
              <w:rFonts w:ascii="MS Gothic" w:eastAsia="MS Gothic" w:hAnsi="MS Gothic" w:cs="Times New Roman" w:hint="eastAsia"/>
              <w:lang w:bidi="en-US"/>
            </w:rPr>
            <w:t>☐</w:t>
          </w:r>
          <w:permEnd w:id="241909900"/>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0A0B9A8B"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9051D4">
        <w:rPr>
          <w:rFonts w:ascii="Times New Roman Bold" w:hAnsi="Times New Roman Bold" w:cstheme="minorHAnsi"/>
          <w:b/>
          <w:bCs/>
          <w:sz w:val="20"/>
          <w:szCs w:val="20"/>
        </w:rPr>
        <w:t>ATTACHMENT</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1448092756" w:edGrp="everyone"/>
    <w:p w14:paraId="0AB25E4F" w14:textId="2ACB0F4C" w:rsidR="009F30C9" w:rsidRPr="009F30C9" w:rsidRDefault="00C83FE5"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051D4">
            <w:rPr>
              <w:rFonts w:ascii="MS Gothic" w:eastAsia="MS Gothic" w:hAnsi="MS Gothic" w:cs="Times New Roman" w:hint="eastAsia"/>
              <w:sz w:val="24"/>
              <w:szCs w:val="24"/>
            </w:rPr>
            <w:t>☐</w:t>
          </w:r>
        </w:sdtContent>
      </w:sdt>
      <w:permEnd w:id="1448092756"/>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54FDD2E0" w:rsidR="009F30C9" w:rsidRPr="009F30C9" w:rsidRDefault="00C83FE5"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permStart w:id="1869966312" w:edGrp="everyone"/>
          <w:r w:rsidR="009F30C9">
            <w:rPr>
              <w:rFonts w:ascii="MS Gothic" w:eastAsia="MS Gothic" w:hAnsi="MS Gothic" w:cs="Times New Roman" w:hint="eastAsia"/>
              <w:sz w:val="24"/>
              <w:szCs w:val="24"/>
            </w:rPr>
            <w:t>☐</w:t>
          </w:r>
        </w:sdtContent>
      </w:sdt>
      <w:permEnd w:id="1869966312"/>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495F805B"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9051D4">
        <w:rPr>
          <w:rFonts w:ascii="Times New Roman Bold" w:hAnsi="Times New Roman Bold" w:cstheme="minorHAnsi"/>
          <w:b/>
          <w:bCs/>
          <w:sz w:val="20"/>
          <w:szCs w:val="20"/>
        </w:rPr>
        <w:t>ATTACHMENT</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6FCC03B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9051D4">
        <w:rPr>
          <w:rFonts w:ascii="Times New Roman Bold" w:hAnsi="Times New Roman Bold" w:cstheme="minorHAnsi"/>
          <w:b/>
          <w:bCs/>
          <w:sz w:val="20"/>
          <w:szCs w:val="20"/>
        </w:rPr>
        <w:t>ATTACHMENT</w:t>
      </w:r>
    </w:p>
    <w:p w14:paraId="407B9782"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5025FA60"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K</w:t>
      </w:r>
    </w:p>
    <w:p w14:paraId="5C031023"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 LABOR REQUIREMENTS CERTIFICATION</w:t>
      </w:r>
    </w:p>
    <w:p w14:paraId="7C8EF1B1" w14:textId="77777777" w:rsidR="009F30C9" w:rsidRPr="009F30C9" w:rsidRDefault="009F30C9" w:rsidP="009F30C9">
      <w:pPr>
        <w:spacing w:line="300" w:lineRule="atLeast"/>
        <w:jc w:val="center"/>
        <w:rPr>
          <w:rFonts w:ascii="Times New Roman" w:eastAsia="Times" w:hAnsi="Times New Roman" w:cs="Arial"/>
          <w:b/>
          <w:bCs/>
          <w:u w:val="single"/>
        </w:rPr>
      </w:pPr>
    </w:p>
    <w:p w14:paraId="12DB117C" w14:textId="38C26B85"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permStart w:id="513954498" w:edGrp="everyone"/>
      <w:r w:rsidRPr="009F30C9">
        <w:rPr>
          <w:rFonts w:ascii="Times New Roman" w:eastAsia="Times" w:hAnsi="Times New Roman" w:cs="Arial"/>
          <w:u w:val="single"/>
        </w:rPr>
        <w:t>CONTRACT NUMBER</w:t>
      </w:r>
      <w:permEnd w:id="513954498"/>
      <w:r w:rsidRPr="009F30C9">
        <w:rPr>
          <w:rFonts w:ascii="Times New Roman" w:eastAsia="Times" w:hAnsi="Times New Roman" w:cs="Arial"/>
        </w:rPr>
        <w:t xml:space="preserve"> between the Judicial Council of California (the “Judicial Council”) and </w:t>
      </w:r>
      <w:permStart w:id="2095540904" w:edGrp="everyone"/>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t xml:space="preserve"> </w:t>
      </w:r>
      <w:permEnd w:id="2095540904"/>
      <w:r w:rsidR="00DD509B">
        <w:rPr>
          <w:rFonts w:ascii="Times New Roman" w:eastAsia="Times" w:hAnsi="Times New Roman" w:cs="Arial"/>
        </w:rPr>
        <w:t xml:space="preserve"> (</w:t>
      </w:r>
      <w:r w:rsidRPr="009F30C9">
        <w:rPr>
          <w:rFonts w:ascii="Times New Roman" w:eastAsia="Times" w:hAnsi="Times New Roman" w:cs="Arial"/>
        </w:rPr>
        <w:t>the “Consultant”) (the “Contract” or the “Project”).</w:t>
      </w:r>
    </w:p>
    <w:p w14:paraId="793A7106" w14:textId="77777777"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Consultant and all of its Subconsultants are registered pursuant to Labor Code section 1771, et seq.</w:t>
      </w:r>
    </w:p>
    <w:p w14:paraId="520EEF1C" w14:textId="77777777" w:rsidR="009F30C9" w:rsidRPr="009F30C9" w:rsidRDefault="009F30C9" w:rsidP="009F30C9">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3A94BB6"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PROPER NAME OF CONSULTANT / SUBCONSULTANT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
        </w:tc>
      </w:tr>
      <w:permEnd w:id="962803820"/>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3F7E68AE" w14:textId="77777777" w:rsidR="009F30C9" w:rsidRPr="009F30C9" w:rsidRDefault="009F30C9" w:rsidP="009F30C9">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CONSULTANT AND ALL SUBCONSULTANTS </w:t>
      </w:r>
    </w:p>
    <w:p w14:paraId="6F82A769" w14:textId="77777777" w:rsidR="009F30C9" w:rsidRPr="009F30C9" w:rsidRDefault="009F30C9" w:rsidP="009F30C9">
      <w:pPr>
        <w:spacing w:line="276" w:lineRule="auto"/>
        <w:jc w:val="center"/>
        <w:rPr>
          <w:rFonts w:ascii="Times New Roman" w:hAnsi="Times New Roman" w:cs="Times New Roman"/>
          <w:b/>
          <w:bCs/>
          <w:sz w:val="20"/>
          <w:szCs w:val="20"/>
          <w:lang w:bidi="en-US"/>
        </w:rPr>
      </w:pPr>
    </w:p>
    <w:p w14:paraId="29C15C32" w14:textId="77777777" w:rsidR="00603064" w:rsidRDefault="00603064" w:rsidP="009F30C9">
      <w:pPr>
        <w:spacing w:line="276" w:lineRule="auto"/>
        <w:jc w:val="center"/>
        <w:rPr>
          <w:rFonts w:ascii="Times New Roman" w:hAnsi="Times New Roman" w:cs="Times New Roman"/>
          <w:b/>
          <w:bCs/>
          <w:sz w:val="20"/>
          <w:szCs w:val="20"/>
          <w:lang w:bidi="en-US"/>
        </w:rPr>
      </w:pPr>
    </w:p>
    <w:p w14:paraId="025D5CF0" w14:textId="00B76976" w:rsidR="009F30C9" w:rsidRPr="009F30C9" w:rsidRDefault="009F30C9" w:rsidP="009F30C9">
      <w:pPr>
        <w:spacing w:line="276" w:lineRule="auto"/>
        <w:jc w:val="center"/>
        <w:rPr>
          <w:rFonts w:ascii="Times New Roman" w:hAnsi="Times New Roman" w:cs="Times New Roman"/>
          <w:b/>
          <w:bCs/>
          <w:sz w:val="20"/>
          <w:szCs w:val="20"/>
          <w:lang w:bidi="en-US"/>
        </w:rPr>
      </w:pPr>
      <w:r w:rsidRPr="009F30C9">
        <w:rPr>
          <w:rFonts w:ascii="Times New Roman" w:hAnsi="Times New Roman" w:cs="Times New Roman"/>
          <w:b/>
          <w:bCs/>
          <w:sz w:val="20"/>
          <w:szCs w:val="20"/>
          <w:lang w:bidi="en-US"/>
        </w:rPr>
        <w:t xml:space="preserve">END OF </w:t>
      </w:r>
      <w:r w:rsidR="009051D4">
        <w:rPr>
          <w:rFonts w:ascii="Times New Roman Bold" w:hAnsi="Times New Roman Bold" w:cstheme="minorHAnsi"/>
          <w:b/>
          <w:bCs/>
          <w:sz w:val="20"/>
          <w:szCs w:val="20"/>
        </w:rPr>
        <w:t>ATTACHMENT</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6"/>
      <w:footerReference w:type="default" r:id="rId7"/>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7F4" w14:textId="61D15471" w:rsidR="00007308" w:rsidRPr="00007308" w:rsidRDefault="00007308" w:rsidP="00007308">
    <w:pPr>
      <w:pStyle w:val="Header"/>
      <w:rPr>
        <w:rFonts w:ascii="Times New Roman" w:hAnsi="Times New Roman" w:cs="Times New Roman"/>
        <w:sz w:val="20"/>
      </w:rPr>
    </w:pPr>
    <w:r w:rsidRPr="00007308">
      <w:rPr>
        <w:rFonts w:ascii="Times New Roman" w:hAnsi="Times New Roman" w:cs="Times New Roman"/>
        <w:sz w:val="20"/>
      </w:rPr>
      <w:t xml:space="preserve">RFP No. </w:t>
    </w:r>
    <w:r w:rsidR="009051D4" w:rsidRPr="009051D4">
      <w:rPr>
        <w:rFonts w:ascii="Times New Roman" w:hAnsi="Times New Roman" w:cs="Times New Roman"/>
        <w:sz w:val="20"/>
      </w:rPr>
      <w:t>RFP-FS-2023-22-MB</w:t>
    </w:r>
  </w:p>
  <w:p w14:paraId="0AC72DFE" w14:textId="7FDE9C11" w:rsidR="00813258" w:rsidRPr="00007308" w:rsidRDefault="00007308" w:rsidP="00007308">
    <w:pPr>
      <w:pStyle w:val="Header"/>
    </w:pPr>
    <w:r w:rsidRPr="00007308">
      <w:rPr>
        <w:rFonts w:ascii="Times New Roman" w:hAnsi="Times New Roman" w:cs="Times New Roman"/>
        <w:sz w:val="20"/>
      </w:rPr>
      <w:t xml:space="preserve">RFP </w:t>
    </w:r>
    <w:r w:rsidR="009051D4" w:rsidRPr="009051D4">
      <w:rPr>
        <w:rFonts w:ascii="Times New Roman" w:hAnsi="Times New Roman" w:cs="Times New Roman"/>
        <w:sz w:val="20"/>
      </w:rPr>
      <w:t>Structural Engineerin</w:t>
    </w:r>
    <w:r w:rsidR="009051D4">
      <w:rPr>
        <w:rFonts w:ascii="Times New Roman" w:hAnsi="Times New Roman" w:cs="Times New Roman"/>
        <w:sz w:val="20"/>
      </w:rPr>
      <w:t>g</w:t>
    </w:r>
    <w:r w:rsidR="009051D4" w:rsidRPr="009051D4">
      <w:rPr>
        <w:rFonts w:ascii="Times New Roman" w:hAnsi="Times New Roman" w:cs="Times New Roman"/>
        <w:sz w:val="20"/>
      </w:rPr>
      <w:t xml:space="preserve"> </w:t>
    </w:r>
    <w:r w:rsidRPr="00007308">
      <w:rPr>
        <w:rFonts w:ascii="Times New Roman" w:hAnsi="Times New Roman" w:cs="Times New Roman"/>
        <w:sz w:val="20"/>
      </w:rPr>
      <w:t>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comments" w:enforcement="1" w:cryptProviderType="rsaAES" w:cryptAlgorithmClass="hash" w:cryptAlgorithmType="typeAny" w:cryptAlgorithmSid="14" w:cryptSpinCount="100000" w:hash="+pPY5Tr6VZw3tzG4ZzqS0rMnjTFGxni9zyr3/8D4b0YyUKSluj6IhkW2gbo1skQsufuHiT5u7MS+Z7duZ+IIVw==" w:salt="jJhtwLZyt4qqg9OKDCR5Mw=="/>
  <w:defaultTabStop w:val="36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90E1C"/>
    <w:rsid w:val="000A4CCC"/>
    <w:rsid w:val="000E45D0"/>
    <w:rsid w:val="001305A6"/>
    <w:rsid w:val="00130893"/>
    <w:rsid w:val="00147DEA"/>
    <w:rsid w:val="00171985"/>
    <w:rsid w:val="00172754"/>
    <w:rsid w:val="002005B4"/>
    <w:rsid w:val="0020734A"/>
    <w:rsid w:val="002426E8"/>
    <w:rsid w:val="00244357"/>
    <w:rsid w:val="00245373"/>
    <w:rsid w:val="00262EFA"/>
    <w:rsid w:val="00265126"/>
    <w:rsid w:val="002B4856"/>
    <w:rsid w:val="002B53B1"/>
    <w:rsid w:val="00310854"/>
    <w:rsid w:val="003B5B69"/>
    <w:rsid w:val="003C1CD2"/>
    <w:rsid w:val="003D25AE"/>
    <w:rsid w:val="003E25A3"/>
    <w:rsid w:val="004053B1"/>
    <w:rsid w:val="00425B35"/>
    <w:rsid w:val="00463037"/>
    <w:rsid w:val="004D3C87"/>
    <w:rsid w:val="004E17DF"/>
    <w:rsid w:val="00504FB5"/>
    <w:rsid w:val="00535BB3"/>
    <w:rsid w:val="005C2DBA"/>
    <w:rsid w:val="005D6DC5"/>
    <w:rsid w:val="00601378"/>
    <w:rsid w:val="00603064"/>
    <w:rsid w:val="006C76D1"/>
    <w:rsid w:val="0070038F"/>
    <w:rsid w:val="00744A95"/>
    <w:rsid w:val="007641EA"/>
    <w:rsid w:val="007A0C3E"/>
    <w:rsid w:val="007D3EEB"/>
    <w:rsid w:val="007E633D"/>
    <w:rsid w:val="00813258"/>
    <w:rsid w:val="00853840"/>
    <w:rsid w:val="008857CE"/>
    <w:rsid w:val="008D26E3"/>
    <w:rsid w:val="008E5E1F"/>
    <w:rsid w:val="009051D4"/>
    <w:rsid w:val="00946AB6"/>
    <w:rsid w:val="00956199"/>
    <w:rsid w:val="00982815"/>
    <w:rsid w:val="00983D08"/>
    <w:rsid w:val="00983E18"/>
    <w:rsid w:val="009D0328"/>
    <w:rsid w:val="009D38AB"/>
    <w:rsid w:val="009F30C9"/>
    <w:rsid w:val="009F5143"/>
    <w:rsid w:val="00A512ED"/>
    <w:rsid w:val="00AA77E0"/>
    <w:rsid w:val="00AE47AF"/>
    <w:rsid w:val="00B62CF5"/>
    <w:rsid w:val="00B93036"/>
    <w:rsid w:val="00BE6A0A"/>
    <w:rsid w:val="00BE6E11"/>
    <w:rsid w:val="00BF2E9B"/>
    <w:rsid w:val="00C83FE5"/>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1452</Words>
  <Characters>8282</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Labonog, Erika</cp:lastModifiedBy>
  <cp:revision>15</cp:revision>
  <cp:lastPrinted>2022-10-25T18:15:00Z</cp:lastPrinted>
  <dcterms:created xsi:type="dcterms:W3CDTF">2023-05-11T21:14:00Z</dcterms:created>
  <dcterms:modified xsi:type="dcterms:W3CDTF">2024-02-09T21:53:00Z</dcterms:modified>
  <cp:contentStatus/>
</cp:coreProperties>
</file>