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59D1ABA0"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904B13">
        <w:rPr>
          <w:rFonts w:ascii="Times New Roman Bold" w:hAnsi="Times New Roman Bold" w:cs="Times New Roman"/>
          <w:b/>
          <w:sz w:val="24"/>
          <w:szCs w:val="25"/>
        </w:rPr>
        <w:t>O</w:t>
      </w:r>
    </w:p>
    <w:p w14:paraId="0DC3F324" w14:textId="267A601E" w:rsidR="007C3C44" w:rsidRPr="007C3C44" w:rsidRDefault="007C3C44" w:rsidP="007C3C44">
      <w:pPr>
        <w:spacing w:line="276" w:lineRule="auto"/>
        <w:jc w:val="center"/>
        <w:rPr>
          <w:rFonts w:ascii="Times New Roman Bold" w:hAnsi="Times New Roman Bold" w:cs="Times New Roman"/>
          <w:b/>
          <w:sz w:val="24"/>
          <w:szCs w:val="25"/>
        </w:rPr>
      </w:pPr>
      <w:r w:rsidRPr="007C3C44">
        <w:rPr>
          <w:rFonts w:ascii="Times New Roman Bold" w:hAnsi="Times New Roman Bold" w:cs="Times New Roman"/>
          <w:b/>
          <w:sz w:val="24"/>
          <w:szCs w:val="25"/>
        </w:rPr>
        <w:t>CALIFORNIA AIR RESOURCES BOARD</w:t>
      </w:r>
      <w:r>
        <w:rPr>
          <w:rFonts w:ascii="Times New Roman Bold" w:hAnsi="Times New Roman Bold" w:cs="Times New Roman"/>
          <w:b/>
          <w:sz w:val="24"/>
          <w:szCs w:val="25"/>
        </w:rPr>
        <w:t xml:space="preserve"> </w:t>
      </w:r>
      <w:r w:rsidRPr="007C3C44">
        <w:rPr>
          <w:rFonts w:ascii="Times New Roman Bold" w:hAnsi="Times New Roman Bold" w:cs="Times New Roman"/>
          <w:b/>
          <w:sz w:val="24"/>
          <w:szCs w:val="25"/>
        </w:rPr>
        <w:t>IN</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USE</w:t>
      </w:r>
      <w:r>
        <w:rPr>
          <w:rFonts w:ascii="Times New Roman Bold" w:hAnsi="Times New Roman Bold" w:cs="Times New Roman"/>
          <w:b/>
          <w:sz w:val="24"/>
          <w:szCs w:val="25"/>
        </w:rPr>
        <w:t> </w:t>
      </w:r>
      <w:r w:rsidRPr="007C3C44">
        <w:rPr>
          <w:rFonts w:ascii="Times New Roman Bold" w:hAnsi="Times New Roman Bold" w:cs="Times New Roman"/>
          <w:b/>
          <w:sz w:val="24"/>
          <w:szCs w:val="25"/>
        </w:rPr>
        <w:t>OFF</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ROAD</w:t>
      </w:r>
      <w:r>
        <w:rPr>
          <w:rFonts w:ascii="Times New Roman Bold" w:hAnsi="Times New Roman Bold" w:cs="Times New Roman"/>
          <w:b/>
          <w:sz w:val="24"/>
          <w:szCs w:val="25"/>
        </w:rPr>
        <w:t> </w:t>
      </w:r>
      <w:r w:rsidRPr="007C3C44">
        <w:rPr>
          <w:rFonts w:ascii="Times New Roman Bold" w:hAnsi="Times New Roman Bold" w:cs="Times New Roman"/>
          <w:b/>
          <w:sz w:val="24"/>
          <w:szCs w:val="25"/>
        </w:rPr>
        <w:t>DIESEL</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FUELED</w:t>
      </w:r>
      <w:r>
        <w:rPr>
          <w:rFonts w:ascii="Times New Roman Bold" w:hAnsi="Times New Roman Bold" w:cs="Times New Roman"/>
          <w:b/>
          <w:sz w:val="24"/>
          <w:szCs w:val="25"/>
        </w:rPr>
        <w:t> </w:t>
      </w:r>
      <w:r w:rsidRPr="007C3C44">
        <w:rPr>
          <w:rFonts w:ascii="Times New Roman Bold" w:hAnsi="Times New Roman Bold" w:cs="Times New Roman"/>
          <w:b/>
          <w:sz w:val="24"/>
          <w:szCs w:val="25"/>
        </w:rPr>
        <w:t>FLEETS</w:t>
      </w:r>
      <w:r>
        <w:rPr>
          <w:rFonts w:ascii="Times New Roman Bold" w:hAnsi="Times New Roman Bold" w:cs="Times New Roman"/>
          <w:b/>
          <w:sz w:val="24"/>
          <w:szCs w:val="25"/>
        </w:rPr>
        <w:t> </w:t>
      </w:r>
      <w:r w:rsidRPr="007C3C44">
        <w:rPr>
          <w:rFonts w:ascii="Times New Roman Bold" w:hAnsi="Times New Roman Bold" w:cs="Times New Roman"/>
          <w:b/>
          <w:sz w:val="24"/>
          <w:szCs w:val="25"/>
        </w:rPr>
        <w:t>CERTIFICATION</w:t>
      </w:r>
    </w:p>
    <w:p w14:paraId="31535F08" w14:textId="77777777" w:rsidR="007C3C44" w:rsidRDefault="007C3C44" w:rsidP="007C3C44">
      <w:pPr>
        <w:jc w:val="center"/>
        <w:rPr>
          <w:rFonts w:ascii="Times New Roman" w:eastAsia="Times" w:hAnsi="Times New Roman" w:cs="Arial"/>
          <w:b/>
          <w:bCs/>
          <w:u w:val="single"/>
        </w:rPr>
      </w:pPr>
    </w:p>
    <w:p w14:paraId="66717D29" w14:textId="3DD81E44"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the box below, if agreed, and sign this attachment. Please note that the Judicial Council will reject a proposal from a </w:t>
      </w:r>
      <w:r w:rsidR="00904B13" w:rsidRPr="00904B13">
        <w:rPr>
          <w:sz w:val="22"/>
          <w:szCs w:val="22"/>
        </w:rPr>
        <w:t>Consultant</w:t>
      </w:r>
      <w:r w:rsidRPr="00904B13">
        <w:rPr>
          <w:sz w:val="22"/>
          <w:szCs w:val="22"/>
        </w:rPr>
        <w:t xml:space="preserve"> that does not indicate conformance to the </w:t>
      </w:r>
      <w:r w:rsidRPr="00904B13">
        <w:rPr>
          <w:rFonts w:eastAsia="Times" w:cs="Arial"/>
          <w:sz w:val="22"/>
          <w:szCs w:val="22"/>
        </w:rPr>
        <w:t xml:space="preserve">California Air Resources Board (“CARB”) In-Use Off-Road Diesel-Fueled Fleets requirements (Title 13 CCR sections 2449, 2449.1 and 2449.2).  </w:t>
      </w:r>
    </w:p>
    <w:p w14:paraId="4268D7F4" w14:textId="5F950ECA" w:rsidR="007C3C44" w:rsidRPr="00904B13" w:rsidRDefault="008A374D" w:rsidP="007C3C44">
      <w:pPr>
        <w:spacing w:afterLines="100" w:after="240"/>
        <w:ind w:left="720" w:hanging="360"/>
        <w:rPr>
          <w:rFonts w:ascii="Times New Roman" w:eastAsia="Times" w:hAnsi="Times New Roman" w:cs="Arial"/>
        </w:rPr>
      </w:pPr>
      <w:sdt>
        <w:sdtPr>
          <w:rPr>
            <w:rFonts w:ascii="Times New Roman" w:hAnsi="Times New Roman"/>
          </w:rPr>
          <w:id w:val="673156791"/>
          <w14:checkbox>
            <w14:checked w14:val="0"/>
            <w14:checkedState w14:val="2612" w14:font="MS Gothic"/>
            <w14:uncheckedState w14:val="2610" w14:font="MS Gothic"/>
          </w14:checkbox>
        </w:sdtPr>
        <w:sdtEndPr/>
        <w:sdtContent>
          <w:r w:rsidR="0017223C">
            <w:rPr>
              <w:rFonts w:ascii="MS Gothic" w:eastAsia="MS Gothic" w:hAnsi="MS Gothic" w:hint="eastAsia"/>
            </w:rPr>
            <w:t>☐</w:t>
          </w:r>
        </w:sdtContent>
      </w:sdt>
      <w:r w:rsidR="007C3C44" w:rsidRPr="00904B13">
        <w:rPr>
          <w:rFonts w:ascii="Times New Roman" w:hAnsi="Times New Roman"/>
        </w:rPr>
        <w:tab/>
        <w:t xml:space="preserve">I </w:t>
      </w:r>
      <w:r w:rsidR="007C3C44" w:rsidRPr="00904B13">
        <w:rPr>
          <w:rFonts w:ascii="Times New Roman" w:eastAsia="Times" w:hAnsi="Times New Roman"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4B31900B" w14:textId="77777777"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one (1) box below. </w:t>
      </w:r>
    </w:p>
    <w:p w14:paraId="29CF7C09" w14:textId="55247B01" w:rsidR="007C3C44" w:rsidRPr="00904B13" w:rsidRDefault="008A374D" w:rsidP="007C3C44">
      <w:pPr>
        <w:spacing w:afterLines="100" w:after="240"/>
        <w:ind w:left="720" w:hanging="360"/>
        <w:rPr>
          <w:rFonts w:ascii="Times New Roman" w:eastAsia="Times" w:hAnsi="Times New Roman" w:cs="Arial"/>
        </w:rPr>
      </w:pPr>
      <w:sdt>
        <w:sdtPr>
          <w:rPr>
            <w:rFonts w:ascii="Times New Roman" w:hAnsi="Times New Roman"/>
          </w:rPr>
          <w:id w:val="-191994996"/>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’s current CARB issued Certificate of Reported Compliance is provided with this Certification. </w:t>
      </w:r>
    </w:p>
    <w:p w14:paraId="17D61B98" w14:textId="6C2F9951" w:rsidR="007C3C44" w:rsidRPr="00904B13" w:rsidRDefault="008A374D" w:rsidP="007C3C44">
      <w:pPr>
        <w:spacing w:afterLines="100" w:after="240"/>
        <w:ind w:left="720" w:hanging="360"/>
        <w:rPr>
          <w:rFonts w:ascii="Times New Roman" w:eastAsia="Times" w:hAnsi="Times New Roman" w:cs="Arial"/>
        </w:rPr>
      </w:pPr>
      <w:sdt>
        <w:sdtPr>
          <w:rPr>
            <w:rFonts w:ascii="Times New Roman" w:hAnsi="Times New Roman"/>
          </w:rPr>
          <w:id w:val="32937321"/>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 certifies that its Work on the Project does not involve the use of vehicles subject to the CARB In-Use Off-Road Diesel-Fueled Fleets requirements. </w:t>
      </w:r>
    </w:p>
    <w:p w14:paraId="0BED6426" w14:textId="6803EA4E" w:rsidR="007C3C44" w:rsidRPr="00904B13" w:rsidRDefault="007C3C44" w:rsidP="007C3C44">
      <w:pPr>
        <w:spacing w:beforeLines="100" w:before="240" w:afterLines="100" w:after="240"/>
        <w:rPr>
          <w:rFonts w:ascii="Times New Roman" w:hAnsi="Times New Roman"/>
        </w:rPr>
      </w:pPr>
      <w:r w:rsidRPr="00904B13">
        <w:rPr>
          <w:rFonts w:ascii="Times New Roman" w:hAnsi="Times New Roman"/>
        </w:rPr>
        <w:t xml:space="preserve">I, the official named below certify that I am duly authorized to legally bind the </w:t>
      </w:r>
      <w:r w:rsidR="00904B13" w:rsidRPr="00904B13">
        <w:rPr>
          <w:rFonts w:ascii="Times New Roman" w:hAnsi="Times New Roman"/>
        </w:rPr>
        <w:t>Consultant</w:t>
      </w:r>
      <w:r w:rsidRPr="00904B13">
        <w:rPr>
          <w:rFonts w:ascii="Times New Roman" w:hAnsi="Times New Roman"/>
        </w:rPr>
        <w:t xml:space="preserve"> to the certifications made in this document.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23123493"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904B13">
              <w:rPr>
                <w:rFonts w:ascii="Times New Roman" w:hAnsi="Times New Roman" w:cs="Times New Roman"/>
                <w:sz w:val="16"/>
                <w:szCs w:val="24"/>
                <w:lang w:bidi="en-US"/>
              </w:rPr>
              <w:t>CONSULTANT</w:t>
            </w:r>
            <w:r>
              <w:rPr>
                <w:rFonts w:ascii="Times New Roman" w:hAnsi="Times New Roman" w:cs="Times New Roman"/>
                <w:sz w:val="16"/>
                <w:szCs w:val="24"/>
                <w:lang w:bidi="en-US"/>
              </w:rPr>
              <w:t xml:space="preserve"> / SUB</w:t>
            </w:r>
            <w:r w:rsidR="00904B13">
              <w:rPr>
                <w:rFonts w:ascii="Times New Roman" w:hAnsi="Times New Roman" w:cs="Times New Roman"/>
                <w:sz w:val="16"/>
                <w:szCs w:val="24"/>
                <w:lang w:bidi="en-US"/>
              </w:rPr>
              <w:t>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54C2719D" w:rsidR="009F30C9" w:rsidRPr="001305A6" w:rsidRDefault="00786CB7"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
                  <w:enabled/>
                  <w:calcOnExit w:val="0"/>
                  <w:textInput/>
                </w:ffData>
              </w:fldChar>
            </w:r>
            <w:bookmarkStart w:id="0" w:name="Text1"/>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0"/>
          </w:p>
        </w:tc>
        <w:tc>
          <w:tcPr>
            <w:tcW w:w="2430" w:type="dxa"/>
            <w:tcBorders>
              <w:top w:val="nil"/>
              <w:bottom w:val="single" w:sz="4" w:space="0" w:color="auto"/>
            </w:tcBorders>
            <w:tcMar>
              <w:top w:w="58" w:type="dxa"/>
              <w:left w:w="58" w:type="dxa"/>
              <w:bottom w:w="29" w:type="dxa"/>
              <w:right w:w="58" w:type="dxa"/>
            </w:tcMar>
          </w:tcPr>
          <w:p w14:paraId="6C6C367B" w14:textId="0EA8E7AC" w:rsidR="009F30C9" w:rsidRPr="001305A6" w:rsidRDefault="00786CB7"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3"/>
                  <w:enabled/>
                  <w:calcOnExit w:val="0"/>
                  <w:textInput/>
                </w:ffData>
              </w:fldChar>
            </w:r>
            <w:bookmarkStart w:id="1" w:name="Text3"/>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
          </w:p>
        </w:tc>
      </w:tr>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5D86FACC" w:rsidR="009F30C9" w:rsidRPr="001305A6" w:rsidRDefault="000E5CC2" w:rsidP="00B06A60">
            <w:pPr>
              <w:rPr>
                <w:rFonts w:ascii="Times New Roman" w:hAnsi="Times New Roman" w:cs="Times New Roman"/>
                <w:sz w:val="24"/>
                <w:szCs w:val="24"/>
                <w:lang w:bidi="en-US"/>
              </w:rPr>
            </w:pPr>
            <w:r>
              <w:rPr>
                <w:rFonts w:ascii="Times New Roman" w:hAnsi="Times New Roman" w:cs="Times New Roman"/>
                <w:sz w:val="24"/>
                <w:szCs w:val="24"/>
                <w:lang w:bidi="en-US"/>
              </w:rPr>
              <w:object w:dxaOrig="225" w:dyaOrig="225" w14:anchorId="66F7F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5pt;height:18pt" o:ole="">
                  <v:imagedata r:id="rId7" o:title=""/>
                </v:shape>
                <w:control r:id="rId8" w:name="Image1" w:shapeid="_x0000_i1027"/>
              </w:object>
            </w:r>
          </w:p>
        </w:tc>
      </w:tr>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20E0537F" w:rsidR="009F30C9" w:rsidRPr="001305A6" w:rsidRDefault="00786CB7"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2"/>
                  <w:enabled/>
                  <w:calcOnExit w:val="0"/>
                  <w:textInput/>
                </w:ffData>
              </w:fldChar>
            </w:r>
            <w:bookmarkStart w:id="2" w:name="Text2"/>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2"/>
          </w:p>
        </w:tc>
        <w:tc>
          <w:tcPr>
            <w:tcW w:w="2430" w:type="dxa"/>
            <w:tcBorders>
              <w:top w:val="nil"/>
              <w:bottom w:val="single" w:sz="4" w:space="0" w:color="auto"/>
            </w:tcBorders>
            <w:tcMar>
              <w:top w:w="58" w:type="dxa"/>
              <w:left w:w="58" w:type="dxa"/>
              <w:bottom w:w="29" w:type="dxa"/>
              <w:right w:w="58" w:type="dxa"/>
            </w:tcMar>
          </w:tcPr>
          <w:p w14:paraId="2DA73820" w14:textId="108D050F" w:rsidR="009F30C9" w:rsidRPr="001305A6" w:rsidRDefault="00786CB7"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4"/>
                  <w:enabled/>
                  <w:calcOnExit w:val="0"/>
                  <w:textInput/>
                </w:ffData>
              </w:fldChar>
            </w:r>
            <w:bookmarkStart w:id="3" w:name="Text4"/>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3"/>
          </w:p>
        </w:tc>
      </w:tr>
    </w:tbl>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187ABA67" w14:textId="0D4315ED" w:rsidR="007C3C44" w:rsidRDefault="007C3C44" w:rsidP="007C3C44">
      <w:pPr>
        <w:widowControl w:val="0"/>
        <w:rPr>
          <w:rFonts w:ascii="Times New Roman" w:hAnsi="Times New Roman"/>
        </w:rPr>
      </w:pPr>
      <w:r>
        <w:rPr>
          <w:rFonts w:ascii="Times New Roman" w:hAnsi="Times New Roman"/>
        </w:rPr>
        <w:t xml:space="preserve">THIS FORM MUST BE COMPLETED BY THE </w:t>
      </w:r>
      <w:r w:rsidR="00904B13">
        <w:rPr>
          <w:rFonts w:ascii="Times New Roman" w:hAnsi="Times New Roman"/>
        </w:rPr>
        <w:t>CONSULTANT</w:t>
      </w:r>
      <w:r>
        <w:rPr>
          <w:rFonts w:ascii="Times New Roman" w:hAnsi="Times New Roman"/>
        </w:rPr>
        <w:t xml:space="preserve"> AND ALL SUB</w:t>
      </w:r>
      <w:r w:rsidR="00904B13">
        <w:rPr>
          <w:rFonts w:ascii="Times New Roman" w:hAnsi="Times New Roman"/>
        </w:rPr>
        <w:t>CONSULTANT</w:t>
      </w:r>
      <w:r>
        <w:rPr>
          <w:rFonts w:ascii="Times New Roman" w:hAnsi="Times New Roman"/>
        </w:rPr>
        <w:t>S PERFORMING WORK INVOLVING THE USE OF VEHICLES SUBJECT TO THE REGULATION</w:t>
      </w:r>
    </w:p>
    <w:p w14:paraId="374DCFB8" w14:textId="77777777" w:rsidR="007C3C44" w:rsidRDefault="007C3C44" w:rsidP="007C3C44">
      <w:pPr>
        <w:spacing w:line="276" w:lineRule="auto"/>
        <w:jc w:val="center"/>
        <w:rPr>
          <w:rFonts w:ascii="Times New Roman" w:hAnsi="Times New Roman"/>
          <w:b/>
          <w:bCs/>
          <w:sz w:val="20"/>
          <w:szCs w:val="20"/>
          <w:lang w:bidi="en-US"/>
        </w:rPr>
      </w:pPr>
    </w:p>
    <w:p w14:paraId="3F269891" w14:textId="77777777" w:rsidR="007C3C44" w:rsidRDefault="007C3C44" w:rsidP="007C3C44">
      <w:pPr>
        <w:spacing w:line="276" w:lineRule="auto"/>
        <w:jc w:val="center"/>
        <w:rPr>
          <w:rFonts w:ascii="Times New Roman" w:hAnsi="Times New Roman"/>
          <w:b/>
          <w:bCs/>
          <w:sz w:val="20"/>
          <w:szCs w:val="20"/>
          <w:lang w:bidi="en-US"/>
        </w:rPr>
      </w:pPr>
    </w:p>
    <w:p w14:paraId="46B7BA88" w14:textId="77777777" w:rsidR="007C3C44" w:rsidRPr="00262EFA" w:rsidRDefault="007C3C44" w:rsidP="007C3C44">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9"/>
      <w:footerReference w:type="default" r:id="rId10"/>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78" w14:textId="5CED23BB" w:rsidR="00D84BAB" w:rsidRPr="00D47492"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No. </w:t>
    </w:r>
    <w:r w:rsidR="00786CB7" w:rsidRPr="00786CB7">
      <w:rPr>
        <w:rFonts w:ascii="Times New Roman" w:hAnsi="Times New Roman"/>
        <w:sz w:val="20"/>
      </w:rPr>
      <w:t>RFP-FS-2023-20-KO</w:t>
    </w:r>
  </w:p>
  <w:p w14:paraId="0AC72DFE" w14:textId="6B2F8B13" w:rsidR="00813258" w:rsidRPr="00D84BAB"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w:t>
    </w:r>
    <w:r w:rsidR="00786CB7" w:rsidRPr="00786CB7">
      <w:rPr>
        <w:rFonts w:ascii="Times New Roman" w:hAnsi="Times New Roman"/>
        <w:color w:val="000000"/>
        <w:sz w:val="20"/>
      </w:rPr>
      <w:t>Mechanical and Plumbing Engineering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756130">
    <w:abstractNumId w:val="0"/>
  </w:num>
  <w:num w:numId="2" w16cid:durableId="169464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3vnkxmOAQfql/Mx8FvyFKznd5E5vW1IW5Z27zefcRTa7hVCxcLPe1AwiP69EVd/SX/TgzJ+m3fqnJIunZSFlQ==" w:salt="YWiTDKNSdhsJIQYLHNCgnw=="/>
  <w:defaultTabStop w:val="36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E45D0"/>
    <w:rsid w:val="000E5CC2"/>
    <w:rsid w:val="001305A6"/>
    <w:rsid w:val="00130893"/>
    <w:rsid w:val="00147DEA"/>
    <w:rsid w:val="00171985"/>
    <w:rsid w:val="0017223C"/>
    <w:rsid w:val="00172754"/>
    <w:rsid w:val="002005B4"/>
    <w:rsid w:val="002426E8"/>
    <w:rsid w:val="00244357"/>
    <w:rsid w:val="00262EFA"/>
    <w:rsid w:val="00265126"/>
    <w:rsid w:val="002B4856"/>
    <w:rsid w:val="002B53B1"/>
    <w:rsid w:val="00310854"/>
    <w:rsid w:val="003B5B69"/>
    <w:rsid w:val="003C1CD2"/>
    <w:rsid w:val="003D25AE"/>
    <w:rsid w:val="003E25A3"/>
    <w:rsid w:val="004053B1"/>
    <w:rsid w:val="0040679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86CB7"/>
    <w:rsid w:val="007A0C3E"/>
    <w:rsid w:val="007C3C44"/>
    <w:rsid w:val="007D3EEB"/>
    <w:rsid w:val="007E633D"/>
    <w:rsid w:val="00813258"/>
    <w:rsid w:val="00816F74"/>
    <w:rsid w:val="00853840"/>
    <w:rsid w:val="008857CE"/>
    <w:rsid w:val="008A374D"/>
    <w:rsid w:val="008D25C9"/>
    <w:rsid w:val="008D26E3"/>
    <w:rsid w:val="008E5E1F"/>
    <w:rsid w:val="00902192"/>
    <w:rsid w:val="00904B13"/>
    <w:rsid w:val="00946AB6"/>
    <w:rsid w:val="00952C7A"/>
    <w:rsid w:val="00956199"/>
    <w:rsid w:val="00982815"/>
    <w:rsid w:val="00983D08"/>
    <w:rsid w:val="00983E18"/>
    <w:rsid w:val="009D0328"/>
    <w:rsid w:val="009F30C9"/>
    <w:rsid w:val="009F5143"/>
    <w:rsid w:val="00AA77E0"/>
    <w:rsid w:val="00AE47AF"/>
    <w:rsid w:val="00B60CCF"/>
    <w:rsid w:val="00B62CF5"/>
    <w:rsid w:val="00B93036"/>
    <w:rsid w:val="00BA3319"/>
    <w:rsid w:val="00BE5D7B"/>
    <w:rsid w:val="00BE6A0A"/>
    <w:rsid w:val="00BE6E11"/>
    <w:rsid w:val="00BF2E9B"/>
    <w:rsid w:val="00CD0EA1"/>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locked/>
    <w:rsid w:val="007C3C44"/>
  </w:style>
  <w:style w:type="paragraph" w:styleId="ListParagraph">
    <w:name w:val="List Paragraph"/>
    <w:aliases w:val="Style 99,List Paragraph 1"/>
    <w:basedOn w:val="Normal"/>
    <w:link w:val="ListParagraphChar"/>
    <w:uiPriority w:val="34"/>
    <w:qFormat/>
    <w:rsid w:val="007C3C44"/>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Olson, Krystal</cp:lastModifiedBy>
  <cp:revision>11</cp:revision>
  <cp:lastPrinted>2022-10-25T18:15:00Z</cp:lastPrinted>
  <dcterms:created xsi:type="dcterms:W3CDTF">2023-12-16T00:20:00Z</dcterms:created>
  <dcterms:modified xsi:type="dcterms:W3CDTF">2024-02-02T13:25:00Z</dcterms:modified>
  <cp:contentStatus/>
</cp:coreProperties>
</file>