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64648E12"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75DA6">
        <w:rPr>
          <w:rFonts w:ascii="Times New Roman Bold" w:hAnsi="Times New Roman Bold" w:cstheme="minorHAnsi"/>
          <w:b/>
          <w:sz w:val="24"/>
          <w:szCs w:val="32"/>
        </w:rPr>
        <w:t>N</w:t>
      </w:r>
    </w:p>
    <w:p w14:paraId="445C2F2C" w14:textId="64870E4E" w:rsidR="00B6271C" w:rsidRPr="00001EEE" w:rsidRDefault="005E2CC8"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HOURLY RATES</w:t>
      </w:r>
      <w:r w:rsidR="006C3E1A">
        <w:rPr>
          <w:rFonts w:ascii="Times New Roman Bold" w:hAnsi="Times New Roman Bold" w:cstheme="minorHAnsi"/>
          <w:b/>
          <w:sz w:val="24"/>
          <w:szCs w:val="28"/>
        </w:rPr>
        <w:t xml:space="preserve"> </w:t>
      </w:r>
    </w:p>
    <w:p w14:paraId="5D910EC8" w14:textId="77777777" w:rsidR="004C19C2" w:rsidRDefault="004C19C2" w:rsidP="004C19C2">
      <w:pPr>
        <w:pStyle w:val="BodyText"/>
        <w:spacing w:after="120"/>
        <w:rPr>
          <w:rFonts w:cstheme="minorBidi"/>
        </w:rPr>
      </w:pPr>
      <w:r w:rsidRPr="00303BDD">
        <w:rPr>
          <w:rFonts w:cstheme="minorBidi"/>
          <w:i/>
          <w:iCs/>
        </w:rPr>
        <w:t>Instructions</w:t>
      </w:r>
      <w:r w:rsidRPr="006C3E1A">
        <w:rPr>
          <w:rFonts w:cstheme="minorBidi"/>
        </w:rPr>
        <w:t xml:space="preserve">: </w:t>
      </w:r>
    </w:p>
    <w:p w14:paraId="008085FF" w14:textId="702729F8"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Pr>
          <w:rFonts w:cstheme="minorHAnsi"/>
          <w:bCs/>
        </w:rPr>
        <w:t xml:space="preserve">Consultant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4495507E"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4F133FB2"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ll job titles must have a corresponding rate to be considered a responsive proposal. If Consultant 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w:t>
      </w:r>
      <w:r w:rsidR="00A911D0">
        <w:rPr>
          <w:rFonts w:cstheme="minorBidi"/>
        </w:rPr>
        <w:t xml:space="preserve"> ,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0D2B60">
        <w:rPr>
          <w:rFonts w:cstheme="minorBidi"/>
        </w:rPr>
        <w:t xml:space="preserve">Consultant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75242C12"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Consultant’s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Consultant’s Cost Proposal being evaluated is twice that of the Cost Proposal with the lowest composite hourly rate, then the Consultant’s Cost Proposal being evaluated will receive half of the maximum number of points available.  </w:t>
      </w:r>
    </w:p>
    <w:p w14:paraId="5BF1245A" w14:textId="75AD7FFE"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Consultant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hourly rates Consultant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437EF996" w14:textId="3CE94FE3" w:rsidR="00320955" w:rsidRDefault="00D633B1" w:rsidP="00A911D0">
      <w:pPr>
        <w:pStyle w:val="BodyText"/>
        <w:spacing w:after="120"/>
        <w:jc w:val="center"/>
        <w:rPr>
          <w:rFonts w:cstheme="minorHAnsi"/>
          <w:b/>
          <w:sz w:val="24"/>
          <w:szCs w:val="24"/>
        </w:rPr>
      </w:pPr>
      <w:bookmarkStart w:id="0" w:name="_Hlk96444470"/>
      <w:r>
        <w:rPr>
          <w:rFonts w:cstheme="minorHAnsi"/>
          <w:b/>
          <w:sz w:val="24"/>
          <w:szCs w:val="24"/>
        </w:rPr>
        <w:lastRenderedPageBreak/>
        <w:t>TABLE A</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0"/>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gridCol w:w="1530"/>
      </w:tblGrid>
      <w:tr w:rsidR="00D6557B" w:rsidRPr="004E000A" w14:paraId="3AC0F1E6" w14:textId="6DA62DB8" w:rsidTr="00D6557B">
        <w:trPr>
          <w:cantSplit/>
          <w:trHeight w:val="674"/>
          <w:tblHeader/>
        </w:trPr>
        <w:tc>
          <w:tcPr>
            <w:tcW w:w="1969" w:type="dxa"/>
            <w:shd w:val="clear" w:color="auto" w:fill="B8CCE4" w:themeFill="accent1" w:themeFillTint="66"/>
            <w:vAlign w:val="center"/>
            <w:hideMark/>
          </w:tcPr>
          <w:p w14:paraId="71F7C512"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4317FF39" w14:textId="1E7C8D92"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w:t>
            </w:r>
          </w:p>
          <w:p w14:paraId="1DE56964" w14:textId="2EFF4E37" w:rsidR="00D6557B" w:rsidRPr="004E000A" w:rsidRDefault="00D6557B" w:rsidP="00A911D0">
            <w:pPr>
              <w:widowControl/>
              <w:autoSpaceDE/>
              <w:autoSpaceDN/>
              <w:jc w:val="center"/>
              <w:rPr>
                <w:b/>
                <w:bCs/>
                <w:color w:val="000000"/>
                <w:sz w:val="14"/>
                <w:szCs w:val="14"/>
              </w:rPr>
            </w:pPr>
            <w:r w:rsidRPr="004E000A">
              <w:rPr>
                <w:b/>
                <w:bCs/>
                <w:color w:val="000000"/>
                <w:sz w:val="14"/>
                <w:szCs w:val="14"/>
              </w:rPr>
              <w:t>Consultant</w:t>
            </w:r>
          </w:p>
        </w:tc>
        <w:tc>
          <w:tcPr>
            <w:tcW w:w="2438" w:type="dxa"/>
            <w:shd w:val="clear" w:color="auto" w:fill="B8CCE4" w:themeFill="accent1" w:themeFillTint="66"/>
            <w:vAlign w:val="center"/>
            <w:hideMark/>
          </w:tcPr>
          <w:p w14:paraId="49503B80" w14:textId="25CBFE3E"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7F67BCA2" w14:textId="5F8E3D14"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61E69CD" w14:textId="376F3A09"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c>
          <w:tcPr>
            <w:tcW w:w="1530" w:type="dxa"/>
            <w:shd w:val="clear" w:color="auto" w:fill="B8CCE4" w:themeFill="accent1" w:themeFillTint="66"/>
            <w:vAlign w:val="center"/>
            <w:hideMark/>
          </w:tcPr>
          <w:p w14:paraId="26076FFF" w14:textId="48386242" w:rsidR="00D6557B" w:rsidRPr="004E000A" w:rsidRDefault="00D6557B" w:rsidP="00A911D0">
            <w:pPr>
              <w:widowControl/>
              <w:autoSpaceDE/>
              <w:autoSpaceDN/>
              <w:jc w:val="center"/>
              <w:rPr>
                <w:b/>
                <w:bCs/>
                <w:color w:val="000000"/>
                <w:sz w:val="18"/>
                <w:szCs w:val="18"/>
              </w:rPr>
            </w:pPr>
            <w:r w:rsidRPr="004E000A">
              <w:rPr>
                <w:b/>
                <w:bCs/>
                <w:color w:val="000000"/>
                <w:sz w:val="18"/>
                <w:szCs w:val="18"/>
              </w:rPr>
              <w:t>Personnel Weight Factor</w:t>
            </w:r>
          </w:p>
        </w:tc>
      </w:tr>
      <w:tr w:rsidR="00A51D4E" w:rsidRPr="004E000A" w14:paraId="24E09E15" w14:textId="54036B90" w:rsidTr="00385239">
        <w:tc>
          <w:tcPr>
            <w:tcW w:w="1969" w:type="dxa"/>
            <w:vMerge w:val="restart"/>
            <w:shd w:val="clear" w:color="auto" w:fill="auto"/>
            <w:tcMar>
              <w:top w:w="58" w:type="dxa"/>
              <w:bottom w:w="29" w:type="dxa"/>
            </w:tcMar>
            <w:hideMark/>
          </w:tcPr>
          <w:p w14:paraId="170CD46E" w14:textId="39297FA4" w:rsidR="00A51D4E" w:rsidRPr="004E000A" w:rsidRDefault="00A51D4E" w:rsidP="00A51D4E">
            <w:pPr>
              <w:widowControl/>
              <w:autoSpaceDE/>
              <w:autoSpaceDN/>
              <w:rPr>
                <w:color w:val="000000"/>
                <w:sz w:val="20"/>
              </w:rPr>
            </w:pPr>
            <w:permStart w:id="180969811" w:ed="alice.lee@Jud.ca.gov"/>
            <w:permStart w:id="1105623666" w:ed="Erika.Labonog@jud.ca.gov"/>
            <w:permStart w:id="1411586831" w:ed="Johnny.Perez@jud.ca.gov"/>
            <w:permStart w:id="1088431040" w:ed="Krystal.Olson@jud.ca.gov"/>
            <w:permStart w:id="1172535582" w:ed="Matthew.Bagwill@jud.ca.gov"/>
            <w:permStart w:id="1499556733" w:ed="jeremy.erhlich@jud.ca.gov"/>
            <w:permStart w:id="1411208890" w:ed="Rhonda.Leggett@jud.ca.gov"/>
            <w:permStart w:id="1156932232" w:ed="Xavier.Contreras@jud.ca.gov"/>
            <w:permStart w:id="2015449276" w:edGrp="everyone" w:colFirst="4" w:colLast="4"/>
            <w:permStart w:id="1897288478" w:edGrp="everyone" w:colFirst="1" w:colLast="1"/>
            <w:permStart w:id="639526846" w:edGrp="everyone" w:colFirst="2" w:colLast="2"/>
            <w:permStart w:id="306610171" w:ed="alice.lee@Jud.ca.gov" w:colFirst="3" w:colLast="3"/>
            <w:permStart w:id="1270051532" w:ed="Erika.Labonog@jud.ca.gov" w:colFirst="3" w:colLast="3"/>
            <w:permStart w:id="9306525" w:ed="Johnny.Perez@jud.ca.gov" w:colFirst="3" w:colLast="3"/>
            <w:permStart w:id="19360734" w:ed="Krystal.Olson@jud.ca.gov" w:colFirst="3" w:colLast="3"/>
            <w:permStart w:id="614598526" w:ed="Matthew.Bagwill@jud.ca.gov" w:colFirst="3" w:colLast="3"/>
            <w:permStart w:id="909119366" w:ed="Rhonda.Leggett@jud.ca.gov" w:colFirst="3" w:colLast="3"/>
            <w:permStart w:id="597435508" w:ed="Xavier.Contreras@jud.ca.gov" w:colFirst="3" w:colLast="3"/>
            <w:permStart w:id="1355428939" w:ed="jeremy.erhlich@jud.ca.gov" w:colFirst="3" w:colLast="3"/>
            <w:permStart w:id="212368896" w:ed="alice.lee@Jud.ca.gov" w:colFirst="5" w:colLast="5"/>
            <w:permStart w:id="1419451395" w:ed="Erika.Labonog@jud.ca.gov" w:colFirst="5" w:colLast="5"/>
            <w:permStart w:id="664931863" w:ed="Johnny.Perez@jud.ca.gov" w:colFirst="5" w:colLast="5"/>
            <w:permStart w:id="1267034217" w:ed="Krystal.Olson@jud.ca.gov" w:colFirst="5" w:colLast="5"/>
            <w:permStart w:id="1404861470" w:ed="Matthew.Bagwill@jud.ca.gov" w:colFirst="5" w:colLast="5"/>
            <w:permStart w:id="1137604590" w:ed="Rhonda.Leggett@jud.ca.gov" w:colFirst="5" w:colLast="5"/>
            <w:permStart w:id="980231548" w:ed="Xavier.Contreras@jud.ca.gov" w:colFirst="5" w:colLast="5"/>
            <w:permStart w:id="2012354060" w:ed="jeremy.erhlich@jud.ca.gov" w:colFirst="5" w:colLast="5"/>
            <w:permStart w:id="659884012" w:ed="mark.yonemura@jud.ca.gov" w:colFirst="3" w:colLast="3"/>
            <w:permStart w:id="1802202408" w:ed="mark.yonemura@jud.ca.gov" w:colFirst="5" w:colLast="5"/>
            <w:r>
              <w:rPr>
                <w:color w:val="000000"/>
                <w:sz w:val="20"/>
              </w:rPr>
              <w:t>Roofing</w:t>
            </w:r>
            <w:r w:rsidRPr="004E000A">
              <w:rPr>
                <w:color w:val="000000"/>
                <w:sz w:val="20"/>
              </w:rPr>
              <w:t xml:space="preserve"> </w:t>
            </w:r>
            <w:permEnd w:id="180969811"/>
            <w:permEnd w:id="1105623666"/>
            <w:permEnd w:id="1411586831"/>
            <w:permEnd w:id="1088431040"/>
            <w:permEnd w:id="1172535582"/>
            <w:permEnd w:id="1499556733"/>
            <w:permEnd w:id="1411208890"/>
            <w:permEnd w:id="1156932232"/>
            <w:r w:rsidRPr="004E000A">
              <w:rPr>
                <w:color w:val="000000"/>
                <w:sz w:val="20"/>
              </w:rPr>
              <w:t>Consulting Services</w:t>
            </w:r>
          </w:p>
        </w:tc>
        <w:sdt>
          <w:sdtPr>
            <w:rPr>
              <w:color w:val="000000"/>
            </w:rPr>
            <w:id w:val="141442874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132BF7" w14:textId="320FFB54"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8046233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14B5851" w14:textId="4B9CAD35"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center"/>
          </w:tcPr>
          <w:p w14:paraId="623E4B90" w14:textId="7C35EF68" w:rsidR="00A51D4E" w:rsidRPr="00CF0292" w:rsidRDefault="00A51D4E" w:rsidP="00A51D4E">
            <w:pPr>
              <w:widowControl/>
              <w:autoSpaceDE/>
              <w:autoSpaceDN/>
              <w:rPr>
                <w:color w:val="000000"/>
                <w:sz w:val="20"/>
                <w:szCs w:val="20"/>
              </w:rPr>
            </w:pPr>
            <w:r w:rsidRPr="00787B6F">
              <w:rPr>
                <w:color w:val="000000"/>
                <w:sz w:val="20"/>
                <w:szCs w:val="20"/>
              </w:rPr>
              <w:t>Project Manager</w:t>
            </w:r>
          </w:p>
        </w:tc>
        <w:tc>
          <w:tcPr>
            <w:tcW w:w="2340" w:type="dxa"/>
            <w:tcMar>
              <w:right w:w="144" w:type="dxa"/>
            </w:tcMar>
            <w:vAlign w:val="bottom"/>
          </w:tcPr>
          <w:p w14:paraId="35D8FFE3" w14:textId="6B8333C2"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0AE5B7B8" w14:textId="02862CF9" w:rsidR="00A51D4E" w:rsidRPr="001C4419" w:rsidRDefault="00F710C9" w:rsidP="00A51D4E">
            <w:pPr>
              <w:widowControl/>
              <w:autoSpaceDE/>
              <w:autoSpaceDN/>
              <w:jc w:val="center"/>
              <w:rPr>
                <w:color w:val="000000"/>
                <w:sz w:val="20"/>
                <w:szCs w:val="20"/>
              </w:rPr>
            </w:pPr>
            <w:r>
              <w:rPr>
                <w:sz w:val="20"/>
                <w:szCs w:val="20"/>
              </w:rPr>
              <w:t>10</w:t>
            </w:r>
            <w:r w:rsidR="00A51D4E" w:rsidRPr="001C4419">
              <w:rPr>
                <w:sz w:val="20"/>
                <w:szCs w:val="20"/>
              </w:rPr>
              <w:t>%</w:t>
            </w:r>
          </w:p>
        </w:tc>
      </w:tr>
      <w:tr w:rsidR="00A51D4E" w:rsidRPr="004E000A" w14:paraId="495B88A2" w14:textId="65573A2C" w:rsidTr="00385239">
        <w:tc>
          <w:tcPr>
            <w:tcW w:w="1969" w:type="dxa"/>
            <w:vMerge/>
            <w:shd w:val="clear" w:color="auto" w:fill="auto"/>
            <w:tcMar>
              <w:top w:w="58" w:type="dxa"/>
              <w:bottom w:w="29" w:type="dxa"/>
            </w:tcMar>
            <w:hideMark/>
          </w:tcPr>
          <w:p w14:paraId="581D41F3" w14:textId="0EDD89BB" w:rsidR="00A51D4E" w:rsidRPr="004E000A" w:rsidRDefault="00A51D4E" w:rsidP="00A51D4E">
            <w:pPr>
              <w:widowControl/>
              <w:autoSpaceDE/>
              <w:autoSpaceDN/>
              <w:rPr>
                <w:color w:val="000000"/>
                <w:sz w:val="20"/>
              </w:rPr>
            </w:pPr>
            <w:permStart w:id="604077205" w:edGrp="everyone" w:colFirst="4" w:colLast="4"/>
            <w:permStart w:id="1338995728" w:edGrp="everyone" w:colFirst="1" w:colLast="1"/>
            <w:permStart w:id="2024699030" w:edGrp="everyone" w:colFirst="2" w:colLast="2"/>
            <w:permStart w:id="1724801419" w:ed="alice.lee@Jud.ca.gov" w:colFirst="3" w:colLast="3"/>
            <w:permStart w:id="1088314942" w:ed="Erika.Labonog@jud.ca.gov" w:colFirst="3" w:colLast="3"/>
            <w:permStart w:id="1939497909" w:ed="Johnny.Perez@jud.ca.gov" w:colFirst="3" w:colLast="3"/>
            <w:permStart w:id="1743023066" w:ed="Krystal.Olson@jud.ca.gov" w:colFirst="3" w:colLast="3"/>
            <w:permStart w:id="713232225" w:ed="Matthew.Bagwill@jud.ca.gov" w:colFirst="3" w:colLast="3"/>
            <w:permStart w:id="760683001" w:ed="Rhonda.Leggett@jud.ca.gov" w:colFirst="3" w:colLast="3"/>
            <w:permStart w:id="895767742" w:ed="Xavier.Contreras@jud.ca.gov" w:colFirst="3" w:colLast="3"/>
            <w:permStart w:id="1061557043" w:ed="jeremy.erhlich@jud.ca.gov" w:colFirst="3" w:colLast="3"/>
            <w:permStart w:id="2100119943" w:ed="alice.lee@Jud.ca.gov" w:colFirst="5" w:colLast="5"/>
            <w:permStart w:id="478181554" w:ed="Erika.Labonog@jud.ca.gov" w:colFirst="5" w:colLast="5"/>
            <w:permStart w:id="2023765575" w:ed="Johnny.Perez@jud.ca.gov" w:colFirst="5" w:colLast="5"/>
            <w:permStart w:id="894857091" w:ed="Krystal.Olson@jud.ca.gov" w:colFirst="5" w:colLast="5"/>
            <w:permStart w:id="1377447053" w:ed="Matthew.Bagwill@jud.ca.gov" w:colFirst="5" w:colLast="5"/>
            <w:permStart w:id="1695157020" w:ed="Rhonda.Leggett@jud.ca.gov" w:colFirst="5" w:colLast="5"/>
            <w:permStart w:id="1005525087" w:ed="Xavier.Contreras@jud.ca.gov" w:colFirst="5" w:colLast="5"/>
            <w:permStart w:id="2096316876" w:ed="jeremy.erhlich@jud.ca.gov" w:colFirst="5" w:colLast="5"/>
            <w:permStart w:id="186667160" w:ed="mark.yonemura@jud.ca.gov" w:colFirst="3" w:colLast="3"/>
            <w:permStart w:id="1058219979" w:ed="mark.yonemura@jud.ca.gov" w:colFirst="5" w:colLast="5"/>
            <w:permEnd w:id="2015449276"/>
            <w:permEnd w:id="1897288478"/>
            <w:permEnd w:id="639526846"/>
            <w:permEnd w:id="306610171"/>
            <w:permEnd w:id="1270051532"/>
            <w:permEnd w:id="9306525"/>
            <w:permEnd w:id="19360734"/>
            <w:permEnd w:id="614598526"/>
            <w:permEnd w:id="909119366"/>
            <w:permEnd w:id="597435508"/>
            <w:permEnd w:id="1355428939"/>
            <w:permEnd w:id="212368896"/>
            <w:permEnd w:id="1419451395"/>
            <w:permEnd w:id="664931863"/>
            <w:permEnd w:id="1267034217"/>
            <w:permEnd w:id="1404861470"/>
            <w:permEnd w:id="1137604590"/>
            <w:permEnd w:id="980231548"/>
            <w:permEnd w:id="2012354060"/>
            <w:permEnd w:id="659884012"/>
            <w:permEnd w:id="1802202408"/>
          </w:p>
        </w:tc>
        <w:sdt>
          <w:sdtPr>
            <w:rPr>
              <w:color w:val="000000"/>
            </w:rPr>
            <w:id w:val="62304388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8A0414C" w14:textId="406C53CD"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0146146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2609FD4" w14:textId="16D7C680"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center"/>
          </w:tcPr>
          <w:p w14:paraId="7577FB90" w14:textId="58176467" w:rsidR="00A51D4E" w:rsidRPr="00CF0292" w:rsidRDefault="00A51D4E" w:rsidP="00A51D4E">
            <w:pPr>
              <w:widowControl/>
              <w:rPr>
                <w:color w:val="000000" w:themeColor="text1"/>
                <w:sz w:val="20"/>
                <w:szCs w:val="20"/>
              </w:rPr>
            </w:pPr>
            <w:r w:rsidRPr="00787B6F">
              <w:rPr>
                <w:color w:val="000000"/>
                <w:sz w:val="20"/>
                <w:szCs w:val="20"/>
              </w:rPr>
              <w:t>Roof Consultant</w:t>
            </w:r>
          </w:p>
        </w:tc>
        <w:tc>
          <w:tcPr>
            <w:tcW w:w="2340" w:type="dxa"/>
            <w:tcMar>
              <w:right w:w="144" w:type="dxa"/>
            </w:tcMar>
            <w:vAlign w:val="bottom"/>
          </w:tcPr>
          <w:p w14:paraId="2B2C90BA" w14:textId="0BBCDA46"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16FABFEC" w14:textId="02788EC2" w:rsidR="00A51D4E" w:rsidRPr="001C4419" w:rsidRDefault="00F710C9" w:rsidP="00A51D4E">
            <w:pPr>
              <w:widowControl/>
              <w:autoSpaceDE/>
              <w:autoSpaceDN/>
              <w:jc w:val="center"/>
              <w:rPr>
                <w:color w:val="000000"/>
                <w:sz w:val="20"/>
                <w:szCs w:val="20"/>
              </w:rPr>
            </w:pPr>
            <w:r>
              <w:rPr>
                <w:sz w:val="20"/>
                <w:szCs w:val="20"/>
              </w:rPr>
              <w:t>45</w:t>
            </w:r>
            <w:r w:rsidR="00A51D4E" w:rsidRPr="001C4419">
              <w:rPr>
                <w:sz w:val="20"/>
                <w:szCs w:val="20"/>
              </w:rPr>
              <w:t>%</w:t>
            </w:r>
          </w:p>
        </w:tc>
      </w:tr>
      <w:tr w:rsidR="00A51D4E" w:rsidRPr="004E000A" w14:paraId="6CFC4714" w14:textId="15DD32F3" w:rsidTr="00385239">
        <w:tc>
          <w:tcPr>
            <w:tcW w:w="1969" w:type="dxa"/>
            <w:vMerge/>
            <w:shd w:val="clear" w:color="auto" w:fill="auto"/>
            <w:tcMar>
              <w:top w:w="58" w:type="dxa"/>
              <w:bottom w:w="29" w:type="dxa"/>
            </w:tcMar>
            <w:hideMark/>
          </w:tcPr>
          <w:p w14:paraId="57958D56" w14:textId="2C457879" w:rsidR="00A51D4E" w:rsidRPr="004E000A" w:rsidRDefault="00A51D4E" w:rsidP="00A51D4E">
            <w:pPr>
              <w:widowControl/>
              <w:autoSpaceDE/>
              <w:autoSpaceDN/>
              <w:rPr>
                <w:color w:val="000000"/>
                <w:sz w:val="20"/>
              </w:rPr>
            </w:pPr>
            <w:permStart w:id="1188170477" w:edGrp="everyone" w:colFirst="1" w:colLast="1"/>
            <w:permStart w:id="1067657790" w:edGrp="everyone" w:colFirst="2" w:colLast="2"/>
            <w:permStart w:id="675774193" w:edGrp="everyone" w:colFirst="4" w:colLast="4"/>
            <w:permStart w:id="1109543912" w:ed="alice.lee@Jud.ca.gov" w:colFirst="3" w:colLast="3"/>
            <w:permStart w:id="1109086982" w:ed="Erika.Labonog@jud.ca.gov" w:colFirst="3" w:colLast="3"/>
            <w:permStart w:id="1593974094" w:ed="Johnny.Perez@jud.ca.gov" w:colFirst="3" w:colLast="3"/>
            <w:permStart w:id="531916667" w:ed="Krystal.Olson@jud.ca.gov" w:colFirst="3" w:colLast="3"/>
            <w:permStart w:id="1793792200" w:ed="Matthew.Bagwill@jud.ca.gov" w:colFirst="3" w:colLast="3"/>
            <w:permStart w:id="337579232" w:ed="Rhonda.Leggett@jud.ca.gov" w:colFirst="3" w:colLast="3"/>
            <w:permStart w:id="1552317900" w:ed="Xavier.Contreras@jud.ca.gov" w:colFirst="3" w:colLast="3"/>
            <w:permStart w:id="582038328" w:ed="jeremy.erhlich@jud.ca.gov" w:colFirst="3" w:colLast="3"/>
            <w:permStart w:id="619082717" w:ed="alice.lee@Jud.ca.gov" w:colFirst="5" w:colLast="5"/>
            <w:permStart w:id="273550173" w:ed="Erika.Labonog@jud.ca.gov" w:colFirst="5" w:colLast="5"/>
            <w:permStart w:id="1392078880" w:ed="Johnny.Perez@jud.ca.gov" w:colFirst="5" w:colLast="5"/>
            <w:permStart w:id="1155101388" w:ed="Krystal.Olson@jud.ca.gov" w:colFirst="5" w:colLast="5"/>
            <w:permStart w:id="1315701291" w:ed="Matthew.Bagwill@jud.ca.gov" w:colFirst="5" w:colLast="5"/>
            <w:permStart w:id="1385067372" w:ed="Rhonda.Leggett@jud.ca.gov" w:colFirst="5" w:colLast="5"/>
            <w:permStart w:id="667946729" w:ed="Xavier.Contreras@jud.ca.gov" w:colFirst="5" w:colLast="5"/>
            <w:permStart w:id="830553960" w:ed="jeremy.erhlich@jud.ca.gov" w:colFirst="5" w:colLast="5"/>
            <w:permStart w:id="519897258" w:ed="mark.yonemura@jud.ca.gov" w:colFirst="3" w:colLast="3"/>
            <w:permStart w:id="1424192801" w:ed="mark.yonemura@jud.ca.gov" w:colFirst="5" w:colLast="5"/>
            <w:permEnd w:id="604077205"/>
            <w:permEnd w:id="1338995728"/>
            <w:permEnd w:id="2024699030"/>
            <w:permEnd w:id="1724801419"/>
            <w:permEnd w:id="1088314942"/>
            <w:permEnd w:id="1939497909"/>
            <w:permEnd w:id="1743023066"/>
            <w:permEnd w:id="713232225"/>
            <w:permEnd w:id="760683001"/>
            <w:permEnd w:id="895767742"/>
            <w:permEnd w:id="1061557043"/>
            <w:permEnd w:id="2100119943"/>
            <w:permEnd w:id="478181554"/>
            <w:permEnd w:id="2023765575"/>
            <w:permEnd w:id="894857091"/>
            <w:permEnd w:id="1377447053"/>
            <w:permEnd w:id="1695157020"/>
            <w:permEnd w:id="1005525087"/>
            <w:permEnd w:id="2096316876"/>
            <w:permEnd w:id="186667160"/>
            <w:permEnd w:id="1058219979"/>
          </w:p>
        </w:tc>
        <w:sdt>
          <w:sdtPr>
            <w:rPr>
              <w:color w:val="000000"/>
            </w:rPr>
            <w:id w:val="-7490069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1937665" w14:textId="2567184D"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BE95053" w14:textId="7F1C15AA"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center"/>
          </w:tcPr>
          <w:p w14:paraId="1F5BF7F5" w14:textId="357B3B16" w:rsidR="00A51D4E" w:rsidRPr="00CF0292" w:rsidRDefault="00A51D4E" w:rsidP="00A51D4E">
            <w:pPr>
              <w:widowControl/>
              <w:autoSpaceDE/>
              <w:autoSpaceDN/>
              <w:rPr>
                <w:color w:val="000000"/>
                <w:sz w:val="20"/>
                <w:szCs w:val="20"/>
              </w:rPr>
            </w:pPr>
            <w:r w:rsidRPr="00787B6F">
              <w:rPr>
                <w:color w:val="000000"/>
                <w:sz w:val="20"/>
                <w:szCs w:val="20"/>
              </w:rPr>
              <w:t>Roof Observer</w:t>
            </w:r>
          </w:p>
        </w:tc>
        <w:tc>
          <w:tcPr>
            <w:tcW w:w="2340" w:type="dxa"/>
            <w:tcMar>
              <w:right w:w="144" w:type="dxa"/>
            </w:tcMar>
            <w:vAlign w:val="bottom"/>
          </w:tcPr>
          <w:p w14:paraId="3EF8C658" w14:textId="2FBE3B64"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26443212" w14:textId="08593C38" w:rsidR="00A51D4E" w:rsidRPr="001C4419" w:rsidRDefault="00F710C9" w:rsidP="00A51D4E">
            <w:pPr>
              <w:widowControl/>
              <w:autoSpaceDE/>
              <w:autoSpaceDN/>
              <w:jc w:val="center"/>
              <w:rPr>
                <w:color w:val="000000"/>
                <w:sz w:val="20"/>
                <w:szCs w:val="20"/>
              </w:rPr>
            </w:pPr>
            <w:r>
              <w:rPr>
                <w:sz w:val="20"/>
                <w:szCs w:val="20"/>
              </w:rPr>
              <w:t>5</w:t>
            </w:r>
            <w:r w:rsidR="00A51D4E" w:rsidRPr="001C4419">
              <w:rPr>
                <w:sz w:val="20"/>
                <w:szCs w:val="20"/>
              </w:rPr>
              <w:t>%</w:t>
            </w:r>
          </w:p>
        </w:tc>
      </w:tr>
      <w:tr w:rsidR="00A51D4E" w:rsidRPr="004E000A" w14:paraId="44A21F03" w14:textId="77777777" w:rsidTr="00385239">
        <w:tc>
          <w:tcPr>
            <w:tcW w:w="1969" w:type="dxa"/>
            <w:vMerge/>
            <w:shd w:val="clear" w:color="auto" w:fill="auto"/>
            <w:tcMar>
              <w:top w:w="58" w:type="dxa"/>
              <w:bottom w:w="29" w:type="dxa"/>
            </w:tcMar>
          </w:tcPr>
          <w:p w14:paraId="0AA3A767" w14:textId="77777777" w:rsidR="00A51D4E" w:rsidRPr="004E000A" w:rsidRDefault="00A51D4E" w:rsidP="00A51D4E">
            <w:pPr>
              <w:widowControl/>
              <w:autoSpaceDE/>
              <w:autoSpaceDN/>
              <w:rPr>
                <w:color w:val="000000"/>
                <w:sz w:val="20"/>
              </w:rPr>
            </w:pPr>
            <w:permStart w:id="1304632199" w:edGrp="everyone" w:colFirst="1" w:colLast="1"/>
            <w:permStart w:id="519701988" w:edGrp="everyone" w:colFirst="2" w:colLast="2"/>
            <w:permStart w:id="619733686" w:edGrp="everyone" w:colFirst="4" w:colLast="4"/>
            <w:permStart w:id="2083806510" w:ed="alice.lee@Jud.ca.gov" w:colFirst="3" w:colLast="3"/>
            <w:permStart w:id="53035345" w:ed="Erika.Labonog@jud.ca.gov" w:colFirst="3" w:colLast="3"/>
            <w:permStart w:id="344726880" w:ed="Johnny.Perez@jud.ca.gov" w:colFirst="3" w:colLast="3"/>
            <w:permStart w:id="1901032178" w:ed="Krystal.Olson@jud.ca.gov" w:colFirst="3" w:colLast="3"/>
            <w:permStart w:id="1498549484" w:ed="Matthew.Bagwill@jud.ca.gov" w:colFirst="3" w:colLast="3"/>
            <w:permStart w:id="1084494356" w:ed="Rhonda.Leggett@jud.ca.gov" w:colFirst="3" w:colLast="3"/>
            <w:permStart w:id="34425900" w:ed="Xavier.Contreras@jud.ca.gov" w:colFirst="3" w:colLast="3"/>
            <w:permStart w:id="1069880025" w:ed="jeremy.erhlich@jud.ca.gov" w:colFirst="3" w:colLast="3"/>
            <w:permStart w:id="1108361485" w:ed="alice.lee@Jud.ca.gov" w:colFirst="5" w:colLast="5"/>
            <w:permStart w:id="1126445807" w:ed="Erika.Labonog@jud.ca.gov" w:colFirst="5" w:colLast="5"/>
            <w:permStart w:id="188307868" w:ed="Johnny.Perez@jud.ca.gov" w:colFirst="5" w:colLast="5"/>
            <w:permStart w:id="1633642835" w:ed="Krystal.Olson@jud.ca.gov" w:colFirst="5" w:colLast="5"/>
            <w:permStart w:id="254296575" w:ed="Matthew.Bagwill@jud.ca.gov" w:colFirst="5" w:colLast="5"/>
            <w:permStart w:id="1276928361" w:ed="Rhonda.Leggett@jud.ca.gov" w:colFirst="5" w:colLast="5"/>
            <w:permStart w:id="368447899" w:ed="Xavier.Contreras@jud.ca.gov" w:colFirst="5" w:colLast="5"/>
            <w:permStart w:id="1372285557" w:ed="jeremy.erhlich@jud.ca.gov" w:colFirst="5" w:colLast="5"/>
            <w:permStart w:id="1681065946" w:ed="mark.yonemura@jud.ca.gov" w:colFirst="3" w:colLast="3"/>
            <w:permStart w:id="1469270362" w:ed="mark.yonemura@jud.ca.gov" w:colFirst="5" w:colLast="5"/>
            <w:permEnd w:id="1188170477"/>
            <w:permEnd w:id="1067657790"/>
            <w:permEnd w:id="675774193"/>
            <w:permEnd w:id="1109543912"/>
            <w:permEnd w:id="1109086982"/>
            <w:permEnd w:id="1593974094"/>
            <w:permEnd w:id="531916667"/>
            <w:permEnd w:id="1793792200"/>
            <w:permEnd w:id="337579232"/>
            <w:permEnd w:id="1552317900"/>
            <w:permEnd w:id="582038328"/>
            <w:permEnd w:id="619082717"/>
            <w:permEnd w:id="273550173"/>
            <w:permEnd w:id="1392078880"/>
            <w:permEnd w:id="1155101388"/>
            <w:permEnd w:id="1315701291"/>
            <w:permEnd w:id="1385067372"/>
            <w:permEnd w:id="667946729"/>
            <w:permEnd w:id="830553960"/>
            <w:permEnd w:id="519897258"/>
            <w:permEnd w:id="1424192801"/>
          </w:p>
        </w:tc>
        <w:sdt>
          <w:sdtPr>
            <w:rPr>
              <w:color w:val="000000"/>
            </w:rPr>
            <w:id w:val="-420494815"/>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59E2F3" w14:textId="6572961C"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6985897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A645785" w14:textId="35E1832C"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center"/>
          </w:tcPr>
          <w:p w14:paraId="267E81F4" w14:textId="4FAB05A6" w:rsidR="00A51D4E" w:rsidRPr="00CF0292" w:rsidRDefault="00A51D4E" w:rsidP="00A51D4E">
            <w:pPr>
              <w:widowControl/>
              <w:autoSpaceDE/>
              <w:autoSpaceDN/>
              <w:rPr>
                <w:color w:val="000000"/>
                <w:sz w:val="20"/>
                <w:szCs w:val="20"/>
              </w:rPr>
            </w:pPr>
            <w:r w:rsidRPr="00787B6F">
              <w:rPr>
                <w:color w:val="000000"/>
                <w:sz w:val="20"/>
                <w:szCs w:val="20"/>
              </w:rPr>
              <w:t>Waterproofing Consultant</w:t>
            </w:r>
          </w:p>
        </w:tc>
        <w:tc>
          <w:tcPr>
            <w:tcW w:w="2340" w:type="dxa"/>
            <w:tcMar>
              <w:right w:w="144" w:type="dxa"/>
            </w:tcMar>
            <w:vAlign w:val="bottom"/>
          </w:tcPr>
          <w:p w14:paraId="27AC2409" w14:textId="08583A60"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5E4C320C" w14:textId="694CCBD5" w:rsidR="00A51D4E" w:rsidRPr="001C4419" w:rsidRDefault="00F710C9" w:rsidP="00A51D4E">
            <w:pPr>
              <w:widowControl/>
              <w:autoSpaceDE/>
              <w:autoSpaceDN/>
              <w:jc w:val="center"/>
              <w:rPr>
                <w:color w:val="000000"/>
                <w:sz w:val="20"/>
                <w:szCs w:val="20"/>
              </w:rPr>
            </w:pPr>
            <w:r>
              <w:rPr>
                <w:sz w:val="20"/>
                <w:szCs w:val="20"/>
              </w:rPr>
              <w:t>10</w:t>
            </w:r>
            <w:r w:rsidR="00A51D4E" w:rsidRPr="001C4419">
              <w:rPr>
                <w:sz w:val="20"/>
                <w:szCs w:val="20"/>
              </w:rPr>
              <w:t>%</w:t>
            </w:r>
          </w:p>
        </w:tc>
      </w:tr>
      <w:tr w:rsidR="00A51D4E" w:rsidRPr="004E000A" w14:paraId="0D9DC4C3" w14:textId="77777777" w:rsidTr="00385239">
        <w:tc>
          <w:tcPr>
            <w:tcW w:w="1969" w:type="dxa"/>
            <w:vMerge/>
            <w:shd w:val="clear" w:color="auto" w:fill="auto"/>
            <w:tcMar>
              <w:top w:w="58" w:type="dxa"/>
              <w:bottom w:w="29" w:type="dxa"/>
            </w:tcMar>
          </w:tcPr>
          <w:p w14:paraId="4AD61FF4" w14:textId="77777777" w:rsidR="00A51D4E" w:rsidRPr="004E000A" w:rsidRDefault="00A51D4E" w:rsidP="00A51D4E">
            <w:pPr>
              <w:widowControl/>
              <w:autoSpaceDE/>
              <w:autoSpaceDN/>
              <w:rPr>
                <w:color w:val="000000"/>
                <w:sz w:val="20"/>
              </w:rPr>
            </w:pPr>
            <w:permStart w:id="436998348" w:edGrp="everyone" w:colFirst="1" w:colLast="1"/>
            <w:permStart w:id="1862496482" w:edGrp="everyone" w:colFirst="2" w:colLast="2"/>
            <w:permStart w:id="334565737" w:edGrp="everyone" w:colFirst="4" w:colLast="4"/>
            <w:permStart w:id="177809313" w:ed="alice.lee@Jud.ca.gov" w:colFirst="3" w:colLast="3"/>
            <w:permStart w:id="228420445" w:ed="Erika.Labonog@jud.ca.gov" w:colFirst="3" w:colLast="3"/>
            <w:permStart w:id="1847425251" w:ed="Johnny.Perez@jud.ca.gov" w:colFirst="3" w:colLast="3"/>
            <w:permStart w:id="266749019" w:ed="Krystal.Olson@jud.ca.gov" w:colFirst="3" w:colLast="3"/>
            <w:permStart w:id="1160142775" w:ed="Matthew.Bagwill@jud.ca.gov" w:colFirst="3" w:colLast="3"/>
            <w:permStart w:id="2102011268" w:ed="Rhonda.Leggett@jud.ca.gov" w:colFirst="3" w:colLast="3"/>
            <w:permStart w:id="759197213" w:ed="Xavier.Contreras@jud.ca.gov" w:colFirst="3" w:colLast="3"/>
            <w:permStart w:id="1884236441" w:ed="jeremy.erhlich@jud.ca.gov" w:colFirst="3" w:colLast="3"/>
            <w:permStart w:id="1334186236" w:ed="alice.lee@Jud.ca.gov" w:colFirst="5" w:colLast="5"/>
            <w:permStart w:id="595331096" w:ed="Erika.Labonog@jud.ca.gov" w:colFirst="5" w:colLast="5"/>
            <w:permStart w:id="1517110445" w:ed="Johnny.Perez@jud.ca.gov" w:colFirst="5" w:colLast="5"/>
            <w:permStart w:id="1786071741" w:ed="Krystal.Olson@jud.ca.gov" w:colFirst="5" w:colLast="5"/>
            <w:permStart w:id="152703597" w:ed="Matthew.Bagwill@jud.ca.gov" w:colFirst="5" w:colLast="5"/>
            <w:permStart w:id="1897008067" w:ed="Rhonda.Leggett@jud.ca.gov" w:colFirst="5" w:colLast="5"/>
            <w:permStart w:id="1620125196" w:ed="Xavier.Contreras@jud.ca.gov" w:colFirst="5" w:colLast="5"/>
            <w:permStart w:id="1489575599" w:ed="jeremy.erhlich@jud.ca.gov" w:colFirst="5" w:colLast="5"/>
            <w:permStart w:id="1590120628" w:ed="mark.yonemura@jud.ca.gov" w:colFirst="3" w:colLast="3"/>
            <w:permStart w:id="1616344587" w:ed="mark.yonemura@jud.ca.gov" w:colFirst="5" w:colLast="5"/>
            <w:permEnd w:id="1304632199"/>
            <w:permEnd w:id="519701988"/>
            <w:permEnd w:id="619733686"/>
            <w:permEnd w:id="2083806510"/>
            <w:permEnd w:id="53035345"/>
            <w:permEnd w:id="344726880"/>
            <w:permEnd w:id="1901032178"/>
            <w:permEnd w:id="1498549484"/>
            <w:permEnd w:id="1084494356"/>
            <w:permEnd w:id="34425900"/>
            <w:permEnd w:id="1069880025"/>
            <w:permEnd w:id="1108361485"/>
            <w:permEnd w:id="1126445807"/>
            <w:permEnd w:id="188307868"/>
            <w:permEnd w:id="1633642835"/>
            <w:permEnd w:id="254296575"/>
            <w:permEnd w:id="1276928361"/>
            <w:permEnd w:id="368447899"/>
            <w:permEnd w:id="1372285557"/>
            <w:permEnd w:id="1681065946"/>
            <w:permEnd w:id="1469270362"/>
          </w:p>
        </w:tc>
        <w:sdt>
          <w:sdtPr>
            <w:rPr>
              <w:color w:val="000000"/>
            </w:rPr>
            <w:id w:val="132354581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394BB75" w14:textId="4F44FA9C"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BE83133" w14:textId="0689EF17"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center"/>
          </w:tcPr>
          <w:p w14:paraId="25B44620" w14:textId="1E96E261" w:rsidR="00A51D4E" w:rsidRPr="00CF0292" w:rsidRDefault="00A51D4E" w:rsidP="00A51D4E">
            <w:pPr>
              <w:widowControl/>
              <w:autoSpaceDE/>
              <w:autoSpaceDN/>
              <w:rPr>
                <w:color w:val="000000"/>
                <w:sz w:val="20"/>
                <w:szCs w:val="20"/>
              </w:rPr>
            </w:pPr>
            <w:r w:rsidRPr="00787B6F">
              <w:rPr>
                <w:color w:val="000000"/>
                <w:sz w:val="20"/>
                <w:szCs w:val="20"/>
              </w:rPr>
              <w:t>Exterior Wall Consultant</w:t>
            </w:r>
          </w:p>
        </w:tc>
        <w:tc>
          <w:tcPr>
            <w:tcW w:w="2340" w:type="dxa"/>
            <w:tcMar>
              <w:right w:w="144" w:type="dxa"/>
            </w:tcMar>
            <w:vAlign w:val="bottom"/>
          </w:tcPr>
          <w:p w14:paraId="209F5057" w14:textId="6F8373E8"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0FF2EFE0" w14:textId="0A0F10C5" w:rsidR="00A51D4E" w:rsidRPr="001C4419" w:rsidRDefault="00F710C9" w:rsidP="00A51D4E">
            <w:pPr>
              <w:widowControl/>
              <w:autoSpaceDE/>
              <w:autoSpaceDN/>
              <w:jc w:val="center"/>
              <w:rPr>
                <w:color w:val="000000"/>
                <w:sz w:val="20"/>
                <w:szCs w:val="20"/>
              </w:rPr>
            </w:pPr>
            <w:r>
              <w:rPr>
                <w:sz w:val="20"/>
                <w:szCs w:val="20"/>
              </w:rPr>
              <w:t>10</w:t>
            </w:r>
            <w:r w:rsidR="00A51D4E" w:rsidRPr="001C4419">
              <w:rPr>
                <w:sz w:val="20"/>
                <w:szCs w:val="20"/>
              </w:rPr>
              <w:t>%</w:t>
            </w:r>
          </w:p>
        </w:tc>
      </w:tr>
      <w:tr w:rsidR="00A51D4E" w:rsidRPr="004E000A" w14:paraId="20FC645A" w14:textId="77777777" w:rsidTr="00385239">
        <w:tc>
          <w:tcPr>
            <w:tcW w:w="1969" w:type="dxa"/>
            <w:vMerge/>
            <w:shd w:val="clear" w:color="auto" w:fill="auto"/>
            <w:tcMar>
              <w:top w:w="58" w:type="dxa"/>
              <w:bottom w:w="29" w:type="dxa"/>
            </w:tcMar>
          </w:tcPr>
          <w:p w14:paraId="24D92301" w14:textId="77777777" w:rsidR="00A51D4E" w:rsidRPr="004E000A" w:rsidRDefault="00A51D4E" w:rsidP="00A51D4E">
            <w:pPr>
              <w:widowControl/>
              <w:autoSpaceDE/>
              <w:autoSpaceDN/>
              <w:rPr>
                <w:color w:val="000000"/>
                <w:sz w:val="20"/>
              </w:rPr>
            </w:pPr>
            <w:permStart w:id="1885150742" w:edGrp="everyone" w:colFirst="1" w:colLast="1"/>
            <w:permStart w:id="313027714" w:edGrp="everyone" w:colFirst="2" w:colLast="2"/>
            <w:permStart w:id="366544302" w:edGrp="everyone" w:colFirst="4" w:colLast="4"/>
            <w:permStart w:id="1275935335" w:ed="alice.lee@Jud.ca.gov" w:colFirst="3" w:colLast="3"/>
            <w:permStart w:id="1019347074" w:ed="Erika.Labonog@jud.ca.gov" w:colFirst="3" w:colLast="3"/>
            <w:permStart w:id="407772889" w:ed="Johnny.Perez@jud.ca.gov" w:colFirst="3" w:colLast="3"/>
            <w:permStart w:id="1237847979" w:ed="Krystal.Olson@jud.ca.gov" w:colFirst="3" w:colLast="3"/>
            <w:permStart w:id="338001525" w:ed="Matthew.Bagwill@jud.ca.gov" w:colFirst="3" w:colLast="3"/>
            <w:permStart w:id="1891844870" w:ed="Rhonda.Leggett@jud.ca.gov" w:colFirst="3" w:colLast="3"/>
            <w:permStart w:id="1947081622" w:ed="Xavier.Contreras@jud.ca.gov" w:colFirst="3" w:colLast="3"/>
            <w:permStart w:id="859131950" w:ed="jeremy.erhlich@jud.ca.gov" w:colFirst="3" w:colLast="3"/>
            <w:permStart w:id="209198835" w:ed="alice.lee@Jud.ca.gov" w:colFirst="5" w:colLast="5"/>
            <w:permStart w:id="361627797" w:ed="Erika.Labonog@jud.ca.gov" w:colFirst="5" w:colLast="5"/>
            <w:permStart w:id="21125028" w:ed="Johnny.Perez@jud.ca.gov" w:colFirst="5" w:colLast="5"/>
            <w:permStart w:id="743266454" w:ed="Krystal.Olson@jud.ca.gov" w:colFirst="5" w:colLast="5"/>
            <w:permStart w:id="819882956" w:ed="Matthew.Bagwill@jud.ca.gov" w:colFirst="5" w:colLast="5"/>
            <w:permStart w:id="628432354" w:ed="Rhonda.Leggett@jud.ca.gov" w:colFirst="5" w:colLast="5"/>
            <w:permStart w:id="596267924" w:ed="Xavier.Contreras@jud.ca.gov" w:colFirst="5" w:colLast="5"/>
            <w:permStart w:id="1913020228" w:ed="jeremy.erhlich@jud.ca.gov" w:colFirst="5" w:colLast="5"/>
            <w:permStart w:id="1166955426" w:ed="mark.yonemura@jud.ca.gov" w:colFirst="3" w:colLast="3"/>
            <w:permStart w:id="730086284" w:ed="mark.yonemura@jud.ca.gov" w:colFirst="5" w:colLast="5"/>
            <w:permEnd w:id="436998348"/>
            <w:permEnd w:id="1862496482"/>
            <w:permEnd w:id="334565737"/>
            <w:permEnd w:id="177809313"/>
            <w:permEnd w:id="228420445"/>
            <w:permEnd w:id="1847425251"/>
            <w:permEnd w:id="266749019"/>
            <w:permEnd w:id="1160142775"/>
            <w:permEnd w:id="2102011268"/>
            <w:permEnd w:id="759197213"/>
            <w:permEnd w:id="1884236441"/>
            <w:permEnd w:id="1334186236"/>
            <w:permEnd w:id="595331096"/>
            <w:permEnd w:id="1517110445"/>
            <w:permEnd w:id="1786071741"/>
            <w:permEnd w:id="152703597"/>
            <w:permEnd w:id="1897008067"/>
            <w:permEnd w:id="1620125196"/>
            <w:permEnd w:id="1489575599"/>
            <w:permEnd w:id="1590120628"/>
            <w:permEnd w:id="1616344587"/>
          </w:p>
        </w:tc>
        <w:sdt>
          <w:sdtPr>
            <w:rPr>
              <w:color w:val="000000"/>
            </w:rPr>
            <w:id w:val="-38101115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920AE23" w14:textId="7DFDF1DA"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5C552B7" w14:textId="36741D1B"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center"/>
          </w:tcPr>
          <w:p w14:paraId="6E02F81D" w14:textId="09CD138C" w:rsidR="00A51D4E" w:rsidRPr="00CF0292" w:rsidRDefault="00A51D4E" w:rsidP="00A51D4E">
            <w:pPr>
              <w:widowControl/>
              <w:autoSpaceDE/>
              <w:autoSpaceDN/>
              <w:rPr>
                <w:color w:val="000000"/>
                <w:sz w:val="20"/>
                <w:szCs w:val="20"/>
              </w:rPr>
            </w:pPr>
            <w:r w:rsidRPr="00787B6F">
              <w:rPr>
                <w:color w:val="000000"/>
                <w:sz w:val="20"/>
                <w:szCs w:val="20"/>
              </w:rPr>
              <w:t>Exterior Wall Observer</w:t>
            </w:r>
          </w:p>
        </w:tc>
        <w:tc>
          <w:tcPr>
            <w:tcW w:w="2340" w:type="dxa"/>
            <w:tcMar>
              <w:right w:w="144" w:type="dxa"/>
            </w:tcMar>
            <w:vAlign w:val="bottom"/>
          </w:tcPr>
          <w:p w14:paraId="35465AA2" w14:textId="79604935"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02F5753D" w14:textId="38053008" w:rsidR="00A51D4E" w:rsidRPr="001C4419" w:rsidRDefault="00F710C9" w:rsidP="00A51D4E">
            <w:pPr>
              <w:widowControl/>
              <w:autoSpaceDE/>
              <w:autoSpaceDN/>
              <w:jc w:val="center"/>
              <w:rPr>
                <w:color w:val="000000"/>
                <w:sz w:val="20"/>
                <w:szCs w:val="20"/>
              </w:rPr>
            </w:pPr>
            <w:r>
              <w:rPr>
                <w:sz w:val="20"/>
                <w:szCs w:val="20"/>
              </w:rPr>
              <w:t>5</w:t>
            </w:r>
            <w:r w:rsidR="00A51D4E" w:rsidRPr="001C4419">
              <w:rPr>
                <w:sz w:val="20"/>
                <w:szCs w:val="20"/>
              </w:rPr>
              <w:t>%</w:t>
            </w:r>
          </w:p>
        </w:tc>
      </w:tr>
      <w:tr w:rsidR="00A51D4E" w:rsidRPr="004E000A" w14:paraId="1F0EA5A4" w14:textId="77777777" w:rsidTr="00385239">
        <w:tc>
          <w:tcPr>
            <w:tcW w:w="1969" w:type="dxa"/>
            <w:vMerge/>
            <w:shd w:val="clear" w:color="auto" w:fill="auto"/>
            <w:tcMar>
              <w:top w:w="58" w:type="dxa"/>
              <w:bottom w:w="29" w:type="dxa"/>
            </w:tcMar>
          </w:tcPr>
          <w:p w14:paraId="32CA4E7E" w14:textId="77777777" w:rsidR="00A51D4E" w:rsidRPr="004E000A" w:rsidRDefault="00A51D4E" w:rsidP="00A51D4E">
            <w:pPr>
              <w:widowControl/>
              <w:autoSpaceDE/>
              <w:autoSpaceDN/>
              <w:rPr>
                <w:color w:val="000000"/>
                <w:sz w:val="20"/>
              </w:rPr>
            </w:pPr>
            <w:permStart w:id="2065194733" w:edGrp="everyone" w:colFirst="1" w:colLast="1"/>
            <w:permStart w:id="1543048568" w:edGrp="everyone" w:colFirst="2" w:colLast="2"/>
            <w:permStart w:id="874592247" w:edGrp="everyone" w:colFirst="4" w:colLast="4"/>
            <w:permStart w:id="2074696159" w:ed="alice.lee@Jud.ca.gov" w:colFirst="3" w:colLast="3"/>
            <w:permStart w:id="1720982014" w:ed="Erika.Labonog@jud.ca.gov" w:colFirst="3" w:colLast="3"/>
            <w:permStart w:id="2068390793" w:ed="Johnny.Perez@jud.ca.gov" w:colFirst="3" w:colLast="3"/>
            <w:permStart w:id="1785936028" w:ed="Krystal.Olson@jud.ca.gov" w:colFirst="3" w:colLast="3"/>
            <w:permStart w:id="1789688422" w:ed="Matthew.Bagwill@jud.ca.gov" w:colFirst="3" w:colLast="3"/>
            <w:permStart w:id="179978754" w:ed="Rhonda.Leggett@jud.ca.gov" w:colFirst="3" w:colLast="3"/>
            <w:permStart w:id="1619099168" w:ed="Xavier.Contreras@jud.ca.gov" w:colFirst="3" w:colLast="3"/>
            <w:permStart w:id="616049116" w:ed="jeremy.erhlich@jud.ca.gov" w:colFirst="3" w:colLast="3"/>
            <w:permStart w:id="105516199" w:ed="alice.lee@Jud.ca.gov" w:colFirst="5" w:colLast="5"/>
            <w:permStart w:id="861743544" w:ed="Erika.Labonog@jud.ca.gov" w:colFirst="5" w:colLast="5"/>
            <w:permStart w:id="849372648" w:ed="Johnny.Perez@jud.ca.gov" w:colFirst="5" w:colLast="5"/>
            <w:permStart w:id="298406884" w:ed="Krystal.Olson@jud.ca.gov" w:colFirst="5" w:colLast="5"/>
            <w:permStart w:id="1032151307" w:ed="Matthew.Bagwill@jud.ca.gov" w:colFirst="5" w:colLast="5"/>
            <w:permStart w:id="2024485727" w:ed="Rhonda.Leggett@jud.ca.gov" w:colFirst="5" w:colLast="5"/>
            <w:permStart w:id="209923928" w:ed="Xavier.Contreras@jud.ca.gov" w:colFirst="5" w:colLast="5"/>
            <w:permStart w:id="459680243" w:ed="jeremy.erhlich@jud.ca.gov" w:colFirst="5" w:colLast="5"/>
            <w:permStart w:id="614542175" w:ed="mark.yonemura@jud.ca.gov" w:colFirst="3" w:colLast="3"/>
            <w:permStart w:id="1212297123" w:ed="mark.yonemura@jud.ca.gov" w:colFirst="5" w:colLast="5"/>
            <w:permEnd w:id="1885150742"/>
            <w:permEnd w:id="313027714"/>
            <w:permEnd w:id="366544302"/>
            <w:permEnd w:id="1275935335"/>
            <w:permEnd w:id="1019347074"/>
            <w:permEnd w:id="407772889"/>
            <w:permEnd w:id="1237847979"/>
            <w:permEnd w:id="338001525"/>
            <w:permEnd w:id="1891844870"/>
            <w:permEnd w:id="1947081622"/>
            <w:permEnd w:id="859131950"/>
            <w:permEnd w:id="209198835"/>
            <w:permEnd w:id="361627797"/>
            <w:permEnd w:id="21125028"/>
            <w:permEnd w:id="743266454"/>
            <w:permEnd w:id="819882956"/>
            <w:permEnd w:id="628432354"/>
            <w:permEnd w:id="596267924"/>
            <w:permEnd w:id="1913020228"/>
            <w:permEnd w:id="1166955426"/>
            <w:permEnd w:id="730086284"/>
          </w:p>
        </w:tc>
        <w:sdt>
          <w:sdtPr>
            <w:rPr>
              <w:color w:val="000000"/>
            </w:rPr>
            <w:id w:val="-2036416824"/>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31FCC9" w14:textId="3334A089"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67685711"/>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BB69AA" w14:textId="30A98362"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center"/>
          </w:tcPr>
          <w:p w14:paraId="2ED14C8A" w14:textId="3DB044D8" w:rsidR="00A51D4E" w:rsidRPr="00CF0292" w:rsidRDefault="00A51D4E" w:rsidP="00A51D4E">
            <w:pPr>
              <w:widowControl/>
              <w:autoSpaceDE/>
              <w:autoSpaceDN/>
              <w:rPr>
                <w:color w:val="000000"/>
                <w:sz w:val="20"/>
                <w:szCs w:val="20"/>
              </w:rPr>
            </w:pPr>
            <w:r w:rsidRPr="00787B6F">
              <w:rPr>
                <w:color w:val="000000"/>
                <w:sz w:val="20"/>
                <w:szCs w:val="20"/>
              </w:rPr>
              <w:t>Building Envelope Consultant</w:t>
            </w:r>
          </w:p>
        </w:tc>
        <w:tc>
          <w:tcPr>
            <w:tcW w:w="2340" w:type="dxa"/>
            <w:tcMar>
              <w:right w:w="144" w:type="dxa"/>
            </w:tcMar>
            <w:vAlign w:val="bottom"/>
          </w:tcPr>
          <w:p w14:paraId="61ABA928" w14:textId="665A5FB2"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2E72234D" w14:textId="35D167C2" w:rsidR="00A51D4E" w:rsidRPr="001C4419" w:rsidRDefault="00F710C9" w:rsidP="00A51D4E">
            <w:pPr>
              <w:widowControl/>
              <w:autoSpaceDE/>
              <w:autoSpaceDN/>
              <w:jc w:val="center"/>
              <w:rPr>
                <w:color w:val="000000"/>
                <w:sz w:val="20"/>
                <w:szCs w:val="20"/>
              </w:rPr>
            </w:pPr>
            <w:r>
              <w:rPr>
                <w:sz w:val="20"/>
                <w:szCs w:val="20"/>
              </w:rPr>
              <w:t>10</w:t>
            </w:r>
            <w:r w:rsidR="00A51D4E" w:rsidRPr="001C4419">
              <w:rPr>
                <w:sz w:val="20"/>
                <w:szCs w:val="20"/>
              </w:rPr>
              <w:t>%</w:t>
            </w:r>
          </w:p>
        </w:tc>
      </w:tr>
      <w:tr w:rsidR="00A51D4E" w:rsidRPr="004E000A" w14:paraId="1A31F3AA" w14:textId="77777777" w:rsidTr="00385239">
        <w:tc>
          <w:tcPr>
            <w:tcW w:w="1969" w:type="dxa"/>
            <w:vMerge/>
            <w:tcBorders>
              <w:bottom w:val="single" w:sz="4" w:space="0" w:color="auto"/>
            </w:tcBorders>
            <w:shd w:val="clear" w:color="auto" w:fill="auto"/>
            <w:tcMar>
              <w:top w:w="58" w:type="dxa"/>
              <w:bottom w:w="29" w:type="dxa"/>
            </w:tcMar>
          </w:tcPr>
          <w:p w14:paraId="060A3732" w14:textId="77777777" w:rsidR="00A51D4E" w:rsidRPr="004E000A" w:rsidRDefault="00A51D4E" w:rsidP="00A51D4E">
            <w:pPr>
              <w:widowControl/>
              <w:autoSpaceDE/>
              <w:autoSpaceDN/>
              <w:rPr>
                <w:color w:val="000000"/>
                <w:sz w:val="20"/>
              </w:rPr>
            </w:pPr>
            <w:permStart w:id="1580689360" w:edGrp="everyone" w:colFirst="1" w:colLast="1"/>
            <w:permStart w:id="1056456746" w:edGrp="everyone" w:colFirst="2" w:colLast="2"/>
            <w:permStart w:id="2063822768" w:edGrp="everyone" w:colFirst="4" w:colLast="4"/>
            <w:permStart w:id="1894142176" w:ed="alice.lee@Jud.ca.gov" w:colFirst="3" w:colLast="3"/>
            <w:permStart w:id="773225177" w:ed="Erika.Labonog@jud.ca.gov" w:colFirst="3" w:colLast="3"/>
            <w:permStart w:id="2113235988" w:ed="Johnny.Perez@jud.ca.gov" w:colFirst="3" w:colLast="3"/>
            <w:permStart w:id="419503206" w:ed="Krystal.Olson@jud.ca.gov" w:colFirst="3" w:colLast="3"/>
            <w:permStart w:id="1766464736" w:ed="Matthew.Bagwill@jud.ca.gov" w:colFirst="3" w:colLast="3"/>
            <w:permStart w:id="676667691" w:ed="Rhonda.Leggett@jud.ca.gov" w:colFirst="3" w:colLast="3"/>
            <w:permStart w:id="751437968" w:ed="Xavier.Contreras@jud.ca.gov" w:colFirst="3" w:colLast="3"/>
            <w:permStart w:id="958945293" w:ed="jeremy.erhlich@jud.ca.gov" w:colFirst="3" w:colLast="3"/>
            <w:permStart w:id="1488617122" w:ed="alice.lee@Jud.ca.gov" w:colFirst="5" w:colLast="5"/>
            <w:permStart w:id="1724788070" w:ed="Erika.Labonog@jud.ca.gov" w:colFirst="5" w:colLast="5"/>
            <w:permStart w:id="1576099074" w:ed="Johnny.Perez@jud.ca.gov" w:colFirst="5" w:colLast="5"/>
            <w:permStart w:id="334000702" w:ed="Krystal.Olson@jud.ca.gov" w:colFirst="5" w:colLast="5"/>
            <w:permStart w:id="1997427329" w:ed="Matthew.Bagwill@jud.ca.gov" w:colFirst="5" w:colLast="5"/>
            <w:permStart w:id="1162023898" w:ed="Rhonda.Leggett@jud.ca.gov" w:colFirst="5" w:colLast="5"/>
            <w:permStart w:id="343156041" w:ed="Xavier.Contreras@jud.ca.gov" w:colFirst="5" w:colLast="5"/>
            <w:permStart w:id="190076810" w:ed="jeremy.erhlich@jud.ca.gov" w:colFirst="5" w:colLast="5"/>
            <w:permStart w:id="936865230" w:ed="mark.yonemura@jud.ca.gov" w:colFirst="3" w:colLast="3"/>
            <w:permStart w:id="1785223016" w:ed="mark.yonemura@jud.ca.gov" w:colFirst="5" w:colLast="5"/>
            <w:permEnd w:id="2065194733"/>
            <w:permEnd w:id="1543048568"/>
            <w:permEnd w:id="874592247"/>
            <w:permEnd w:id="2074696159"/>
            <w:permEnd w:id="1720982014"/>
            <w:permEnd w:id="2068390793"/>
            <w:permEnd w:id="1785936028"/>
            <w:permEnd w:id="1789688422"/>
            <w:permEnd w:id="179978754"/>
            <w:permEnd w:id="1619099168"/>
            <w:permEnd w:id="616049116"/>
            <w:permEnd w:id="105516199"/>
            <w:permEnd w:id="861743544"/>
            <w:permEnd w:id="849372648"/>
            <w:permEnd w:id="298406884"/>
            <w:permEnd w:id="1032151307"/>
            <w:permEnd w:id="2024485727"/>
            <w:permEnd w:id="209923928"/>
            <w:permEnd w:id="459680243"/>
            <w:permEnd w:id="614542175"/>
            <w:permEnd w:id="1212297123"/>
          </w:p>
        </w:tc>
        <w:sdt>
          <w:sdtPr>
            <w:rPr>
              <w:color w:val="000000"/>
            </w:rPr>
            <w:id w:val="-46535360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50F41A5B" w14:textId="1F9C08C8"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146263289"/>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FA400CE" w14:textId="0F7B06EB" w:rsidR="00A51D4E" w:rsidRPr="004E000A" w:rsidRDefault="00A51D4E" w:rsidP="00A51D4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center"/>
          </w:tcPr>
          <w:p w14:paraId="11BFC052" w14:textId="7D55B10B" w:rsidR="00A51D4E" w:rsidRPr="00CF0292" w:rsidRDefault="00A51D4E" w:rsidP="00A51D4E">
            <w:pPr>
              <w:widowControl/>
              <w:autoSpaceDE/>
              <w:autoSpaceDN/>
              <w:rPr>
                <w:color w:val="000000"/>
                <w:sz w:val="20"/>
                <w:szCs w:val="20"/>
              </w:rPr>
            </w:pPr>
            <w:r w:rsidRPr="00787B6F">
              <w:rPr>
                <w:color w:val="000000"/>
                <w:sz w:val="20"/>
                <w:szCs w:val="20"/>
              </w:rPr>
              <w:t>Administration</w:t>
            </w:r>
          </w:p>
        </w:tc>
        <w:tc>
          <w:tcPr>
            <w:tcW w:w="2340" w:type="dxa"/>
            <w:tcMar>
              <w:right w:w="144" w:type="dxa"/>
            </w:tcMar>
            <w:vAlign w:val="bottom"/>
          </w:tcPr>
          <w:p w14:paraId="42A6B39E" w14:textId="4F34CBFB" w:rsidR="00A51D4E" w:rsidRPr="004E000A" w:rsidRDefault="00A51D4E" w:rsidP="00A51D4E">
            <w:pPr>
              <w:widowControl/>
              <w:autoSpaceDE/>
              <w:autoSpaceDN/>
              <w:jc w:val="right"/>
              <w:rPr>
                <w:sz w:val="20"/>
                <w:szCs w:val="20"/>
                <w:highlight w:val="yellow"/>
              </w:rPr>
            </w:pPr>
          </w:p>
        </w:tc>
        <w:tc>
          <w:tcPr>
            <w:tcW w:w="1530" w:type="dxa"/>
            <w:shd w:val="clear" w:color="auto" w:fill="auto"/>
            <w:vAlign w:val="bottom"/>
          </w:tcPr>
          <w:p w14:paraId="6AD5768D" w14:textId="7CEA075E" w:rsidR="00A51D4E" w:rsidRPr="001C4419" w:rsidRDefault="00F710C9" w:rsidP="00A51D4E">
            <w:pPr>
              <w:widowControl/>
              <w:autoSpaceDE/>
              <w:autoSpaceDN/>
              <w:jc w:val="center"/>
              <w:rPr>
                <w:sz w:val="20"/>
                <w:szCs w:val="20"/>
              </w:rPr>
            </w:pPr>
            <w:r>
              <w:rPr>
                <w:sz w:val="20"/>
                <w:szCs w:val="20"/>
              </w:rPr>
              <w:t>5</w:t>
            </w:r>
            <w:r w:rsidR="00A51D4E" w:rsidRPr="001C4419">
              <w:rPr>
                <w:sz w:val="20"/>
                <w:szCs w:val="20"/>
              </w:rPr>
              <w:t>%</w:t>
            </w:r>
          </w:p>
        </w:tc>
      </w:tr>
      <w:permEnd w:id="1580689360"/>
      <w:permEnd w:id="1056456746"/>
      <w:permEnd w:id="2063822768"/>
      <w:permEnd w:id="1894142176"/>
      <w:permEnd w:id="773225177"/>
      <w:permEnd w:id="2113235988"/>
      <w:permEnd w:id="419503206"/>
      <w:permEnd w:id="1766464736"/>
      <w:permEnd w:id="676667691"/>
      <w:permEnd w:id="751437968"/>
      <w:permEnd w:id="958945293"/>
      <w:permEnd w:id="1488617122"/>
      <w:permEnd w:id="1724788070"/>
      <w:permEnd w:id="1576099074"/>
      <w:permEnd w:id="334000702"/>
      <w:permEnd w:id="1997427329"/>
      <w:permEnd w:id="1162023898"/>
      <w:permEnd w:id="343156041"/>
      <w:permEnd w:id="190076810"/>
      <w:permEnd w:id="936865230"/>
      <w:permEnd w:id="1785223016"/>
    </w:tbl>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tblGrid>
      <w:tr w:rsidR="00D6557B" w:rsidRPr="004E000A" w14:paraId="1D7A113E" w14:textId="77777777" w:rsidTr="00D6557B">
        <w:trPr>
          <w:cantSplit/>
          <w:trHeight w:val="467"/>
          <w:tblHeader/>
        </w:trPr>
        <w:tc>
          <w:tcPr>
            <w:tcW w:w="1969" w:type="dxa"/>
            <w:shd w:val="clear" w:color="auto" w:fill="B8CCE4" w:themeFill="accent1" w:themeFillTint="66"/>
            <w:vAlign w:val="center"/>
            <w:hideMark/>
          </w:tcPr>
          <w:p w14:paraId="7E8459AE"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5844E1C4" w14:textId="5E15470C"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7962E56" w14:textId="5AC1EE33"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r>
      <w:tr w:rsidR="00D6557B" w:rsidRPr="004E000A" w14:paraId="3292AC3E" w14:textId="77777777" w:rsidTr="00D6557B">
        <w:tc>
          <w:tcPr>
            <w:tcW w:w="1969" w:type="dxa"/>
            <w:vMerge w:val="restart"/>
            <w:tcMar>
              <w:top w:w="58" w:type="dxa"/>
              <w:bottom w:w="29" w:type="dxa"/>
            </w:tcMar>
          </w:tcPr>
          <w:p w14:paraId="34E9E2F8" w14:textId="2C7B9B8B" w:rsidR="00D6557B" w:rsidRPr="004E000A" w:rsidRDefault="00D6557B" w:rsidP="00C76E1B">
            <w:pPr>
              <w:widowControl/>
              <w:autoSpaceDE/>
              <w:autoSpaceDN/>
              <w:rPr>
                <w:color w:val="000000"/>
                <w:sz w:val="20"/>
                <w:szCs w:val="20"/>
              </w:rPr>
            </w:pPr>
            <w:permStart w:id="1273562991" w:edGrp="everyone" w:colFirst="1" w:colLast="1"/>
            <w:permStart w:id="661813833" w:edGrp="everyone" w:colFirst="2" w:colLast="2"/>
            <w:permStart w:id="1132350807" w:edGrp="everyone" w:colFirst="4" w:colLast="4"/>
            <w:permStart w:id="1116670133" w:edGrp="everyone" w:colFirst="3" w:colLast="3"/>
            <w:r w:rsidRPr="004E000A">
              <w:rPr>
                <w:color w:val="000000"/>
                <w:sz w:val="20"/>
                <w:szCs w:val="20"/>
              </w:rPr>
              <w:t xml:space="preserve">Additional services that can be provided </w:t>
            </w:r>
          </w:p>
        </w:tc>
        <w:tc>
          <w:tcPr>
            <w:tcW w:w="449" w:type="dxa"/>
            <w:shd w:val="clear" w:color="auto" w:fill="auto"/>
            <w:vAlign w:val="bottom"/>
          </w:tcPr>
          <w:p w14:paraId="0BB517DE" w14:textId="2A3B423F" w:rsidR="00D6557B" w:rsidRPr="00C76E1B" w:rsidRDefault="00D46AA0" w:rsidP="00C76E1B">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EndPr/>
              <w:sdtContent>
                <w:r w:rsidR="00D6557B"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EndPr/>
          <w:sdtContent>
            <w:tc>
              <w:tcPr>
                <w:tcW w:w="449" w:type="dxa"/>
                <w:shd w:val="clear" w:color="auto" w:fill="auto"/>
                <w:vAlign w:val="bottom"/>
              </w:tcPr>
              <w:p w14:paraId="3D6155F9" w14:textId="4FC59DD2" w:rsidR="00D6557B" w:rsidRPr="004E000A" w:rsidRDefault="00D6557B" w:rsidP="00C76E1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A2BFF62" w14:textId="77777777" w:rsidR="00D6557B" w:rsidRPr="004E000A" w:rsidRDefault="00D6557B" w:rsidP="00C76E1B">
            <w:pPr>
              <w:widowControl/>
              <w:autoSpaceDE/>
              <w:autoSpaceDN/>
              <w:rPr>
                <w:color w:val="000000"/>
                <w:sz w:val="20"/>
                <w:szCs w:val="20"/>
                <w:highlight w:val="yellow"/>
              </w:rPr>
            </w:pPr>
          </w:p>
        </w:tc>
        <w:tc>
          <w:tcPr>
            <w:tcW w:w="2340" w:type="dxa"/>
            <w:tcMar>
              <w:right w:w="144" w:type="dxa"/>
            </w:tcMar>
            <w:vAlign w:val="bottom"/>
          </w:tcPr>
          <w:p w14:paraId="551B03D8" w14:textId="77777777" w:rsidR="00D6557B" w:rsidRPr="004E000A" w:rsidRDefault="00D6557B" w:rsidP="00C76E1B">
            <w:pPr>
              <w:widowControl/>
              <w:autoSpaceDE/>
              <w:autoSpaceDN/>
              <w:jc w:val="right"/>
              <w:rPr>
                <w:sz w:val="20"/>
                <w:szCs w:val="20"/>
                <w:highlight w:val="yellow"/>
              </w:rPr>
            </w:pPr>
          </w:p>
        </w:tc>
      </w:tr>
      <w:tr w:rsidR="00D6557B" w:rsidRPr="004E000A" w14:paraId="54FDAA20" w14:textId="77777777" w:rsidTr="00D6557B">
        <w:tc>
          <w:tcPr>
            <w:tcW w:w="1969" w:type="dxa"/>
            <w:vMerge/>
            <w:tcMar>
              <w:top w:w="58" w:type="dxa"/>
              <w:bottom w:w="29" w:type="dxa"/>
            </w:tcMar>
            <w:vAlign w:val="center"/>
          </w:tcPr>
          <w:p w14:paraId="0B9BB5C9" w14:textId="60E7BD83" w:rsidR="00D6557B" w:rsidRPr="004E000A" w:rsidRDefault="00D6557B" w:rsidP="00D6557B">
            <w:pPr>
              <w:widowControl/>
              <w:autoSpaceDE/>
              <w:autoSpaceDN/>
              <w:rPr>
                <w:color w:val="000000"/>
                <w:sz w:val="20"/>
                <w:szCs w:val="20"/>
              </w:rPr>
            </w:pPr>
            <w:permStart w:id="1639867370" w:edGrp="everyone" w:colFirst="1" w:colLast="1"/>
            <w:permStart w:id="325744835" w:edGrp="everyone" w:colFirst="2" w:colLast="2"/>
            <w:permStart w:id="1143831414" w:edGrp="everyone" w:colFirst="3" w:colLast="3"/>
            <w:permStart w:id="397163534" w:edGrp="everyone" w:colFirst="4" w:colLast="4"/>
            <w:permEnd w:id="1273562991"/>
            <w:permEnd w:id="661813833"/>
            <w:permEnd w:id="1132350807"/>
            <w:permEnd w:id="1116670133"/>
          </w:p>
        </w:tc>
        <w:sdt>
          <w:sdtPr>
            <w:rPr>
              <w:color w:val="000000"/>
              <w:sz w:val="20"/>
              <w:szCs w:val="20"/>
            </w:rPr>
            <w:id w:val="-695699622"/>
            <w14:checkbox>
              <w14:checked w14:val="0"/>
              <w14:checkedState w14:val="2612" w14:font="MS Gothic"/>
              <w14:uncheckedState w14:val="2610" w14:font="MS Gothic"/>
            </w14:checkbox>
          </w:sdtPr>
          <w:sdtEndPr/>
          <w:sdtContent>
            <w:tc>
              <w:tcPr>
                <w:tcW w:w="449" w:type="dxa"/>
                <w:shd w:val="clear" w:color="auto" w:fill="auto"/>
                <w:vAlign w:val="bottom"/>
              </w:tcPr>
              <w:p w14:paraId="6F9986E8" w14:textId="0270D50C"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EndPr/>
          <w:sdtContent>
            <w:tc>
              <w:tcPr>
                <w:tcW w:w="449" w:type="dxa"/>
                <w:shd w:val="clear" w:color="auto" w:fill="auto"/>
                <w:vAlign w:val="bottom"/>
              </w:tcPr>
              <w:p w14:paraId="6FD95688" w14:textId="7F890388"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FD9A11B" w14:textId="77777777" w:rsidR="00D6557B" w:rsidRPr="004E000A" w:rsidRDefault="00D6557B" w:rsidP="00D6557B">
            <w:pPr>
              <w:widowControl/>
              <w:autoSpaceDE/>
              <w:autoSpaceDN/>
              <w:rPr>
                <w:color w:val="000000"/>
                <w:sz w:val="20"/>
                <w:szCs w:val="20"/>
                <w:highlight w:val="yellow"/>
              </w:rPr>
            </w:pPr>
          </w:p>
        </w:tc>
        <w:tc>
          <w:tcPr>
            <w:tcW w:w="2340" w:type="dxa"/>
            <w:tcMar>
              <w:right w:w="144" w:type="dxa"/>
            </w:tcMar>
            <w:vAlign w:val="bottom"/>
          </w:tcPr>
          <w:p w14:paraId="67F2C776" w14:textId="77777777" w:rsidR="00D6557B" w:rsidRPr="004E000A" w:rsidRDefault="00D6557B" w:rsidP="00D6557B">
            <w:pPr>
              <w:widowControl/>
              <w:autoSpaceDE/>
              <w:autoSpaceDN/>
              <w:jc w:val="right"/>
              <w:rPr>
                <w:sz w:val="20"/>
                <w:szCs w:val="20"/>
                <w:highlight w:val="yellow"/>
              </w:rPr>
            </w:pPr>
          </w:p>
        </w:tc>
      </w:tr>
      <w:tr w:rsidR="00D6557B" w:rsidRPr="004E000A" w14:paraId="13A41B18" w14:textId="77777777" w:rsidTr="00D6557B">
        <w:tc>
          <w:tcPr>
            <w:tcW w:w="1969" w:type="dxa"/>
            <w:vMerge/>
            <w:tcMar>
              <w:top w:w="58" w:type="dxa"/>
              <w:bottom w:w="29" w:type="dxa"/>
            </w:tcMar>
            <w:vAlign w:val="center"/>
          </w:tcPr>
          <w:p w14:paraId="38159C06" w14:textId="10D348D0" w:rsidR="00D6557B" w:rsidRPr="004E000A" w:rsidRDefault="00D6557B" w:rsidP="0033087B">
            <w:pPr>
              <w:widowControl/>
              <w:autoSpaceDE/>
              <w:autoSpaceDN/>
              <w:rPr>
                <w:color w:val="000000"/>
                <w:sz w:val="20"/>
                <w:szCs w:val="20"/>
              </w:rPr>
            </w:pPr>
            <w:permStart w:id="1472946861" w:edGrp="everyone" w:colFirst="1" w:colLast="1"/>
            <w:permStart w:id="1165312559" w:edGrp="everyone" w:colFirst="2" w:colLast="2"/>
            <w:permStart w:id="322527952" w:edGrp="everyone" w:colFirst="3" w:colLast="3"/>
            <w:permStart w:id="766843432" w:edGrp="everyone" w:colFirst="4" w:colLast="4"/>
            <w:permEnd w:id="1639867370"/>
            <w:permEnd w:id="325744835"/>
            <w:permEnd w:id="1143831414"/>
            <w:permEnd w:id="397163534"/>
          </w:p>
        </w:tc>
        <w:sdt>
          <w:sdtPr>
            <w:rPr>
              <w:color w:val="000000"/>
              <w:sz w:val="20"/>
              <w:szCs w:val="20"/>
            </w:rPr>
            <w:id w:val="-1934433370"/>
            <w14:checkbox>
              <w14:checked w14:val="0"/>
              <w14:checkedState w14:val="2612" w14:font="MS Gothic"/>
              <w14:uncheckedState w14:val="2610" w14:font="MS Gothic"/>
            </w14:checkbox>
          </w:sdtPr>
          <w:sdtEndPr/>
          <w:sdtContent>
            <w:tc>
              <w:tcPr>
                <w:tcW w:w="449" w:type="dxa"/>
                <w:shd w:val="clear" w:color="auto" w:fill="auto"/>
                <w:vAlign w:val="bottom"/>
              </w:tcPr>
              <w:p w14:paraId="300F626E" w14:textId="5F9711C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EndPr/>
          <w:sdtContent>
            <w:tc>
              <w:tcPr>
                <w:tcW w:w="449" w:type="dxa"/>
                <w:shd w:val="clear" w:color="auto" w:fill="auto"/>
                <w:vAlign w:val="bottom"/>
              </w:tcPr>
              <w:p w14:paraId="593FDE0A" w14:textId="7A86A11E"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2361BCC"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C3B449D" w14:textId="77777777" w:rsidR="00D6557B" w:rsidRPr="004E000A" w:rsidRDefault="00D6557B" w:rsidP="004E000A">
            <w:pPr>
              <w:widowControl/>
              <w:autoSpaceDE/>
              <w:autoSpaceDN/>
              <w:jc w:val="right"/>
              <w:rPr>
                <w:sz w:val="20"/>
                <w:szCs w:val="20"/>
                <w:highlight w:val="yellow"/>
              </w:rPr>
            </w:pPr>
          </w:p>
        </w:tc>
      </w:tr>
      <w:tr w:rsidR="00D6557B" w:rsidRPr="004E000A" w14:paraId="6FF5DF80" w14:textId="77777777" w:rsidTr="00D6557B">
        <w:tc>
          <w:tcPr>
            <w:tcW w:w="1969" w:type="dxa"/>
            <w:vMerge/>
            <w:tcMar>
              <w:top w:w="58" w:type="dxa"/>
              <w:bottom w:w="29" w:type="dxa"/>
            </w:tcMar>
            <w:vAlign w:val="center"/>
          </w:tcPr>
          <w:p w14:paraId="602A9134" w14:textId="77777777" w:rsidR="00D6557B" w:rsidRPr="004E000A" w:rsidRDefault="00D6557B" w:rsidP="0033087B">
            <w:pPr>
              <w:widowControl/>
              <w:autoSpaceDE/>
              <w:autoSpaceDN/>
              <w:rPr>
                <w:color w:val="000000"/>
                <w:sz w:val="20"/>
                <w:szCs w:val="20"/>
              </w:rPr>
            </w:pPr>
            <w:permStart w:id="199392260" w:edGrp="everyone" w:colFirst="1" w:colLast="1"/>
            <w:permStart w:id="1232543740" w:edGrp="everyone" w:colFirst="2" w:colLast="2"/>
            <w:permStart w:id="732503879" w:edGrp="everyone" w:colFirst="3" w:colLast="3"/>
            <w:permStart w:id="1734484676" w:edGrp="everyone" w:colFirst="4" w:colLast="4"/>
            <w:permEnd w:id="1472946861"/>
            <w:permEnd w:id="1165312559"/>
            <w:permEnd w:id="322527952"/>
            <w:permEnd w:id="766843432"/>
          </w:p>
        </w:tc>
        <w:sdt>
          <w:sdtPr>
            <w:rPr>
              <w:color w:val="000000"/>
              <w:sz w:val="20"/>
              <w:szCs w:val="20"/>
            </w:rPr>
            <w:id w:val="868188049"/>
            <w14:checkbox>
              <w14:checked w14:val="0"/>
              <w14:checkedState w14:val="2612" w14:font="MS Gothic"/>
              <w14:uncheckedState w14:val="2610" w14:font="MS Gothic"/>
            </w14:checkbox>
          </w:sdtPr>
          <w:sdtEndPr/>
          <w:sdtContent>
            <w:tc>
              <w:tcPr>
                <w:tcW w:w="449" w:type="dxa"/>
                <w:shd w:val="clear" w:color="auto" w:fill="auto"/>
                <w:vAlign w:val="bottom"/>
              </w:tcPr>
              <w:p w14:paraId="5C1171B9" w14:textId="1F5EAD7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EndPr/>
          <w:sdtContent>
            <w:tc>
              <w:tcPr>
                <w:tcW w:w="449" w:type="dxa"/>
                <w:shd w:val="clear" w:color="auto" w:fill="auto"/>
                <w:vAlign w:val="bottom"/>
              </w:tcPr>
              <w:p w14:paraId="2444AD63" w14:textId="339BB73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9BC6702"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1C186C0D" w14:textId="77777777" w:rsidR="00D6557B" w:rsidRPr="004E000A" w:rsidRDefault="00D6557B" w:rsidP="004E000A">
            <w:pPr>
              <w:widowControl/>
              <w:autoSpaceDE/>
              <w:autoSpaceDN/>
              <w:jc w:val="right"/>
              <w:rPr>
                <w:sz w:val="20"/>
                <w:szCs w:val="20"/>
                <w:highlight w:val="yellow"/>
              </w:rPr>
            </w:pPr>
          </w:p>
        </w:tc>
      </w:tr>
      <w:tr w:rsidR="00D6557B" w:rsidRPr="004E000A" w14:paraId="4A999C64" w14:textId="77777777" w:rsidTr="00D6557B">
        <w:tc>
          <w:tcPr>
            <w:tcW w:w="1969" w:type="dxa"/>
            <w:vMerge/>
            <w:tcMar>
              <w:top w:w="58" w:type="dxa"/>
              <w:bottom w:w="29" w:type="dxa"/>
            </w:tcMar>
            <w:vAlign w:val="center"/>
          </w:tcPr>
          <w:p w14:paraId="02FA0136" w14:textId="77777777" w:rsidR="00D6557B" w:rsidRPr="004E000A" w:rsidRDefault="00D6557B" w:rsidP="0033087B">
            <w:pPr>
              <w:widowControl/>
              <w:autoSpaceDE/>
              <w:autoSpaceDN/>
              <w:rPr>
                <w:color w:val="000000"/>
                <w:sz w:val="20"/>
                <w:szCs w:val="20"/>
              </w:rPr>
            </w:pPr>
            <w:permStart w:id="1513836457" w:edGrp="everyone" w:colFirst="1" w:colLast="1"/>
            <w:permStart w:id="338314034" w:edGrp="everyone" w:colFirst="2" w:colLast="2"/>
            <w:permStart w:id="1527199629" w:edGrp="everyone" w:colFirst="3" w:colLast="3"/>
            <w:permStart w:id="982012814" w:edGrp="everyone" w:colFirst="4" w:colLast="4"/>
            <w:permEnd w:id="199392260"/>
            <w:permEnd w:id="1232543740"/>
            <w:permEnd w:id="732503879"/>
            <w:permEnd w:id="1734484676"/>
          </w:p>
        </w:tc>
        <w:sdt>
          <w:sdtPr>
            <w:rPr>
              <w:color w:val="000000"/>
              <w:sz w:val="20"/>
              <w:szCs w:val="20"/>
            </w:rPr>
            <w:id w:val="-274565917"/>
            <w14:checkbox>
              <w14:checked w14:val="0"/>
              <w14:checkedState w14:val="2612" w14:font="MS Gothic"/>
              <w14:uncheckedState w14:val="2610" w14:font="MS Gothic"/>
            </w14:checkbox>
          </w:sdtPr>
          <w:sdtEndPr/>
          <w:sdtContent>
            <w:tc>
              <w:tcPr>
                <w:tcW w:w="449" w:type="dxa"/>
                <w:shd w:val="clear" w:color="auto" w:fill="auto"/>
                <w:vAlign w:val="bottom"/>
              </w:tcPr>
              <w:p w14:paraId="4C0D3940" w14:textId="42E1F698"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EndPr/>
          <w:sdtContent>
            <w:tc>
              <w:tcPr>
                <w:tcW w:w="449" w:type="dxa"/>
                <w:shd w:val="clear" w:color="auto" w:fill="auto"/>
                <w:vAlign w:val="bottom"/>
              </w:tcPr>
              <w:p w14:paraId="325A34C7" w14:textId="5920D1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9A78FA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F49BB0B" w14:textId="77777777" w:rsidR="00D6557B" w:rsidRPr="004E000A" w:rsidRDefault="00D6557B" w:rsidP="004E000A">
            <w:pPr>
              <w:widowControl/>
              <w:autoSpaceDE/>
              <w:autoSpaceDN/>
              <w:jc w:val="right"/>
              <w:rPr>
                <w:sz w:val="20"/>
                <w:szCs w:val="20"/>
                <w:highlight w:val="yellow"/>
              </w:rPr>
            </w:pPr>
          </w:p>
        </w:tc>
      </w:tr>
      <w:tr w:rsidR="00D6557B" w:rsidRPr="004E000A" w14:paraId="44C09FC2" w14:textId="77777777" w:rsidTr="00D6557B">
        <w:tc>
          <w:tcPr>
            <w:tcW w:w="1969" w:type="dxa"/>
            <w:vMerge/>
            <w:tcMar>
              <w:top w:w="58" w:type="dxa"/>
              <w:bottom w:w="29" w:type="dxa"/>
            </w:tcMar>
            <w:vAlign w:val="center"/>
          </w:tcPr>
          <w:p w14:paraId="0F7CC053" w14:textId="77777777" w:rsidR="00D6557B" w:rsidRPr="004E000A" w:rsidRDefault="00D6557B" w:rsidP="0033087B">
            <w:pPr>
              <w:widowControl/>
              <w:autoSpaceDE/>
              <w:autoSpaceDN/>
              <w:rPr>
                <w:color w:val="000000"/>
                <w:sz w:val="20"/>
                <w:szCs w:val="20"/>
              </w:rPr>
            </w:pPr>
            <w:permStart w:id="509374435" w:edGrp="everyone" w:colFirst="1" w:colLast="1"/>
            <w:permStart w:id="973697840" w:edGrp="everyone" w:colFirst="2" w:colLast="2"/>
            <w:permStart w:id="464594466" w:edGrp="everyone" w:colFirst="3" w:colLast="3"/>
            <w:permStart w:id="392102048" w:edGrp="everyone" w:colFirst="4" w:colLast="4"/>
            <w:permEnd w:id="1513836457"/>
            <w:permEnd w:id="338314034"/>
            <w:permEnd w:id="1527199629"/>
            <w:permEnd w:id="982012814"/>
          </w:p>
        </w:tc>
        <w:sdt>
          <w:sdtPr>
            <w:rPr>
              <w:color w:val="000000"/>
              <w:sz w:val="20"/>
              <w:szCs w:val="20"/>
            </w:rPr>
            <w:id w:val="-1240393435"/>
            <w14:checkbox>
              <w14:checked w14:val="0"/>
              <w14:checkedState w14:val="2612" w14:font="MS Gothic"/>
              <w14:uncheckedState w14:val="2610" w14:font="MS Gothic"/>
            </w14:checkbox>
          </w:sdtPr>
          <w:sdtEndPr/>
          <w:sdtContent>
            <w:tc>
              <w:tcPr>
                <w:tcW w:w="449" w:type="dxa"/>
                <w:shd w:val="clear" w:color="auto" w:fill="auto"/>
                <w:vAlign w:val="bottom"/>
              </w:tcPr>
              <w:p w14:paraId="3FEAEBA5" w14:textId="760F1B8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EndPr/>
          <w:sdtContent>
            <w:tc>
              <w:tcPr>
                <w:tcW w:w="449" w:type="dxa"/>
                <w:shd w:val="clear" w:color="auto" w:fill="auto"/>
                <w:vAlign w:val="bottom"/>
              </w:tcPr>
              <w:p w14:paraId="325EFB53" w14:textId="443AF7E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0DC6597"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426EF8B" w14:textId="77777777" w:rsidR="00D6557B" w:rsidRPr="004E000A" w:rsidRDefault="00D6557B" w:rsidP="004E000A">
            <w:pPr>
              <w:widowControl/>
              <w:autoSpaceDE/>
              <w:autoSpaceDN/>
              <w:jc w:val="right"/>
              <w:rPr>
                <w:sz w:val="20"/>
                <w:szCs w:val="20"/>
                <w:highlight w:val="yellow"/>
              </w:rPr>
            </w:pPr>
          </w:p>
        </w:tc>
      </w:tr>
      <w:tr w:rsidR="00D6557B" w:rsidRPr="004E000A" w14:paraId="76B45FF8" w14:textId="77777777" w:rsidTr="00D6557B">
        <w:tc>
          <w:tcPr>
            <w:tcW w:w="1969" w:type="dxa"/>
            <w:vMerge/>
            <w:tcMar>
              <w:top w:w="58" w:type="dxa"/>
              <w:bottom w:w="29" w:type="dxa"/>
            </w:tcMar>
            <w:vAlign w:val="center"/>
          </w:tcPr>
          <w:p w14:paraId="013D99CD" w14:textId="77777777" w:rsidR="00D6557B" w:rsidRPr="004E000A" w:rsidRDefault="00D6557B" w:rsidP="0033087B">
            <w:pPr>
              <w:widowControl/>
              <w:autoSpaceDE/>
              <w:autoSpaceDN/>
              <w:rPr>
                <w:color w:val="000000"/>
                <w:sz w:val="20"/>
                <w:szCs w:val="20"/>
              </w:rPr>
            </w:pPr>
            <w:permStart w:id="569400473" w:edGrp="everyone" w:colFirst="1" w:colLast="1"/>
            <w:permStart w:id="2119908905" w:edGrp="everyone" w:colFirst="2" w:colLast="2"/>
            <w:permStart w:id="747976127" w:edGrp="everyone" w:colFirst="3" w:colLast="3"/>
            <w:permStart w:id="1430063629" w:edGrp="everyone" w:colFirst="4" w:colLast="4"/>
            <w:permEnd w:id="509374435"/>
            <w:permEnd w:id="973697840"/>
            <w:permEnd w:id="464594466"/>
            <w:permEnd w:id="392102048"/>
          </w:p>
        </w:tc>
        <w:sdt>
          <w:sdtPr>
            <w:rPr>
              <w:color w:val="000000"/>
              <w:sz w:val="20"/>
              <w:szCs w:val="20"/>
            </w:rPr>
            <w:id w:val="1250540664"/>
            <w14:checkbox>
              <w14:checked w14:val="0"/>
              <w14:checkedState w14:val="2612" w14:font="MS Gothic"/>
              <w14:uncheckedState w14:val="2610" w14:font="MS Gothic"/>
            </w14:checkbox>
          </w:sdtPr>
          <w:sdtEndPr/>
          <w:sdtContent>
            <w:tc>
              <w:tcPr>
                <w:tcW w:w="449" w:type="dxa"/>
                <w:shd w:val="clear" w:color="auto" w:fill="auto"/>
                <w:vAlign w:val="bottom"/>
              </w:tcPr>
              <w:p w14:paraId="3341F243" w14:textId="5684AAC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EndPr/>
          <w:sdtContent>
            <w:tc>
              <w:tcPr>
                <w:tcW w:w="449" w:type="dxa"/>
                <w:shd w:val="clear" w:color="auto" w:fill="auto"/>
                <w:vAlign w:val="bottom"/>
              </w:tcPr>
              <w:p w14:paraId="03F7D54D" w14:textId="755BCAA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BEAB9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E48B77E" w14:textId="77777777" w:rsidR="00D6557B" w:rsidRPr="004E000A" w:rsidRDefault="00D6557B" w:rsidP="004E000A">
            <w:pPr>
              <w:widowControl/>
              <w:autoSpaceDE/>
              <w:autoSpaceDN/>
              <w:jc w:val="right"/>
              <w:rPr>
                <w:sz w:val="20"/>
                <w:szCs w:val="20"/>
                <w:highlight w:val="yellow"/>
              </w:rPr>
            </w:pPr>
          </w:p>
        </w:tc>
      </w:tr>
      <w:tr w:rsidR="00D6557B" w:rsidRPr="004E000A" w14:paraId="7563DB68" w14:textId="77777777" w:rsidTr="00D6557B">
        <w:tc>
          <w:tcPr>
            <w:tcW w:w="1969" w:type="dxa"/>
            <w:vMerge/>
            <w:tcMar>
              <w:top w:w="58" w:type="dxa"/>
              <w:bottom w:w="29" w:type="dxa"/>
            </w:tcMar>
            <w:vAlign w:val="center"/>
          </w:tcPr>
          <w:p w14:paraId="79B99526" w14:textId="77777777" w:rsidR="00D6557B" w:rsidRPr="004E000A" w:rsidRDefault="00D6557B" w:rsidP="0033087B">
            <w:pPr>
              <w:widowControl/>
              <w:autoSpaceDE/>
              <w:autoSpaceDN/>
              <w:rPr>
                <w:color w:val="000000"/>
                <w:sz w:val="20"/>
                <w:szCs w:val="20"/>
              </w:rPr>
            </w:pPr>
            <w:permStart w:id="879120066" w:edGrp="everyone" w:colFirst="1" w:colLast="1"/>
            <w:permStart w:id="1618180549" w:edGrp="everyone" w:colFirst="2" w:colLast="2"/>
            <w:permStart w:id="470835133" w:edGrp="everyone" w:colFirst="3" w:colLast="3"/>
            <w:permStart w:id="725636519" w:edGrp="everyone" w:colFirst="4" w:colLast="4"/>
            <w:permEnd w:id="569400473"/>
            <w:permEnd w:id="2119908905"/>
            <w:permEnd w:id="747976127"/>
            <w:permEnd w:id="1430063629"/>
          </w:p>
        </w:tc>
        <w:sdt>
          <w:sdtPr>
            <w:rPr>
              <w:color w:val="000000"/>
              <w:sz w:val="20"/>
              <w:szCs w:val="20"/>
            </w:rPr>
            <w:id w:val="-1158458273"/>
            <w14:checkbox>
              <w14:checked w14:val="0"/>
              <w14:checkedState w14:val="2612" w14:font="MS Gothic"/>
              <w14:uncheckedState w14:val="2610" w14:font="MS Gothic"/>
            </w14:checkbox>
          </w:sdtPr>
          <w:sdtEndPr/>
          <w:sdtContent>
            <w:tc>
              <w:tcPr>
                <w:tcW w:w="449" w:type="dxa"/>
                <w:shd w:val="clear" w:color="auto" w:fill="auto"/>
                <w:vAlign w:val="bottom"/>
              </w:tcPr>
              <w:p w14:paraId="5F9BBE2D" w14:textId="1152111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EndPr/>
          <w:sdtContent>
            <w:tc>
              <w:tcPr>
                <w:tcW w:w="449" w:type="dxa"/>
                <w:shd w:val="clear" w:color="auto" w:fill="auto"/>
                <w:vAlign w:val="bottom"/>
              </w:tcPr>
              <w:p w14:paraId="74DBA96C" w14:textId="6D290DF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9FF95B6"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483F53D" w14:textId="77777777" w:rsidR="00D6557B" w:rsidRPr="004E000A" w:rsidRDefault="00D6557B" w:rsidP="004E000A">
            <w:pPr>
              <w:widowControl/>
              <w:autoSpaceDE/>
              <w:autoSpaceDN/>
              <w:jc w:val="right"/>
              <w:rPr>
                <w:sz w:val="20"/>
                <w:szCs w:val="20"/>
                <w:highlight w:val="yellow"/>
              </w:rPr>
            </w:pPr>
          </w:p>
        </w:tc>
      </w:tr>
      <w:tr w:rsidR="00D6557B" w:rsidRPr="004E000A" w14:paraId="33EB17F9" w14:textId="77777777" w:rsidTr="00D6557B">
        <w:tc>
          <w:tcPr>
            <w:tcW w:w="1969" w:type="dxa"/>
            <w:vMerge/>
            <w:tcMar>
              <w:top w:w="58" w:type="dxa"/>
              <w:bottom w:w="29" w:type="dxa"/>
            </w:tcMar>
            <w:vAlign w:val="center"/>
          </w:tcPr>
          <w:p w14:paraId="3B1465E6" w14:textId="77777777" w:rsidR="00D6557B" w:rsidRPr="004E000A" w:rsidRDefault="00D6557B" w:rsidP="0033087B">
            <w:pPr>
              <w:widowControl/>
              <w:autoSpaceDE/>
              <w:autoSpaceDN/>
              <w:rPr>
                <w:color w:val="000000"/>
                <w:sz w:val="20"/>
                <w:szCs w:val="20"/>
              </w:rPr>
            </w:pPr>
            <w:permStart w:id="1231758423" w:edGrp="everyone" w:colFirst="1" w:colLast="1"/>
            <w:permStart w:id="666585356" w:edGrp="everyone" w:colFirst="2" w:colLast="2"/>
            <w:permStart w:id="1377924736" w:edGrp="everyone" w:colFirst="3" w:colLast="3"/>
            <w:permStart w:id="1403719475" w:edGrp="everyone" w:colFirst="4" w:colLast="4"/>
            <w:permEnd w:id="879120066"/>
            <w:permEnd w:id="1618180549"/>
            <w:permEnd w:id="470835133"/>
            <w:permEnd w:id="725636519"/>
          </w:p>
        </w:tc>
        <w:sdt>
          <w:sdtPr>
            <w:rPr>
              <w:color w:val="000000"/>
              <w:sz w:val="20"/>
              <w:szCs w:val="20"/>
            </w:rPr>
            <w:id w:val="-1240393053"/>
            <w14:checkbox>
              <w14:checked w14:val="0"/>
              <w14:checkedState w14:val="2612" w14:font="MS Gothic"/>
              <w14:uncheckedState w14:val="2610" w14:font="MS Gothic"/>
            </w14:checkbox>
          </w:sdtPr>
          <w:sdtEndPr/>
          <w:sdtContent>
            <w:tc>
              <w:tcPr>
                <w:tcW w:w="449" w:type="dxa"/>
                <w:shd w:val="clear" w:color="auto" w:fill="auto"/>
                <w:vAlign w:val="bottom"/>
              </w:tcPr>
              <w:p w14:paraId="18960445" w14:textId="0FAAB3D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EndPr/>
          <w:sdtContent>
            <w:tc>
              <w:tcPr>
                <w:tcW w:w="449" w:type="dxa"/>
                <w:shd w:val="clear" w:color="auto" w:fill="auto"/>
                <w:vAlign w:val="bottom"/>
              </w:tcPr>
              <w:p w14:paraId="4E2E8B21" w14:textId="220D1DD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A9C5670"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1A0E12C" w14:textId="77777777" w:rsidR="00D6557B" w:rsidRPr="004E000A" w:rsidRDefault="00D6557B" w:rsidP="004E000A">
            <w:pPr>
              <w:widowControl/>
              <w:autoSpaceDE/>
              <w:autoSpaceDN/>
              <w:jc w:val="right"/>
              <w:rPr>
                <w:sz w:val="20"/>
                <w:szCs w:val="20"/>
                <w:highlight w:val="yellow"/>
              </w:rPr>
            </w:pPr>
          </w:p>
        </w:tc>
      </w:tr>
      <w:tr w:rsidR="00D6557B" w:rsidRPr="004E000A" w14:paraId="525EF9C5" w14:textId="77777777" w:rsidTr="00D6557B">
        <w:tc>
          <w:tcPr>
            <w:tcW w:w="1969" w:type="dxa"/>
            <w:vMerge/>
            <w:tcMar>
              <w:top w:w="58" w:type="dxa"/>
              <w:bottom w:w="29" w:type="dxa"/>
            </w:tcMar>
            <w:vAlign w:val="center"/>
          </w:tcPr>
          <w:p w14:paraId="058D54F2" w14:textId="77777777" w:rsidR="00D6557B" w:rsidRPr="004E000A" w:rsidRDefault="00D6557B" w:rsidP="0033087B">
            <w:pPr>
              <w:widowControl/>
              <w:autoSpaceDE/>
              <w:autoSpaceDN/>
              <w:rPr>
                <w:color w:val="000000"/>
                <w:sz w:val="20"/>
                <w:szCs w:val="20"/>
              </w:rPr>
            </w:pPr>
            <w:permStart w:id="756161601" w:edGrp="everyone" w:colFirst="1" w:colLast="1"/>
            <w:permStart w:id="744045699" w:edGrp="everyone" w:colFirst="2" w:colLast="2"/>
            <w:permStart w:id="221651199" w:edGrp="everyone" w:colFirst="3" w:colLast="3"/>
            <w:permStart w:id="1612608081" w:edGrp="everyone" w:colFirst="4" w:colLast="4"/>
            <w:permEnd w:id="1231758423"/>
            <w:permEnd w:id="666585356"/>
            <w:permEnd w:id="1377924736"/>
            <w:permEnd w:id="1403719475"/>
          </w:p>
        </w:tc>
        <w:sdt>
          <w:sdtPr>
            <w:rPr>
              <w:color w:val="000000"/>
              <w:sz w:val="20"/>
              <w:szCs w:val="20"/>
            </w:rPr>
            <w:id w:val="-662785706"/>
            <w14:checkbox>
              <w14:checked w14:val="0"/>
              <w14:checkedState w14:val="2612" w14:font="MS Gothic"/>
              <w14:uncheckedState w14:val="2610" w14:font="MS Gothic"/>
            </w14:checkbox>
          </w:sdtPr>
          <w:sdtEndPr/>
          <w:sdtContent>
            <w:tc>
              <w:tcPr>
                <w:tcW w:w="449" w:type="dxa"/>
                <w:shd w:val="clear" w:color="auto" w:fill="auto"/>
                <w:vAlign w:val="bottom"/>
              </w:tcPr>
              <w:p w14:paraId="1A008D3A" w14:textId="4ECF2E8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EndPr/>
          <w:sdtContent>
            <w:tc>
              <w:tcPr>
                <w:tcW w:w="449" w:type="dxa"/>
                <w:shd w:val="clear" w:color="auto" w:fill="auto"/>
                <w:vAlign w:val="bottom"/>
              </w:tcPr>
              <w:p w14:paraId="22369E39" w14:textId="38F36AB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60B45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5B75D450" w14:textId="77777777" w:rsidR="00D6557B" w:rsidRPr="004E000A" w:rsidRDefault="00D6557B" w:rsidP="004E000A">
            <w:pPr>
              <w:widowControl/>
              <w:autoSpaceDE/>
              <w:autoSpaceDN/>
              <w:jc w:val="right"/>
              <w:rPr>
                <w:sz w:val="20"/>
                <w:szCs w:val="20"/>
                <w:highlight w:val="yellow"/>
              </w:rPr>
            </w:pPr>
          </w:p>
        </w:tc>
      </w:tr>
      <w:tr w:rsidR="00D6557B" w:rsidRPr="004E000A" w14:paraId="7BB09143" w14:textId="77777777" w:rsidTr="00D6557B">
        <w:tc>
          <w:tcPr>
            <w:tcW w:w="1969" w:type="dxa"/>
            <w:vMerge/>
            <w:tcMar>
              <w:top w:w="58" w:type="dxa"/>
              <w:bottom w:w="29" w:type="dxa"/>
            </w:tcMar>
            <w:vAlign w:val="center"/>
          </w:tcPr>
          <w:p w14:paraId="63F14FAA" w14:textId="77777777" w:rsidR="00D6557B" w:rsidRPr="004E000A" w:rsidRDefault="00D6557B" w:rsidP="0033087B">
            <w:pPr>
              <w:widowControl/>
              <w:autoSpaceDE/>
              <w:autoSpaceDN/>
              <w:rPr>
                <w:color w:val="000000"/>
                <w:sz w:val="20"/>
                <w:szCs w:val="20"/>
              </w:rPr>
            </w:pPr>
            <w:permStart w:id="1879057576" w:edGrp="everyone" w:colFirst="1" w:colLast="1"/>
            <w:permStart w:id="9008979" w:edGrp="everyone" w:colFirst="2" w:colLast="2"/>
            <w:permStart w:id="841893526" w:edGrp="everyone" w:colFirst="3" w:colLast="3"/>
            <w:permStart w:id="1914985390" w:edGrp="everyone" w:colFirst="4" w:colLast="4"/>
            <w:permEnd w:id="756161601"/>
            <w:permEnd w:id="744045699"/>
            <w:permEnd w:id="221651199"/>
            <w:permEnd w:id="1612608081"/>
          </w:p>
        </w:tc>
        <w:sdt>
          <w:sdtPr>
            <w:rPr>
              <w:color w:val="000000"/>
              <w:sz w:val="20"/>
              <w:szCs w:val="20"/>
            </w:rPr>
            <w:id w:val="-626863411"/>
            <w14:checkbox>
              <w14:checked w14:val="0"/>
              <w14:checkedState w14:val="2612" w14:font="MS Gothic"/>
              <w14:uncheckedState w14:val="2610" w14:font="MS Gothic"/>
            </w14:checkbox>
          </w:sdtPr>
          <w:sdtEndPr/>
          <w:sdtContent>
            <w:tc>
              <w:tcPr>
                <w:tcW w:w="449" w:type="dxa"/>
                <w:shd w:val="clear" w:color="auto" w:fill="auto"/>
                <w:vAlign w:val="bottom"/>
              </w:tcPr>
              <w:p w14:paraId="3B8A1057" w14:textId="64F63E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EndPr/>
          <w:sdtContent>
            <w:tc>
              <w:tcPr>
                <w:tcW w:w="449" w:type="dxa"/>
                <w:shd w:val="clear" w:color="auto" w:fill="auto"/>
                <w:vAlign w:val="bottom"/>
              </w:tcPr>
              <w:p w14:paraId="3AA19C71" w14:textId="07FF76F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4FB75C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1E8667C" w14:textId="77777777" w:rsidR="00D6557B" w:rsidRPr="004E000A" w:rsidRDefault="00D6557B" w:rsidP="004E000A">
            <w:pPr>
              <w:widowControl/>
              <w:autoSpaceDE/>
              <w:autoSpaceDN/>
              <w:jc w:val="right"/>
              <w:rPr>
                <w:sz w:val="20"/>
                <w:szCs w:val="20"/>
                <w:highlight w:val="yellow"/>
              </w:rPr>
            </w:pPr>
          </w:p>
        </w:tc>
      </w:tr>
      <w:tr w:rsidR="00D6557B" w:rsidRPr="004E000A" w14:paraId="56ED79A6" w14:textId="77777777" w:rsidTr="00D6557B">
        <w:tc>
          <w:tcPr>
            <w:tcW w:w="1969" w:type="dxa"/>
            <w:vMerge/>
            <w:tcMar>
              <w:top w:w="58" w:type="dxa"/>
              <w:bottom w:w="29" w:type="dxa"/>
            </w:tcMar>
            <w:vAlign w:val="center"/>
          </w:tcPr>
          <w:p w14:paraId="26255FA8" w14:textId="77777777" w:rsidR="00D6557B" w:rsidRPr="004E000A" w:rsidRDefault="00D6557B" w:rsidP="008B5C7C">
            <w:pPr>
              <w:widowControl/>
              <w:autoSpaceDE/>
              <w:autoSpaceDN/>
              <w:rPr>
                <w:color w:val="000000"/>
                <w:sz w:val="20"/>
                <w:szCs w:val="20"/>
              </w:rPr>
            </w:pPr>
            <w:permStart w:id="624637655" w:edGrp="everyone" w:colFirst="1" w:colLast="1"/>
            <w:permStart w:id="178786047" w:edGrp="everyone" w:colFirst="2" w:colLast="2"/>
            <w:permStart w:id="1368159665" w:edGrp="everyone" w:colFirst="3" w:colLast="3"/>
            <w:permStart w:id="1252466177" w:edGrp="everyone" w:colFirst="4" w:colLast="4"/>
            <w:permEnd w:id="1879057576"/>
            <w:permEnd w:id="9008979"/>
            <w:permEnd w:id="841893526"/>
            <w:permEnd w:id="1914985390"/>
          </w:p>
        </w:tc>
        <w:sdt>
          <w:sdtPr>
            <w:rPr>
              <w:color w:val="000000"/>
              <w:sz w:val="20"/>
              <w:szCs w:val="20"/>
            </w:rPr>
            <w:id w:val="1076716359"/>
            <w14:checkbox>
              <w14:checked w14:val="0"/>
              <w14:checkedState w14:val="2612" w14:font="MS Gothic"/>
              <w14:uncheckedState w14:val="2610" w14:font="MS Gothic"/>
            </w14:checkbox>
          </w:sdtPr>
          <w:sdtEndPr/>
          <w:sdtContent>
            <w:tc>
              <w:tcPr>
                <w:tcW w:w="449" w:type="dxa"/>
                <w:shd w:val="clear" w:color="auto" w:fill="auto"/>
                <w:vAlign w:val="bottom"/>
              </w:tcPr>
              <w:p w14:paraId="02D371AC" w14:textId="1B1CE32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EndPr/>
          <w:sdtContent>
            <w:tc>
              <w:tcPr>
                <w:tcW w:w="449" w:type="dxa"/>
                <w:shd w:val="clear" w:color="auto" w:fill="auto"/>
                <w:vAlign w:val="bottom"/>
              </w:tcPr>
              <w:p w14:paraId="04BC8B76" w14:textId="3E4399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03ED548"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00A50CEC" w14:textId="77777777" w:rsidR="00D6557B" w:rsidRPr="004E000A" w:rsidRDefault="00D6557B" w:rsidP="004E000A">
            <w:pPr>
              <w:widowControl/>
              <w:autoSpaceDE/>
              <w:autoSpaceDN/>
              <w:jc w:val="right"/>
              <w:rPr>
                <w:sz w:val="20"/>
                <w:szCs w:val="20"/>
                <w:highlight w:val="yellow"/>
              </w:rPr>
            </w:pPr>
          </w:p>
        </w:tc>
      </w:tr>
      <w:tr w:rsidR="00D6557B" w:rsidRPr="004E000A" w14:paraId="227557A2" w14:textId="77777777" w:rsidTr="00D6557B">
        <w:tc>
          <w:tcPr>
            <w:tcW w:w="1969" w:type="dxa"/>
            <w:vMerge/>
            <w:tcMar>
              <w:top w:w="58" w:type="dxa"/>
              <w:bottom w:w="29" w:type="dxa"/>
            </w:tcMar>
            <w:vAlign w:val="center"/>
          </w:tcPr>
          <w:p w14:paraId="4D86C764" w14:textId="77777777" w:rsidR="00D6557B" w:rsidRPr="004E000A" w:rsidRDefault="00D6557B" w:rsidP="008B5C7C">
            <w:pPr>
              <w:widowControl/>
              <w:autoSpaceDE/>
              <w:autoSpaceDN/>
              <w:rPr>
                <w:color w:val="000000"/>
                <w:sz w:val="20"/>
                <w:szCs w:val="20"/>
              </w:rPr>
            </w:pPr>
            <w:permStart w:id="835740265" w:edGrp="everyone" w:colFirst="1" w:colLast="1"/>
            <w:permStart w:id="56763073" w:edGrp="everyone" w:colFirst="2" w:colLast="2"/>
            <w:permStart w:id="414873922" w:edGrp="everyone" w:colFirst="3" w:colLast="3"/>
            <w:permStart w:id="245455314" w:edGrp="everyone" w:colFirst="4" w:colLast="4"/>
            <w:permEnd w:id="624637655"/>
            <w:permEnd w:id="178786047"/>
            <w:permEnd w:id="1368159665"/>
            <w:permEnd w:id="1252466177"/>
          </w:p>
        </w:tc>
        <w:sdt>
          <w:sdtPr>
            <w:rPr>
              <w:color w:val="000000"/>
              <w:sz w:val="20"/>
              <w:szCs w:val="20"/>
            </w:rPr>
            <w:id w:val="-2069570800"/>
            <w14:checkbox>
              <w14:checked w14:val="0"/>
              <w14:checkedState w14:val="2612" w14:font="MS Gothic"/>
              <w14:uncheckedState w14:val="2610" w14:font="MS Gothic"/>
            </w14:checkbox>
          </w:sdtPr>
          <w:sdtEndPr/>
          <w:sdtContent>
            <w:tc>
              <w:tcPr>
                <w:tcW w:w="449" w:type="dxa"/>
                <w:shd w:val="clear" w:color="auto" w:fill="auto"/>
                <w:vAlign w:val="bottom"/>
              </w:tcPr>
              <w:p w14:paraId="469C31E0" w14:textId="2CD4F7C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EndPr/>
          <w:sdtContent>
            <w:tc>
              <w:tcPr>
                <w:tcW w:w="449" w:type="dxa"/>
                <w:shd w:val="clear" w:color="auto" w:fill="auto"/>
                <w:vAlign w:val="bottom"/>
              </w:tcPr>
              <w:p w14:paraId="71324373" w14:textId="6C323A3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052944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908619" w14:textId="77777777" w:rsidR="00D6557B" w:rsidRPr="004E000A" w:rsidRDefault="00D6557B" w:rsidP="004E000A">
            <w:pPr>
              <w:widowControl/>
              <w:autoSpaceDE/>
              <w:autoSpaceDN/>
              <w:jc w:val="right"/>
              <w:rPr>
                <w:sz w:val="20"/>
                <w:szCs w:val="20"/>
                <w:highlight w:val="yellow"/>
              </w:rPr>
            </w:pPr>
          </w:p>
        </w:tc>
      </w:tr>
      <w:tr w:rsidR="00D6557B" w:rsidRPr="004E000A" w14:paraId="6F22B416" w14:textId="77777777" w:rsidTr="00D6557B">
        <w:tc>
          <w:tcPr>
            <w:tcW w:w="1969" w:type="dxa"/>
            <w:vMerge/>
            <w:tcMar>
              <w:top w:w="58" w:type="dxa"/>
              <w:bottom w:w="29" w:type="dxa"/>
            </w:tcMar>
            <w:vAlign w:val="center"/>
          </w:tcPr>
          <w:p w14:paraId="0C18349D" w14:textId="77777777" w:rsidR="00D6557B" w:rsidRPr="004E000A" w:rsidRDefault="00D6557B" w:rsidP="008B5C7C">
            <w:pPr>
              <w:widowControl/>
              <w:autoSpaceDE/>
              <w:autoSpaceDN/>
              <w:rPr>
                <w:color w:val="000000"/>
                <w:sz w:val="20"/>
                <w:szCs w:val="20"/>
              </w:rPr>
            </w:pPr>
            <w:permStart w:id="1671059607" w:edGrp="everyone" w:colFirst="1" w:colLast="1"/>
            <w:permStart w:id="2018138470" w:edGrp="everyone" w:colFirst="2" w:colLast="2"/>
            <w:permStart w:id="669650414" w:edGrp="everyone" w:colFirst="3" w:colLast="3"/>
            <w:permStart w:id="1438083401" w:edGrp="everyone" w:colFirst="4" w:colLast="4"/>
            <w:permEnd w:id="835740265"/>
            <w:permEnd w:id="56763073"/>
            <w:permEnd w:id="414873922"/>
            <w:permEnd w:id="245455314"/>
          </w:p>
        </w:tc>
        <w:sdt>
          <w:sdtPr>
            <w:rPr>
              <w:color w:val="000000"/>
              <w:sz w:val="20"/>
              <w:szCs w:val="20"/>
            </w:rPr>
            <w:id w:val="-1142874402"/>
            <w14:checkbox>
              <w14:checked w14:val="0"/>
              <w14:checkedState w14:val="2612" w14:font="MS Gothic"/>
              <w14:uncheckedState w14:val="2610" w14:font="MS Gothic"/>
            </w14:checkbox>
          </w:sdtPr>
          <w:sdtEndPr/>
          <w:sdtContent>
            <w:tc>
              <w:tcPr>
                <w:tcW w:w="449" w:type="dxa"/>
                <w:shd w:val="clear" w:color="auto" w:fill="auto"/>
                <w:vAlign w:val="bottom"/>
              </w:tcPr>
              <w:p w14:paraId="17A70F4E" w14:textId="38A03E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EndPr/>
          <w:sdtContent>
            <w:tc>
              <w:tcPr>
                <w:tcW w:w="449" w:type="dxa"/>
                <w:shd w:val="clear" w:color="auto" w:fill="auto"/>
                <w:vAlign w:val="bottom"/>
              </w:tcPr>
              <w:p w14:paraId="7F02D383" w14:textId="5F2FF22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A7940E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0FB2E0E" w14:textId="77777777" w:rsidR="00D6557B" w:rsidRPr="004E000A" w:rsidRDefault="00D6557B" w:rsidP="004E000A">
            <w:pPr>
              <w:widowControl/>
              <w:autoSpaceDE/>
              <w:autoSpaceDN/>
              <w:jc w:val="right"/>
              <w:rPr>
                <w:sz w:val="20"/>
                <w:szCs w:val="20"/>
                <w:highlight w:val="yellow"/>
              </w:rPr>
            </w:pPr>
          </w:p>
        </w:tc>
      </w:tr>
      <w:tr w:rsidR="00D6557B" w:rsidRPr="004E000A" w14:paraId="25BF5D56" w14:textId="77777777" w:rsidTr="00D6557B">
        <w:tc>
          <w:tcPr>
            <w:tcW w:w="1969" w:type="dxa"/>
            <w:vMerge/>
            <w:tcMar>
              <w:top w:w="58" w:type="dxa"/>
              <w:bottom w:w="29" w:type="dxa"/>
            </w:tcMar>
            <w:vAlign w:val="center"/>
          </w:tcPr>
          <w:p w14:paraId="5A0A76FA" w14:textId="77777777" w:rsidR="00D6557B" w:rsidRPr="004E000A" w:rsidRDefault="00D6557B" w:rsidP="008B5C7C">
            <w:pPr>
              <w:widowControl/>
              <w:autoSpaceDE/>
              <w:autoSpaceDN/>
              <w:rPr>
                <w:color w:val="000000"/>
                <w:sz w:val="20"/>
                <w:szCs w:val="20"/>
              </w:rPr>
            </w:pPr>
            <w:permStart w:id="1954616370" w:edGrp="everyone" w:colFirst="1" w:colLast="1"/>
            <w:permStart w:id="892686565" w:edGrp="everyone" w:colFirst="2" w:colLast="2"/>
            <w:permStart w:id="717584869" w:edGrp="everyone" w:colFirst="3" w:colLast="3"/>
            <w:permStart w:id="1344344163" w:edGrp="everyone" w:colFirst="4" w:colLast="4"/>
            <w:permEnd w:id="1671059607"/>
            <w:permEnd w:id="2018138470"/>
            <w:permEnd w:id="669650414"/>
            <w:permEnd w:id="1438083401"/>
          </w:p>
        </w:tc>
        <w:sdt>
          <w:sdtPr>
            <w:rPr>
              <w:color w:val="000000"/>
              <w:sz w:val="20"/>
              <w:szCs w:val="20"/>
            </w:rPr>
            <w:id w:val="-1697538144"/>
            <w14:checkbox>
              <w14:checked w14:val="0"/>
              <w14:checkedState w14:val="2612" w14:font="MS Gothic"/>
              <w14:uncheckedState w14:val="2610" w14:font="MS Gothic"/>
            </w14:checkbox>
          </w:sdtPr>
          <w:sdtEndPr/>
          <w:sdtContent>
            <w:tc>
              <w:tcPr>
                <w:tcW w:w="449" w:type="dxa"/>
                <w:shd w:val="clear" w:color="auto" w:fill="auto"/>
                <w:vAlign w:val="bottom"/>
              </w:tcPr>
              <w:p w14:paraId="5E83413D" w14:textId="076843C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EndPr/>
          <w:sdtContent>
            <w:tc>
              <w:tcPr>
                <w:tcW w:w="449" w:type="dxa"/>
                <w:shd w:val="clear" w:color="auto" w:fill="auto"/>
                <w:vAlign w:val="bottom"/>
              </w:tcPr>
              <w:p w14:paraId="6C6ABAFE" w14:textId="34CDD4D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948973"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4477E26" w14:textId="77777777" w:rsidR="00D6557B" w:rsidRPr="004E000A" w:rsidRDefault="00D6557B" w:rsidP="004E000A">
            <w:pPr>
              <w:widowControl/>
              <w:autoSpaceDE/>
              <w:autoSpaceDN/>
              <w:jc w:val="right"/>
              <w:rPr>
                <w:sz w:val="20"/>
                <w:szCs w:val="20"/>
                <w:highlight w:val="yellow"/>
              </w:rPr>
            </w:pPr>
          </w:p>
        </w:tc>
      </w:tr>
      <w:tr w:rsidR="00D6557B" w:rsidRPr="004E000A" w14:paraId="24C50F8E" w14:textId="77777777" w:rsidTr="00D6557B">
        <w:tc>
          <w:tcPr>
            <w:tcW w:w="1969" w:type="dxa"/>
            <w:vMerge/>
            <w:tcMar>
              <w:top w:w="58" w:type="dxa"/>
              <w:bottom w:w="29" w:type="dxa"/>
            </w:tcMar>
            <w:vAlign w:val="center"/>
          </w:tcPr>
          <w:p w14:paraId="66589A97" w14:textId="77777777" w:rsidR="00D6557B" w:rsidRPr="004E000A" w:rsidRDefault="00D6557B" w:rsidP="008B5C7C">
            <w:pPr>
              <w:widowControl/>
              <w:autoSpaceDE/>
              <w:autoSpaceDN/>
              <w:rPr>
                <w:color w:val="000000"/>
                <w:sz w:val="20"/>
                <w:szCs w:val="20"/>
              </w:rPr>
            </w:pPr>
            <w:permStart w:id="1397103736" w:edGrp="everyone" w:colFirst="1" w:colLast="1"/>
            <w:permStart w:id="1159228171" w:edGrp="everyone" w:colFirst="2" w:colLast="2"/>
            <w:permStart w:id="1879924111" w:edGrp="everyone" w:colFirst="3" w:colLast="3"/>
            <w:permStart w:id="1619950318" w:edGrp="everyone" w:colFirst="4" w:colLast="4"/>
            <w:permEnd w:id="1954616370"/>
            <w:permEnd w:id="892686565"/>
            <w:permEnd w:id="717584869"/>
            <w:permEnd w:id="1344344163"/>
          </w:p>
        </w:tc>
        <w:sdt>
          <w:sdtPr>
            <w:rPr>
              <w:color w:val="000000"/>
              <w:sz w:val="20"/>
              <w:szCs w:val="20"/>
            </w:rPr>
            <w:id w:val="-1361813414"/>
            <w14:checkbox>
              <w14:checked w14:val="0"/>
              <w14:checkedState w14:val="2612" w14:font="MS Gothic"/>
              <w14:uncheckedState w14:val="2610" w14:font="MS Gothic"/>
            </w14:checkbox>
          </w:sdtPr>
          <w:sdtEndPr/>
          <w:sdtContent>
            <w:tc>
              <w:tcPr>
                <w:tcW w:w="449" w:type="dxa"/>
                <w:shd w:val="clear" w:color="auto" w:fill="auto"/>
                <w:vAlign w:val="bottom"/>
              </w:tcPr>
              <w:p w14:paraId="702F79E1" w14:textId="53EE257A"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EndPr/>
          <w:sdtContent>
            <w:tc>
              <w:tcPr>
                <w:tcW w:w="449" w:type="dxa"/>
                <w:shd w:val="clear" w:color="auto" w:fill="auto"/>
                <w:vAlign w:val="bottom"/>
              </w:tcPr>
              <w:p w14:paraId="6863A393" w14:textId="1A91426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1871B8A"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CF8EDBB" w14:textId="77777777" w:rsidR="00D6557B" w:rsidRPr="004E000A" w:rsidRDefault="00D6557B" w:rsidP="004E000A">
            <w:pPr>
              <w:widowControl/>
              <w:autoSpaceDE/>
              <w:autoSpaceDN/>
              <w:jc w:val="right"/>
              <w:rPr>
                <w:sz w:val="20"/>
                <w:szCs w:val="20"/>
                <w:highlight w:val="yellow"/>
              </w:rPr>
            </w:pPr>
          </w:p>
        </w:tc>
      </w:tr>
      <w:tr w:rsidR="00D6557B" w:rsidRPr="004E000A" w14:paraId="1D33819C" w14:textId="77777777" w:rsidTr="00D6557B">
        <w:tc>
          <w:tcPr>
            <w:tcW w:w="1969" w:type="dxa"/>
            <w:vMerge/>
            <w:tcMar>
              <w:top w:w="58" w:type="dxa"/>
              <w:bottom w:w="29" w:type="dxa"/>
            </w:tcMar>
            <w:vAlign w:val="center"/>
          </w:tcPr>
          <w:p w14:paraId="7D8BF46D" w14:textId="77777777" w:rsidR="00D6557B" w:rsidRPr="004E000A" w:rsidRDefault="00D6557B" w:rsidP="008B5C7C">
            <w:pPr>
              <w:widowControl/>
              <w:autoSpaceDE/>
              <w:autoSpaceDN/>
              <w:rPr>
                <w:color w:val="000000"/>
                <w:sz w:val="20"/>
                <w:szCs w:val="20"/>
              </w:rPr>
            </w:pPr>
            <w:permStart w:id="1123297724" w:edGrp="everyone" w:colFirst="1" w:colLast="1"/>
            <w:permStart w:id="1289702203" w:edGrp="everyone" w:colFirst="2" w:colLast="2"/>
            <w:permStart w:id="966607193" w:edGrp="everyone" w:colFirst="3" w:colLast="3"/>
            <w:permStart w:id="1082524676" w:edGrp="everyone" w:colFirst="4" w:colLast="4"/>
            <w:permEnd w:id="1397103736"/>
            <w:permEnd w:id="1159228171"/>
            <w:permEnd w:id="1879924111"/>
            <w:permEnd w:id="1619950318"/>
          </w:p>
        </w:tc>
        <w:sdt>
          <w:sdtPr>
            <w:rPr>
              <w:color w:val="000000"/>
              <w:sz w:val="20"/>
              <w:szCs w:val="20"/>
            </w:rPr>
            <w:id w:val="-1554535205"/>
            <w14:checkbox>
              <w14:checked w14:val="0"/>
              <w14:checkedState w14:val="2612" w14:font="MS Gothic"/>
              <w14:uncheckedState w14:val="2610" w14:font="MS Gothic"/>
            </w14:checkbox>
          </w:sdtPr>
          <w:sdtEndPr/>
          <w:sdtContent>
            <w:tc>
              <w:tcPr>
                <w:tcW w:w="449" w:type="dxa"/>
                <w:shd w:val="clear" w:color="auto" w:fill="auto"/>
                <w:vAlign w:val="bottom"/>
              </w:tcPr>
              <w:p w14:paraId="7D2CEF28" w14:textId="5E8C728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EndPr/>
          <w:sdtContent>
            <w:tc>
              <w:tcPr>
                <w:tcW w:w="449" w:type="dxa"/>
                <w:shd w:val="clear" w:color="auto" w:fill="auto"/>
                <w:vAlign w:val="bottom"/>
              </w:tcPr>
              <w:p w14:paraId="3FDFD196" w14:textId="7691F1F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8782B4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EFBCEA5" w14:textId="77777777" w:rsidR="00D6557B" w:rsidRPr="004E000A" w:rsidRDefault="00D6557B" w:rsidP="004E000A">
            <w:pPr>
              <w:widowControl/>
              <w:autoSpaceDE/>
              <w:autoSpaceDN/>
              <w:jc w:val="right"/>
              <w:rPr>
                <w:sz w:val="20"/>
                <w:szCs w:val="20"/>
                <w:highlight w:val="yellow"/>
              </w:rPr>
            </w:pPr>
          </w:p>
        </w:tc>
      </w:tr>
      <w:tr w:rsidR="00D6557B" w:rsidRPr="004E000A" w14:paraId="592EB5E0" w14:textId="77777777" w:rsidTr="00D6557B">
        <w:tc>
          <w:tcPr>
            <w:tcW w:w="1969" w:type="dxa"/>
            <w:vMerge/>
            <w:tcMar>
              <w:top w:w="58" w:type="dxa"/>
              <w:bottom w:w="29" w:type="dxa"/>
            </w:tcMar>
            <w:vAlign w:val="center"/>
          </w:tcPr>
          <w:p w14:paraId="03C582FC" w14:textId="77777777" w:rsidR="00D6557B" w:rsidRPr="004E000A" w:rsidRDefault="00D6557B" w:rsidP="008B5C7C">
            <w:pPr>
              <w:widowControl/>
              <w:autoSpaceDE/>
              <w:autoSpaceDN/>
              <w:rPr>
                <w:color w:val="000000"/>
                <w:sz w:val="20"/>
                <w:szCs w:val="20"/>
              </w:rPr>
            </w:pPr>
            <w:permStart w:id="1084184423" w:edGrp="everyone" w:colFirst="1" w:colLast="1"/>
            <w:permStart w:id="878074296" w:edGrp="everyone" w:colFirst="2" w:colLast="2"/>
            <w:permStart w:id="1834777704" w:edGrp="everyone" w:colFirst="3" w:colLast="3"/>
            <w:permStart w:id="66009088" w:edGrp="everyone" w:colFirst="4" w:colLast="4"/>
            <w:permEnd w:id="1123297724"/>
            <w:permEnd w:id="1289702203"/>
            <w:permEnd w:id="966607193"/>
            <w:permEnd w:id="1082524676"/>
          </w:p>
        </w:tc>
        <w:sdt>
          <w:sdtPr>
            <w:rPr>
              <w:color w:val="000000"/>
              <w:sz w:val="20"/>
              <w:szCs w:val="20"/>
            </w:rPr>
            <w:id w:val="-1342774378"/>
            <w14:checkbox>
              <w14:checked w14:val="0"/>
              <w14:checkedState w14:val="2612" w14:font="MS Gothic"/>
              <w14:uncheckedState w14:val="2610" w14:font="MS Gothic"/>
            </w14:checkbox>
          </w:sdtPr>
          <w:sdtEndPr/>
          <w:sdtContent>
            <w:tc>
              <w:tcPr>
                <w:tcW w:w="449" w:type="dxa"/>
                <w:shd w:val="clear" w:color="auto" w:fill="auto"/>
                <w:vAlign w:val="bottom"/>
              </w:tcPr>
              <w:p w14:paraId="4B3EAE40" w14:textId="365C18B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EndPr/>
          <w:sdtContent>
            <w:tc>
              <w:tcPr>
                <w:tcW w:w="449" w:type="dxa"/>
                <w:shd w:val="clear" w:color="auto" w:fill="auto"/>
                <w:vAlign w:val="bottom"/>
              </w:tcPr>
              <w:p w14:paraId="3EAFA9A3" w14:textId="65B10FC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40BAAA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1B573F7" w14:textId="77777777" w:rsidR="00D6557B" w:rsidRPr="004E000A" w:rsidRDefault="00D6557B" w:rsidP="004E000A">
            <w:pPr>
              <w:widowControl/>
              <w:autoSpaceDE/>
              <w:autoSpaceDN/>
              <w:jc w:val="right"/>
              <w:rPr>
                <w:sz w:val="20"/>
                <w:szCs w:val="20"/>
                <w:highlight w:val="yellow"/>
              </w:rPr>
            </w:pPr>
          </w:p>
        </w:tc>
      </w:tr>
      <w:tr w:rsidR="00D6557B" w:rsidRPr="004E000A" w14:paraId="7AB64C55" w14:textId="77777777" w:rsidTr="00D6557B">
        <w:tc>
          <w:tcPr>
            <w:tcW w:w="1969" w:type="dxa"/>
            <w:vMerge/>
            <w:tcMar>
              <w:top w:w="58" w:type="dxa"/>
              <w:bottom w:w="29" w:type="dxa"/>
            </w:tcMar>
            <w:vAlign w:val="center"/>
          </w:tcPr>
          <w:p w14:paraId="2E9D8003" w14:textId="77777777" w:rsidR="00D6557B" w:rsidRPr="004E000A" w:rsidRDefault="00D6557B" w:rsidP="008B5C7C">
            <w:pPr>
              <w:widowControl/>
              <w:autoSpaceDE/>
              <w:autoSpaceDN/>
              <w:rPr>
                <w:color w:val="000000"/>
                <w:sz w:val="20"/>
                <w:szCs w:val="20"/>
              </w:rPr>
            </w:pPr>
            <w:permStart w:id="71319575" w:edGrp="everyone" w:colFirst="1" w:colLast="1"/>
            <w:permStart w:id="202192549" w:edGrp="everyone" w:colFirst="2" w:colLast="2"/>
            <w:permStart w:id="455636256" w:edGrp="everyone" w:colFirst="3" w:colLast="3"/>
            <w:permStart w:id="1625621155" w:edGrp="everyone" w:colFirst="4" w:colLast="4"/>
            <w:permEnd w:id="1084184423"/>
            <w:permEnd w:id="878074296"/>
            <w:permEnd w:id="1834777704"/>
            <w:permEnd w:id="66009088"/>
          </w:p>
        </w:tc>
        <w:sdt>
          <w:sdtPr>
            <w:rPr>
              <w:color w:val="000000"/>
              <w:sz w:val="20"/>
              <w:szCs w:val="20"/>
            </w:rPr>
            <w:id w:val="-1452549981"/>
            <w14:checkbox>
              <w14:checked w14:val="0"/>
              <w14:checkedState w14:val="2612" w14:font="MS Gothic"/>
              <w14:uncheckedState w14:val="2610" w14:font="MS Gothic"/>
            </w14:checkbox>
          </w:sdtPr>
          <w:sdtEndPr/>
          <w:sdtContent>
            <w:tc>
              <w:tcPr>
                <w:tcW w:w="449" w:type="dxa"/>
                <w:shd w:val="clear" w:color="auto" w:fill="auto"/>
                <w:vAlign w:val="bottom"/>
              </w:tcPr>
              <w:p w14:paraId="6B44B27A" w14:textId="272A87E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EndPr/>
          <w:sdtContent>
            <w:tc>
              <w:tcPr>
                <w:tcW w:w="449" w:type="dxa"/>
                <w:shd w:val="clear" w:color="auto" w:fill="auto"/>
                <w:vAlign w:val="bottom"/>
              </w:tcPr>
              <w:p w14:paraId="457FE5C9" w14:textId="59248D2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69F2669"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189A8393" w14:textId="77777777" w:rsidR="00D6557B" w:rsidRPr="004E000A" w:rsidRDefault="00D6557B" w:rsidP="004E000A">
            <w:pPr>
              <w:widowControl/>
              <w:autoSpaceDE/>
              <w:autoSpaceDN/>
              <w:jc w:val="right"/>
              <w:rPr>
                <w:sz w:val="20"/>
                <w:szCs w:val="20"/>
                <w:highlight w:val="yellow"/>
              </w:rPr>
            </w:pPr>
          </w:p>
        </w:tc>
      </w:tr>
      <w:tr w:rsidR="00D6557B" w:rsidRPr="004E000A" w14:paraId="05F9A242" w14:textId="77777777" w:rsidTr="00D6557B">
        <w:tc>
          <w:tcPr>
            <w:tcW w:w="1969" w:type="dxa"/>
            <w:vMerge/>
            <w:tcMar>
              <w:top w:w="58" w:type="dxa"/>
              <w:bottom w:w="29" w:type="dxa"/>
            </w:tcMar>
            <w:vAlign w:val="center"/>
          </w:tcPr>
          <w:p w14:paraId="650849CE" w14:textId="77777777" w:rsidR="00D6557B" w:rsidRPr="004E000A" w:rsidRDefault="00D6557B" w:rsidP="008B5C7C">
            <w:pPr>
              <w:widowControl/>
              <w:autoSpaceDE/>
              <w:autoSpaceDN/>
              <w:rPr>
                <w:color w:val="000000"/>
                <w:sz w:val="20"/>
                <w:szCs w:val="20"/>
              </w:rPr>
            </w:pPr>
            <w:permStart w:id="1343703456" w:edGrp="everyone" w:colFirst="1" w:colLast="1"/>
            <w:permStart w:id="205015241" w:edGrp="everyone" w:colFirst="2" w:colLast="2"/>
            <w:permStart w:id="2118805110" w:edGrp="everyone" w:colFirst="3" w:colLast="3"/>
            <w:permStart w:id="246560488" w:edGrp="everyone" w:colFirst="4" w:colLast="4"/>
            <w:permEnd w:id="71319575"/>
            <w:permEnd w:id="202192549"/>
            <w:permEnd w:id="455636256"/>
            <w:permEnd w:id="1625621155"/>
          </w:p>
        </w:tc>
        <w:sdt>
          <w:sdtPr>
            <w:rPr>
              <w:color w:val="000000"/>
              <w:sz w:val="20"/>
              <w:szCs w:val="20"/>
            </w:rPr>
            <w:id w:val="-728684961"/>
            <w14:checkbox>
              <w14:checked w14:val="0"/>
              <w14:checkedState w14:val="2612" w14:font="MS Gothic"/>
              <w14:uncheckedState w14:val="2610" w14:font="MS Gothic"/>
            </w14:checkbox>
          </w:sdtPr>
          <w:sdtEndPr/>
          <w:sdtContent>
            <w:tc>
              <w:tcPr>
                <w:tcW w:w="449" w:type="dxa"/>
                <w:shd w:val="clear" w:color="auto" w:fill="auto"/>
                <w:vAlign w:val="bottom"/>
              </w:tcPr>
              <w:p w14:paraId="0A045EB9" w14:textId="29B0928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EndPr/>
          <w:sdtContent>
            <w:tc>
              <w:tcPr>
                <w:tcW w:w="449" w:type="dxa"/>
                <w:shd w:val="clear" w:color="auto" w:fill="auto"/>
                <w:vAlign w:val="bottom"/>
              </w:tcPr>
              <w:p w14:paraId="64B28E7C" w14:textId="4468E43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1111C7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51535BE8" w14:textId="77777777" w:rsidR="00D6557B" w:rsidRPr="004E000A" w:rsidRDefault="00D6557B" w:rsidP="004E000A">
            <w:pPr>
              <w:widowControl/>
              <w:autoSpaceDE/>
              <w:autoSpaceDN/>
              <w:jc w:val="right"/>
              <w:rPr>
                <w:sz w:val="20"/>
                <w:szCs w:val="20"/>
                <w:highlight w:val="yellow"/>
              </w:rPr>
            </w:pPr>
          </w:p>
        </w:tc>
      </w:tr>
      <w:tr w:rsidR="00D6557B" w:rsidRPr="004E000A" w14:paraId="6FDFA427" w14:textId="77777777" w:rsidTr="00D6557B">
        <w:tc>
          <w:tcPr>
            <w:tcW w:w="1969" w:type="dxa"/>
            <w:vMerge/>
            <w:tcMar>
              <w:top w:w="58" w:type="dxa"/>
              <w:bottom w:w="29" w:type="dxa"/>
            </w:tcMar>
            <w:vAlign w:val="center"/>
          </w:tcPr>
          <w:p w14:paraId="49EF56BE" w14:textId="77777777" w:rsidR="00D6557B" w:rsidRPr="004E000A" w:rsidRDefault="00D6557B" w:rsidP="008B5C7C">
            <w:pPr>
              <w:widowControl/>
              <w:autoSpaceDE/>
              <w:autoSpaceDN/>
              <w:rPr>
                <w:color w:val="000000"/>
                <w:sz w:val="20"/>
                <w:szCs w:val="20"/>
              </w:rPr>
            </w:pPr>
            <w:permStart w:id="538410206" w:edGrp="everyone" w:colFirst="1" w:colLast="1"/>
            <w:permStart w:id="421152989" w:edGrp="everyone" w:colFirst="2" w:colLast="2"/>
            <w:permStart w:id="859979527" w:edGrp="everyone" w:colFirst="3" w:colLast="3"/>
            <w:permStart w:id="809247446" w:edGrp="everyone" w:colFirst="4" w:colLast="4"/>
            <w:permEnd w:id="1343703456"/>
            <w:permEnd w:id="205015241"/>
            <w:permEnd w:id="2118805110"/>
            <w:permEnd w:id="246560488"/>
          </w:p>
        </w:tc>
        <w:sdt>
          <w:sdtPr>
            <w:rPr>
              <w:color w:val="000000"/>
              <w:sz w:val="20"/>
              <w:szCs w:val="20"/>
            </w:rPr>
            <w:id w:val="1839650753"/>
            <w14:checkbox>
              <w14:checked w14:val="0"/>
              <w14:checkedState w14:val="2612" w14:font="MS Gothic"/>
              <w14:uncheckedState w14:val="2610" w14:font="MS Gothic"/>
            </w14:checkbox>
          </w:sdtPr>
          <w:sdtEndPr/>
          <w:sdtContent>
            <w:tc>
              <w:tcPr>
                <w:tcW w:w="449" w:type="dxa"/>
                <w:shd w:val="clear" w:color="auto" w:fill="auto"/>
                <w:vAlign w:val="bottom"/>
              </w:tcPr>
              <w:p w14:paraId="7DDF8E63" w14:textId="31D7F83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EndPr/>
          <w:sdtContent>
            <w:tc>
              <w:tcPr>
                <w:tcW w:w="449" w:type="dxa"/>
                <w:shd w:val="clear" w:color="auto" w:fill="auto"/>
                <w:vAlign w:val="bottom"/>
              </w:tcPr>
              <w:p w14:paraId="04666FB1" w14:textId="057A73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8D7995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E78158D" w14:textId="77777777" w:rsidR="00D6557B" w:rsidRPr="004E000A" w:rsidRDefault="00D6557B" w:rsidP="004E000A">
            <w:pPr>
              <w:widowControl/>
              <w:autoSpaceDE/>
              <w:autoSpaceDN/>
              <w:jc w:val="right"/>
              <w:rPr>
                <w:sz w:val="20"/>
                <w:szCs w:val="20"/>
                <w:highlight w:val="yellow"/>
              </w:rPr>
            </w:pPr>
          </w:p>
        </w:tc>
      </w:tr>
      <w:tr w:rsidR="00D6557B" w:rsidRPr="004E000A" w14:paraId="7DD20D54" w14:textId="77777777" w:rsidTr="00D6557B">
        <w:tc>
          <w:tcPr>
            <w:tcW w:w="1969" w:type="dxa"/>
            <w:vMerge/>
            <w:tcMar>
              <w:top w:w="58" w:type="dxa"/>
              <w:bottom w:w="29" w:type="dxa"/>
            </w:tcMar>
            <w:vAlign w:val="center"/>
          </w:tcPr>
          <w:p w14:paraId="36B4244B" w14:textId="77777777" w:rsidR="00D6557B" w:rsidRPr="004E000A" w:rsidRDefault="00D6557B" w:rsidP="008B5C7C">
            <w:pPr>
              <w:widowControl/>
              <w:autoSpaceDE/>
              <w:autoSpaceDN/>
              <w:rPr>
                <w:color w:val="000000"/>
                <w:sz w:val="20"/>
                <w:szCs w:val="20"/>
              </w:rPr>
            </w:pPr>
            <w:permStart w:id="1712924620" w:edGrp="everyone" w:colFirst="1" w:colLast="1"/>
            <w:permStart w:id="360326166" w:edGrp="everyone" w:colFirst="2" w:colLast="2"/>
            <w:permStart w:id="1146564215" w:edGrp="everyone" w:colFirst="3" w:colLast="3"/>
            <w:permStart w:id="416644228" w:edGrp="everyone" w:colFirst="4" w:colLast="4"/>
            <w:permEnd w:id="538410206"/>
            <w:permEnd w:id="421152989"/>
            <w:permEnd w:id="859979527"/>
            <w:permEnd w:id="809247446"/>
          </w:p>
        </w:tc>
        <w:sdt>
          <w:sdtPr>
            <w:rPr>
              <w:color w:val="000000"/>
              <w:sz w:val="20"/>
              <w:szCs w:val="20"/>
            </w:rPr>
            <w:id w:val="-1955780588"/>
            <w14:checkbox>
              <w14:checked w14:val="0"/>
              <w14:checkedState w14:val="2612" w14:font="MS Gothic"/>
              <w14:uncheckedState w14:val="2610" w14:font="MS Gothic"/>
            </w14:checkbox>
          </w:sdtPr>
          <w:sdtEndPr/>
          <w:sdtContent>
            <w:tc>
              <w:tcPr>
                <w:tcW w:w="449" w:type="dxa"/>
                <w:shd w:val="clear" w:color="auto" w:fill="auto"/>
                <w:vAlign w:val="bottom"/>
              </w:tcPr>
              <w:p w14:paraId="37E1234B" w14:textId="72A8DBD9"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EndPr/>
          <w:sdtContent>
            <w:tc>
              <w:tcPr>
                <w:tcW w:w="449" w:type="dxa"/>
                <w:shd w:val="clear" w:color="auto" w:fill="auto"/>
                <w:vAlign w:val="bottom"/>
              </w:tcPr>
              <w:p w14:paraId="5313CA1D" w14:textId="5E7D5D2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93D9A8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9DDD21A" w14:textId="77777777" w:rsidR="00D6557B" w:rsidRPr="004E000A" w:rsidRDefault="00D6557B" w:rsidP="004E000A">
            <w:pPr>
              <w:widowControl/>
              <w:autoSpaceDE/>
              <w:autoSpaceDN/>
              <w:jc w:val="right"/>
              <w:rPr>
                <w:sz w:val="20"/>
                <w:szCs w:val="20"/>
                <w:highlight w:val="yellow"/>
              </w:rPr>
            </w:pPr>
          </w:p>
        </w:tc>
      </w:tr>
      <w:tr w:rsidR="00D6557B" w:rsidRPr="004E000A" w14:paraId="3AC65BD1" w14:textId="77777777" w:rsidTr="00D6557B">
        <w:tc>
          <w:tcPr>
            <w:tcW w:w="1969" w:type="dxa"/>
            <w:vMerge/>
            <w:tcMar>
              <w:top w:w="58" w:type="dxa"/>
              <w:bottom w:w="29" w:type="dxa"/>
            </w:tcMar>
            <w:vAlign w:val="center"/>
          </w:tcPr>
          <w:p w14:paraId="499D49AC" w14:textId="77777777" w:rsidR="00D6557B" w:rsidRPr="004E000A" w:rsidRDefault="00D6557B" w:rsidP="008B5C7C">
            <w:pPr>
              <w:widowControl/>
              <w:autoSpaceDE/>
              <w:autoSpaceDN/>
              <w:rPr>
                <w:color w:val="000000"/>
                <w:sz w:val="20"/>
                <w:szCs w:val="20"/>
              </w:rPr>
            </w:pPr>
            <w:permStart w:id="1107496475" w:edGrp="everyone" w:colFirst="1" w:colLast="1"/>
            <w:permStart w:id="470690548" w:edGrp="everyone" w:colFirst="2" w:colLast="2"/>
            <w:permStart w:id="344129545" w:edGrp="everyone" w:colFirst="3" w:colLast="3"/>
            <w:permStart w:id="1155080135" w:edGrp="everyone" w:colFirst="4" w:colLast="4"/>
            <w:permEnd w:id="1712924620"/>
            <w:permEnd w:id="360326166"/>
            <w:permEnd w:id="1146564215"/>
            <w:permEnd w:id="416644228"/>
          </w:p>
        </w:tc>
        <w:sdt>
          <w:sdtPr>
            <w:rPr>
              <w:color w:val="000000"/>
              <w:sz w:val="20"/>
              <w:szCs w:val="20"/>
            </w:rPr>
            <w:id w:val="349762108"/>
            <w14:checkbox>
              <w14:checked w14:val="0"/>
              <w14:checkedState w14:val="2612" w14:font="MS Gothic"/>
              <w14:uncheckedState w14:val="2610" w14:font="MS Gothic"/>
            </w14:checkbox>
          </w:sdtPr>
          <w:sdtEndPr/>
          <w:sdtContent>
            <w:tc>
              <w:tcPr>
                <w:tcW w:w="449" w:type="dxa"/>
                <w:shd w:val="clear" w:color="auto" w:fill="auto"/>
                <w:vAlign w:val="bottom"/>
              </w:tcPr>
              <w:p w14:paraId="32201AFC" w14:textId="2521986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EndPr/>
          <w:sdtContent>
            <w:tc>
              <w:tcPr>
                <w:tcW w:w="449" w:type="dxa"/>
                <w:shd w:val="clear" w:color="auto" w:fill="auto"/>
                <w:vAlign w:val="bottom"/>
              </w:tcPr>
              <w:p w14:paraId="14B804AD" w14:textId="3A7358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2980D2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AD7257F" w14:textId="77777777" w:rsidR="00D6557B" w:rsidRPr="004E000A" w:rsidRDefault="00D6557B" w:rsidP="004E000A">
            <w:pPr>
              <w:widowControl/>
              <w:autoSpaceDE/>
              <w:autoSpaceDN/>
              <w:jc w:val="right"/>
              <w:rPr>
                <w:sz w:val="20"/>
                <w:szCs w:val="20"/>
                <w:highlight w:val="yellow"/>
              </w:rPr>
            </w:pPr>
          </w:p>
        </w:tc>
      </w:tr>
      <w:tr w:rsidR="00D6557B" w:rsidRPr="004E000A" w14:paraId="088BA7EE" w14:textId="77777777" w:rsidTr="00D6557B">
        <w:tc>
          <w:tcPr>
            <w:tcW w:w="1969" w:type="dxa"/>
            <w:vMerge/>
            <w:tcMar>
              <w:top w:w="58" w:type="dxa"/>
              <w:bottom w:w="29" w:type="dxa"/>
            </w:tcMar>
            <w:vAlign w:val="center"/>
          </w:tcPr>
          <w:p w14:paraId="3E959EC7" w14:textId="77777777" w:rsidR="00D6557B" w:rsidRPr="004E000A" w:rsidRDefault="00D6557B" w:rsidP="008B5C7C">
            <w:pPr>
              <w:widowControl/>
              <w:autoSpaceDE/>
              <w:autoSpaceDN/>
              <w:rPr>
                <w:color w:val="000000"/>
                <w:sz w:val="20"/>
                <w:szCs w:val="20"/>
              </w:rPr>
            </w:pPr>
            <w:permStart w:id="157887997" w:edGrp="everyone" w:colFirst="1" w:colLast="1"/>
            <w:permStart w:id="403717371" w:edGrp="everyone" w:colFirst="2" w:colLast="2"/>
            <w:permStart w:id="1171406907" w:edGrp="everyone" w:colFirst="3" w:colLast="3"/>
            <w:permStart w:id="1876380492" w:edGrp="everyone" w:colFirst="4" w:colLast="4"/>
            <w:permEnd w:id="1107496475"/>
            <w:permEnd w:id="470690548"/>
            <w:permEnd w:id="344129545"/>
            <w:permEnd w:id="1155080135"/>
          </w:p>
        </w:tc>
        <w:sdt>
          <w:sdtPr>
            <w:rPr>
              <w:color w:val="000000"/>
              <w:sz w:val="20"/>
              <w:szCs w:val="20"/>
            </w:rPr>
            <w:id w:val="-331375602"/>
            <w14:checkbox>
              <w14:checked w14:val="0"/>
              <w14:checkedState w14:val="2612" w14:font="MS Gothic"/>
              <w14:uncheckedState w14:val="2610" w14:font="MS Gothic"/>
            </w14:checkbox>
          </w:sdtPr>
          <w:sdtEndPr/>
          <w:sdtContent>
            <w:tc>
              <w:tcPr>
                <w:tcW w:w="449" w:type="dxa"/>
                <w:shd w:val="clear" w:color="auto" w:fill="auto"/>
                <w:vAlign w:val="bottom"/>
              </w:tcPr>
              <w:p w14:paraId="0CF90F5D" w14:textId="16AED38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EndPr/>
          <w:sdtContent>
            <w:tc>
              <w:tcPr>
                <w:tcW w:w="449" w:type="dxa"/>
                <w:shd w:val="clear" w:color="auto" w:fill="auto"/>
                <w:vAlign w:val="bottom"/>
              </w:tcPr>
              <w:p w14:paraId="49CF18CF" w14:textId="7D222D2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8F7959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7970AF1" w14:textId="77777777" w:rsidR="00D6557B" w:rsidRPr="004E000A" w:rsidRDefault="00D6557B" w:rsidP="004E000A">
            <w:pPr>
              <w:widowControl/>
              <w:autoSpaceDE/>
              <w:autoSpaceDN/>
              <w:jc w:val="right"/>
              <w:rPr>
                <w:sz w:val="20"/>
                <w:szCs w:val="20"/>
                <w:highlight w:val="yellow"/>
              </w:rPr>
            </w:pPr>
          </w:p>
        </w:tc>
      </w:tr>
      <w:tr w:rsidR="00D6557B" w:rsidRPr="004E000A" w14:paraId="2207FB13" w14:textId="77777777" w:rsidTr="00D6557B">
        <w:tc>
          <w:tcPr>
            <w:tcW w:w="1969" w:type="dxa"/>
            <w:vMerge/>
            <w:tcMar>
              <w:top w:w="58" w:type="dxa"/>
              <w:bottom w:w="29" w:type="dxa"/>
            </w:tcMar>
            <w:vAlign w:val="center"/>
          </w:tcPr>
          <w:p w14:paraId="00BB0CEB" w14:textId="77777777" w:rsidR="00D6557B" w:rsidRPr="004E000A" w:rsidRDefault="00D6557B" w:rsidP="008B5C7C">
            <w:pPr>
              <w:widowControl/>
              <w:autoSpaceDE/>
              <w:autoSpaceDN/>
              <w:rPr>
                <w:color w:val="000000"/>
                <w:sz w:val="20"/>
                <w:szCs w:val="20"/>
              </w:rPr>
            </w:pPr>
            <w:permStart w:id="1896562264" w:edGrp="everyone" w:colFirst="1" w:colLast="1"/>
            <w:permStart w:id="581268274" w:edGrp="everyone" w:colFirst="2" w:colLast="2"/>
            <w:permStart w:id="386024315" w:edGrp="everyone" w:colFirst="3" w:colLast="3"/>
            <w:permStart w:id="1464296049" w:edGrp="everyone" w:colFirst="4" w:colLast="4"/>
            <w:permEnd w:id="157887997"/>
            <w:permEnd w:id="403717371"/>
            <w:permEnd w:id="1171406907"/>
            <w:permEnd w:id="1876380492"/>
          </w:p>
        </w:tc>
        <w:sdt>
          <w:sdtPr>
            <w:rPr>
              <w:color w:val="000000"/>
              <w:sz w:val="20"/>
              <w:szCs w:val="20"/>
            </w:rPr>
            <w:id w:val="1179931148"/>
            <w14:checkbox>
              <w14:checked w14:val="0"/>
              <w14:checkedState w14:val="2612" w14:font="MS Gothic"/>
              <w14:uncheckedState w14:val="2610" w14:font="MS Gothic"/>
            </w14:checkbox>
          </w:sdtPr>
          <w:sdtEndPr/>
          <w:sdtContent>
            <w:tc>
              <w:tcPr>
                <w:tcW w:w="449" w:type="dxa"/>
                <w:shd w:val="clear" w:color="auto" w:fill="auto"/>
                <w:vAlign w:val="bottom"/>
              </w:tcPr>
              <w:p w14:paraId="22EB4520" w14:textId="751F2ED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EndPr/>
          <w:sdtContent>
            <w:tc>
              <w:tcPr>
                <w:tcW w:w="449" w:type="dxa"/>
                <w:shd w:val="clear" w:color="auto" w:fill="auto"/>
                <w:vAlign w:val="bottom"/>
              </w:tcPr>
              <w:p w14:paraId="36C7A77B" w14:textId="5DA7B8DD"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70EA4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3BA0C73B" w14:textId="77777777" w:rsidR="00D6557B" w:rsidRPr="004E000A" w:rsidRDefault="00D6557B" w:rsidP="004E000A">
            <w:pPr>
              <w:widowControl/>
              <w:autoSpaceDE/>
              <w:autoSpaceDN/>
              <w:jc w:val="right"/>
              <w:rPr>
                <w:sz w:val="20"/>
                <w:szCs w:val="20"/>
                <w:highlight w:val="yellow"/>
              </w:rPr>
            </w:pPr>
          </w:p>
        </w:tc>
      </w:tr>
      <w:tr w:rsidR="00D6557B" w:rsidRPr="004E000A" w14:paraId="2085AAA0" w14:textId="77777777" w:rsidTr="00D6557B">
        <w:tc>
          <w:tcPr>
            <w:tcW w:w="1969" w:type="dxa"/>
            <w:vMerge/>
            <w:tcMar>
              <w:top w:w="58" w:type="dxa"/>
              <w:bottom w:w="29" w:type="dxa"/>
            </w:tcMar>
            <w:vAlign w:val="center"/>
          </w:tcPr>
          <w:p w14:paraId="662CAF91" w14:textId="77777777" w:rsidR="00D6557B" w:rsidRPr="004E000A" w:rsidRDefault="00D6557B" w:rsidP="008B5C7C">
            <w:pPr>
              <w:widowControl/>
              <w:autoSpaceDE/>
              <w:autoSpaceDN/>
              <w:rPr>
                <w:color w:val="000000"/>
                <w:sz w:val="20"/>
                <w:szCs w:val="20"/>
              </w:rPr>
            </w:pPr>
            <w:permStart w:id="1164323233" w:edGrp="everyone" w:colFirst="1" w:colLast="1"/>
            <w:permStart w:id="1707282548" w:edGrp="everyone" w:colFirst="2" w:colLast="2"/>
            <w:permStart w:id="788738689" w:edGrp="everyone" w:colFirst="3" w:colLast="3"/>
            <w:permStart w:id="1360024726" w:edGrp="everyone" w:colFirst="4" w:colLast="4"/>
            <w:permEnd w:id="1896562264"/>
            <w:permEnd w:id="581268274"/>
            <w:permEnd w:id="386024315"/>
            <w:permEnd w:id="1464296049"/>
          </w:p>
        </w:tc>
        <w:sdt>
          <w:sdtPr>
            <w:rPr>
              <w:color w:val="000000"/>
              <w:sz w:val="20"/>
              <w:szCs w:val="20"/>
            </w:rPr>
            <w:id w:val="215476192"/>
            <w14:checkbox>
              <w14:checked w14:val="0"/>
              <w14:checkedState w14:val="2612" w14:font="MS Gothic"/>
              <w14:uncheckedState w14:val="2610" w14:font="MS Gothic"/>
            </w14:checkbox>
          </w:sdtPr>
          <w:sdtEndPr/>
          <w:sdtContent>
            <w:tc>
              <w:tcPr>
                <w:tcW w:w="449" w:type="dxa"/>
                <w:shd w:val="clear" w:color="auto" w:fill="auto"/>
                <w:vAlign w:val="bottom"/>
              </w:tcPr>
              <w:p w14:paraId="5B582AA9" w14:textId="6E52D27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EndPr/>
          <w:sdtContent>
            <w:tc>
              <w:tcPr>
                <w:tcW w:w="449" w:type="dxa"/>
                <w:shd w:val="clear" w:color="auto" w:fill="auto"/>
                <w:vAlign w:val="bottom"/>
              </w:tcPr>
              <w:p w14:paraId="60697F31" w14:textId="44B648E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A4166EC"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7C7447" w14:textId="77777777" w:rsidR="00D6557B" w:rsidRPr="004E000A" w:rsidRDefault="00D6557B" w:rsidP="004E000A">
            <w:pPr>
              <w:widowControl/>
              <w:autoSpaceDE/>
              <w:autoSpaceDN/>
              <w:jc w:val="right"/>
              <w:rPr>
                <w:sz w:val="20"/>
                <w:szCs w:val="20"/>
                <w:highlight w:val="yellow"/>
              </w:rPr>
            </w:pPr>
          </w:p>
        </w:tc>
      </w:tr>
      <w:permEnd w:id="1164323233"/>
      <w:permEnd w:id="1707282548"/>
      <w:permEnd w:id="788738689"/>
      <w:permEnd w:id="1360024726"/>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77777777" w:rsidR="00C652B5" w:rsidRPr="00303BDD" w:rsidRDefault="00C652B5" w:rsidP="00A911D0">
            <w:permStart w:id="1072522541" w:edGrp="everyone" w:colFirst="1" w:colLast="1"/>
            <w:r w:rsidRPr="00303BDD">
              <w:rPr>
                <w:sz w:val="16"/>
              </w:rPr>
              <w:t>Consultant Name:</w:t>
            </w:r>
            <w:r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1202794560" w:edGrp="everyone" w:colFirst="1" w:colLast="1"/>
            <w:permStart w:id="25121620" w:edGrp="everyone" w:colFirst="3" w:colLast="3"/>
            <w:permEnd w:id="107252254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tc>
      </w:tr>
      <w:permEnd w:id="1202794560"/>
      <w:permEnd w:id="25121620"/>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69847F92"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167F02">
        <w:rPr>
          <w:rFonts w:ascii="Times New Roman Bold" w:hAnsi="Times New Roman Bold"/>
          <w:b/>
          <w:bCs/>
          <w:sz w:val="20"/>
        </w:rPr>
        <w:t>FORM</w:t>
      </w:r>
    </w:p>
    <w:sectPr w:rsidR="00C652B5" w:rsidSect="00795CF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57AE" w14:textId="77777777" w:rsidR="00605836" w:rsidRDefault="00605836" w:rsidP="00001EEE">
      <w:r>
        <w:separator/>
      </w:r>
    </w:p>
  </w:endnote>
  <w:endnote w:type="continuationSeparator" w:id="0">
    <w:p w14:paraId="4C2F8158" w14:textId="77777777" w:rsidR="00605836" w:rsidRDefault="00605836"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6572" w14:textId="77777777" w:rsidR="00250FCF" w:rsidRDefault="00250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72B4997E" w:rsidR="008655FB" w:rsidRDefault="001C4419" w:rsidP="001C4419">
    <w:pPr>
      <w:pStyle w:val="Footer"/>
      <w:tabs>
        <w:tab w:val="clear" w:pos="4680"/>
        <w:tab w:val="clear" w:pos="9360"/>
        <w:tab w:val="center" w:pos="5040"/>
        <w:tab w:val="right" w:pos="10080"/>
      </w:tabs>
    </w:pPr>
    <w:r w:rsidRPr="001C4419">
      <w:rPr>
        <w:sz w:val="16"/>
        <w:szCs w:val="16"/>
      </w:rPr>
      <w:t>IDIQ Hourly Rates</w:t>
    </w:r>
    <w:r w:rsidR="002A61AB">
      <w:rPr>
        <w:sz w:val="16"/>
        <w:szCs w:val="16"/>
      </w:rPr>
      <w:t xml:space="preserve"> (</w:t>
    </w:r>
    <w:r w:rsidR="00D6557B">
      <w:rPr>
        <w:sz w:val="16"/>
        <w:szCs w:val="16"/>
      </w:rPr>
      <w:t>Statewide</w:t>
    </w:r>
    <w:r w:rsidR="002A61AB">
      <w:rPr>
        <w:sz w:val="16"/>
        <w:szCs w:val="16"/>
      </w:rPr>
      <w:t>)</w:t>
    </w:r>
    <w:r w:rsidRPr="001C4419">
      <w:rPr>
        <w:sz w:val="16"/>
        <w:szCs w:val="16"/>
      </w:rPr>
      <w:t xml:space="preserve"> – Rev. 05 2023</w:t>
    </w:r>
    <w:r>
      <w:rPr>
        <w:sz w:val="18"/>
      </w:rPr>
      <w:tab/>
    </w:r>
    <w:r w:rsidR="008655FB" w:rsidRPr="00D05FFC">
      <w:rPr>
        <w:sz w:val="18"/>
      </w:rPr>
      <w:t xml:space="preserve">Page </w:t>
    </w:r>
    <w:r w:rsidR="004C19C2">
      <w:rPr>
        <w:sz w:val="18"/>
      </w:rPr>
      <w:t>N</w:t>
    </w:r>
    <w:r w:rsidR="00B025E5">
      <w:rPr>
        <w:sz w:val="18"/>
      </w:rPr>
      <w:t>-</w:t>
    </w:r>
    <w:r w:rsidR="00EF169F">
      <w:rPr>
        <w:sz w:val="18"/>
      </w:rPr>
      <w:fldChar w:fldCharType="begin"/>
    </w:r>
    <w:r w:rsidR="00EF169F">
      <w:rPr>
        <w:sz w:val="18"/>
      </w:rPr>
      <w:instrText xml:space="preserve"> PAGE   \* MERGEFORMAT </w:instrText>
    </w:r>
    <w:r w:rsidR="00EF169F">
      <w:rPr>
        <w:sz w:val="18"/>
      </w:rPr>
      <w:fldChar w:fldCharType="separate"/>
    </w:r>
    <w:r w:rsidR="00EF169F">
      <w:rPr>
        <w:noProof/>
        <w:sz w:val="18"/>
      </w:rPr>
      <w:t>3</w:t>
    </w:r>
    <w:r w:rsidR="00EF169F">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8889" w14:textId="77777777" w:rsidR="00250FCF" w:rsidRDefault="0025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992F" w14:textId="77777777" w:rsidR="00605836" w:rsidRDefault="00605836" w:rsidP="00001EEE">
      <w:r>
        <w:separator/>
      </w:r>
    </w:p>
  </w:footnote>
  <w:footnote w:type="continuationSeparator" w:id="0">
    <w:p w14:paraId="6E9F66BC" w14:textId="77777777" w:rsidR="00605836" w:rsidRDefault="00605836"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3565" w14:textId="77777777" w:rsidR="00250FCF" w:rsidRDefault="00250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8D0" w14:textId="4EDB024F" w:rsidR="001C4419" w:rsidRPr="00007308" w:rsidRDefault="001C4419" w:rsidP="001C4419">
    <w:pPr>
      <w:pStyle w:val="Header"/>
      <w:rPr>
        <w:sz w:val="20"/>
      </w:rPr>
    </w:pPr>
    <w:r w:rsidRPr="00007308">
      <w:rPr>
        <w:sz w:val="20"/>
      </w:rPr>
      <w:t xml:space="preserve">RFP No. </w:t>
    </w:r>
    <w:r w:rsidR="00A51D4E">
      <w:rPr>
        <w:sz w:val="20"/>
      </w:rPr>
      <w:t>RFP-FS-2023-19-XC</w:t>
    </w:r>
  </w:p>
  <w:p w14:paraId="4F3B3CA5" w14:textId="2435CBE9" w:rsidR="00001EEE" w:rsidRPr="005E2CC8" w:rsidRDefault="001C4419" w:rsidP="001C4419">
    <w:pPr>
      <w:pStyle w:val="Header"/>
      <w:rPr>
        <w:sz w:val="32"/>
        <w:szCs w:val="32"/>
      </w:rPr>
    </w:pPr>
    <w:r w:rsidRPr="00007308">
      <w:rPr>
        <w:sz w:val="20"/>
      </w:rPr>
      <w:t xml:space="preserve">RFP  </w:t>
    </w:r>
    <w:r w:rsidR="00A51D4E">
      <w:rPr>
        <w:sz w:val="20"/>
      </w:rPr>
      <w:t>Roofing</w:t>
    </w:r>
    <w:r w:rsidRPr="00007308">
      <w:rPr>
        <w:sz w:val="20"/>
      </w:rPr>
      <w:t xml:space="preserve"> 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82BE" w14:textId="77777777" w:rsidR="00250FCF" w:rsidRDefault="0025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ocumentProtection w:edit="comments" w:enforcement="1" w:cryptProviderType="rsaAES" w:cryptAlgorithmClass="hash" w:cryptAlgorithmType="typeAny" w:cryptAlgorithmSid="14" w:cryptSpinCount="100000" w:hash="+Bm8wO9Gy00Nn5JcyJHifMd/RhAP9fc1lxE0CWsGVuJQmC7cdWdfEKk4FpKIVhM9txjN1KIjK/8Zvzlw5NGYwg==" w:salt="jR97V2IZfuYa5Mt9Nt82CA=="/>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7069A"/>
    <w:rsid w:val="0008707E"/>
    <w:rsid w:val="00096091"/>
    <w:rsid w:val="000A3199"/>
    <w:rsid w:val="000B5AA9"/>
    <w:rsid w:val="000C1968"/>
    <w:rsid w:val="000D2B60"/>
    <w:rsid w:val="000E6CB7"/>
    <w:rsid w:val="000F1A85"/>
    <w:rsid w:val="00100449"/>
    <w:rsid w:val="00112B2C"/>
    <w:rsid w:val="0011632F"/>
    <w:rsid w:val="00133833"/>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C4419"/>
    <w:rsid w:val="001D6426"/>
    <w:rsid w:val="001E3458"/>
    <w:rsid w:val="002054C9"/>
    <w:rsid w:val="00206958"/>
    <w:rsid w:val="00212390"/>
    <w:rsid w:val="00212C5D"/>
    <w:rsid w:val="0023396A"/>
    <w:rsid w:val="00235799"/>
    <w:rsid w:val="002407A0"/>
    <w:rsid w:val="00245B11"/>
    <w:rsid w:val="00250FCF"/>
    <w:rsid w:val="00261ACB"/>
    <w:rsid w:val="00276DC6"/>
    <w:rsid w:val="00277DB0"/>
    <w:rsid w:val="0028783B"/>
    <w:rsid w:val="00294F44"/>
    <w:rsid w:val="00297E43"/>
    <w:rsid w:val="002A1DF5"/>
    <w:rsid w:val="002A47B3"/>
    <w:rsid w:val="002A61AB"/>
    <w:rsid w:val="002B2D31"/>
    <w:rsid w:val="002C0C0E"/>
    <w:rsid w:val="002C320A"/>
    <w:rsid w:val="002C7FF3"/>
    <w:rsid w:val="002D24FC"/>
    <w:rsid w:val="002E0706"/>
    <w:rsid w:val="002F3160"/>
    <w:rsid w:val="002F551F"/>
    <w:rsid w:val="00300463"/>
    <w:rsid w:val="0030387D"/>
    <w:rsid w:val="00303BDD"/>
    <w:rsid w:val="0030418F"/>
    <w:rsid w:val="00314CC9"/>
    <w:rsid w:val="00320955"/>
    <w:rsid w:val="00322B95"/>
    <w:rsid w:val="0033087B"/>
    <w:rsid w:val="00371611"/>
    <w:rsid w:val="00373B06"/>
    <w:rsid w:val="003740DF"/>
    <w:rsid w:val="003815D7"/>
    <w:rsid w:val="00390384"/>
    <w:rsid w:val="00397A11"/>
    <w:rsid w:val="003A52C0"/>
    <w:rsid w:val="003B255E"/>
    <w:rsid w:val="003C1D27"/>
    <w:rsid w:val="003D104F"/>
    <w:rsid w:val="003E24D1"/>
    <w:rsid w:val="00412CA6"/>
    <w:rsid w:val="00427260"/>
    <w:rsid w:val="00436A76"/>
    <w:rsid w:val="00456CEA"/>
    <w:rsid w:val="00460CB2"/>
    <w:rsid w:val="00466509"/>
    <w:rsid w:val="004826D7"/>
    <w:rsid w:val="00487649"/>
    <w:rsid w:val="00494289"/>
    <w:rsid w:val="004C1493"/>
    <w:rsid w:val="004C1620"/>
    <w:rsid w:val="004C19C2"/>
    <w:rsid w:val="004C44E3"/>
    <w:rsid w:val="004C640F"/>
    <w:rsid w:val="004E000A"/>
    <w:rsid w:val="004E104D"/>
    <w:rsid w:val="004E2B02"/>
    <w:rsid w:val="005227DD"/>
    <w:rsid w:val="00536AA2"/>
    <w:rsid w:val="005468EC"/>
    <w:rsid w:val="0055236D"/>
    <w:rsid w:val="00561859"/>
    <w:rsid w:val="005756BB"/>
    <w:rsid w:val="005A4D13"/>
    <w:rsid w:val="005A76CA"/>
    <w:rsid w:val="005B4346"/>
    <w:rsid w:val="005C3756"/>
    <w:rsid w:val="005D33E2"/>
    <w:rsid w:val="005D7A09"/>
    <w:rsid w:val="005E2CC8"/>
    <w:rsid w:val="005F4DF8"/>
    <w:rsid w:val="005F6938"/>
    <w:rsid w:val="00605836"/>
    <w:rsid w:val="00605F6F"/>
    <w:rsid w:val="00606A4F"/>
    <w:rsid w:val="00623A68"/>
    <w:rsid w:val="006300A5"/>
    <w:rsid w:val="00631489"/>
    <w:rsid w:val="00634448"/>
    <w:rsid w:val="006463A5"/>
    <w:rsid w:val="00653BFD"/>
    <w:rsid w:val="006617B8"/>
    <w:rsid w:val="006640CA"/>
    <w:rsid w:val="00680FC3"/>
    <w:rsid w:val="00696A2E"/>
    <w:rsid w:val="006A1667"/>
    <w:rsid w:val="006A2DD6"/>
    <w:rsid w:val="006A68CE"/>
    <w:rsid w:val="006B0FE1"/>
    <w:rsid w:val="006B2625"/>
    <w:rsid w:val="006B3967"/>
    <w:rsid w:val="006C3E1A"/>
    <w:rsid w:val="006E6B07"/>
    <w:rsid w:val="006F3039"/>
    <w:rsid w:val="007146CC"/>
    <w:rsid w:val="0072738B"/>
    <w:rsid w:val="007274FD"/>
    <w:rsid w:val="0074317B"/>
    <w:rsid w:val="00744D29"/>
    <w:rsid w:val="0075064D"/>
    <w:rsid w:val="007547EA"/>
    <w:rsid w:val="00755795"/>
    <w:rsid w:val="00761FE8"/>
    <w:rsid w:val="00766BE3"/>
    <w:rsid w:val="0077705E"/>
    <w:rsid w:val="007848F2"/>
    <w:rsid w:val="007928F9"/>
    <w:rsid w:val="00795CFD"/>
    <w:rsid w:val="007962F4"/>
    <w:rsid w:val="0079717D"/>
    <w:rsid w:val="007A121B"/>
    <w:rsid w:val="007A6901"/>
    <w:rsid w:val="007B73C2"/>
    <w:rsid w:val="007B7F6A"/>
    <w:rsid w:val="007C1807"/>
    <w:rsid w:val="007C19EA"/>
    <w:rsid w:val="007D21F3"/>
    <w:rsid w:val="007D639A"/>
    <w:rsid w:val="007F4CB6"/>
    <w:rsid w:val="007F5501"/>
    <w:rsid w:val="0080056B"/>
    <w:rsid w:val="00801130"/>
    <w:rsid w:val="00801621"/>
    <w:rsid w:val="00802AF1"/>
    <w:rsid w:val="00811D0B"/>
    <w:rsid w:val="00814AC9"/>
    <w:rsid w:val="00815337"/>
    <w:rsid w:val="00816377"/>
    <w:rsid w:val="008307C4"/>
    <w:rsid w:val="008445E8"/>
    <w:rsid w:val="0085626A"/>
    <w:rsid w:val="008655FB"/>
    <w:rsid w:val="00867EC7"/>
    <w:rsid w:val="00881EA0"/>
    <w:rsid w:val="008A170E"/>
    <w:rsid w:val="008A7713"/>
    <w:rsid w:val="008B0113"/>
    <w:rsid w:val="008B21EA"/>
    <w:rsid w:val="008B456B"/>
    <w:rsid w:val="008B5C7C"/>
    <w:rsid w:val="008C2ADE"/>
    <w:rsid w:val="008D67AA"/>
    <w:rsid w:val="008E3E8F"/>
    <w:rsid w:val="008E5963"/>
    <w:rsid w:val="008F6431"/>
    <w:rsid w:val="009022A0"/>
    <w:rsid w:val="009038DC"/>
    <w:rsid w:val="00921022"/>
    <w:rsid w:val="00923F44"/>
    <w:rsid w:val="009377DF"/>
    <w:rsid w:val="00950592"/>
    <w:rsid w:val="00950D03"/>
    <w:rsid w:val="00950F66"/>
    <w:rsid w:val="00951E3B"/>
    <w:rsid w:val="00951E92"/>
    <w:rsid w:val="00961DE3"/>
    <w:rsid w:val="0096642C"/>
    <w:rsid w:val="009666C5"/>
    <w:rsid w:val="009779B1"/>
    <w:rsid w:val="00982BCB"/>
    <w:rsid w:val="00987AF8"/>
    <w:rsid w:val="009B56A9"/>
    <w:rsid w:val="009D4113"/>
    <w:rsid w:val="009E7B01"/>
    <w:rsid w:val="009F6EB7"/>
    <w:rsid w:val="00A06471"/>
    <w:rsid w:val="00A11798"/>
    <w:rsid w:val="00A223C4"/>
    <w:rsid w:val="00A2597D"/>
    <w:rsid w:val="00A30707"/>
    <w:rsid w:val="00A31137"/>
    <w:rsid w:val="00A351E3"/>
    <w:rsid w:val="00A47C79"/>
    <w:rsid w:val="00A504F8"/>
    <w:rsid w:val="00A5108C"/>
    <w:rsid w:val="00A51D4E"/>
    <w:rsid w:val="00A545D0"/>
    <w:rsid w:val="00A600CA"/>
    <w:rsid w:val="00A61ACB"/>
    <w:rsid w:val="00A750E6"/>
    <w:rsid w:val="00A83A29"/>
    <w:rsid w:val="00A849DD"/>
    <w:rsid w:val="00A911D0"/>
    <w:rsid w:val="00A911F8"/>
    <w:rsid w:val="00AB1540"/>
    <w:rsid w:val="00AD381B"/>
    <w:rsid w:val="00AE0C74"/>
    <w:rsid w:val="00AE3769"/>
    <w:rsid w:val="00AE66EC"/>
    <w:rsid w:val="00AF1BA7"/>
    <w:rsid w:val="00B025E5"/>
    <w:rsid w:val="00B07E7F"/>
    <w:rsid w:val="00B126BA"/>
    <w:rsid w:val="00B25177"/>
    <w:rsid w:val="00B279B7"/>
    <w:rsid w:val="00B31E72"/>
    <w:rsid w:val="00B3371D"/>
    <w:rsid w:val="00B4220F"/>
    <w:rsid w:val="00B4442D"/>
    <w:rsid w:val="00B53EC7"/>
    <w:rsid w:val="00B601FD"/>
    <w:rsid w:val="00B6271C"/>
    <w:rsid w:val="00B7447E"/>
    <w:rsid w:val="00B766E9"/>
    <w:rsid w:val="00B7779D"/>
    <w:rsid w:val="00B833C2"/>
    <w:rsid w:val="00B87A64"/>
    <w:rsid w:val="00B904E0"/>
    <w:rsid w:val="00B96DA8"/>
    <w:rsid w:val="00BA02C8"/>
    <w:rsid w:val="00BA67D6"/>
    <w:rsid w:val="00BB10D8"/>
    <w:rsid w:val="00BB1242"/>
    <w:rsid w:val="00BC3CC0"/>
    <w:rsid w:val="00BC7DA4"/>
    <w:rsid w:val="00BE410F"/>
    <w:rsid w:val="00BE7DC9"/>
    <w:rsid w:val="00C00AFC"/>
    <w:rsid w:val="00C06FEE"/>
    <w:rsid w:val="00C13BC1"/>
    <w:rsid w:val="00C23524"/>
    <w:rsid w:val="00C31FE2"/>
    <w:rsid w:val="00C44AD1"/>
    <w:rsid w:val="00C459A6"/>
    <w:rsid w:val="00C45F57"/>
    <w:rsid w:val="00C62A3C"/>
    <w:rsid w:val="00C652B5"/>
    <w:rsid w:val="00C7446E"/>
    <w:rsid w:val="00C75DA6"/>
    <w:rsid w:val="00C76E1B"/>
    <w:rsid w:val="00C912D4"/>
    <w:rsid w:val="00CB5810"/>
    <w:rsid w:val="00CE3074"/>
    <w:rsid w:val="00CE692C"/>
    <w:rsid w:val="00CF0292"/>
    <w:rsid w:val="00CF459A"/>
    <w:rsid w:val="00D00F77"/>
    <w:rsid w:val="00D12DF2"/>
    <w:rsid w:val="00D21C0B"/>
    <w:rsid w:val="00D37857"/>
    <w:rsid w:val="00D44065"/>
    <w:rsid w:val="00D44D14"/>
    <w:rsid w:val="00D46AA0"/>
    <w:rsid w:val="00D51AC7"/>
    <w:rsid w:val="00D53850"/>
    <w:rsid w:val="00D54E04"/>
    <w:rsid w:val="00D63181"/>
    <w:rsid w:val="00D633B1"/>
    <w:rsid w:val="00D6557B"/>
    <w:rsid w:val="00D66FE6"/>
    <w:rsid w:val="00D70D20"/>
    <w:rsid w:val="00D77FB4"/>
    <w:rsid w:val="00D80495"/>
    <w:rsid w:val="00D9044D"/>
    <w:rsid w:val="00D935C4"/>
    <w:rsid w:val="00D95B70"/>
    <w:rsid w:val="00DB5FB0"/>
    <w:rsid w:val="00DC4347"/>
    <w:rsid w:val="00DD2008"/>
    <w:rsid w:val="00DF3EE0"/>
    <w:rsid w:val="00DF5FB1"/>
    <w:rsid w:val="00DF73A9"/>
    <w:rsid w:val="00E016A3"/>
    <w:rsid w:val="00E07C35"/>
    <w:rsid w:val="00E13128"/>
    <w:rsid w:val="00E16347"/>
    <w:rsid w:val="00E3767B"/>
    <w:rsid w:val="00E43AAE"/>
    <w:rsid w:val="00E46DD0"/>
    <w:rsid w:val="00E643F4"/>
    <w:rsid w:val="00E726F2"/>
    <w:rsid w:val="00E7490B"/>
    <w:rsid w:val="00E828F9"/>
    <w:rsid w:val="00E9416A"/>
    <w:rsid w:val="00E945ED"/>
    <w:rsid w:val="00E94C5E"/>
    <w:rsid w:val="00EB7707"/>
    <w:rsid w:val="00EC39BF"/>
    <w:rsid w:val="00EC47DB"/>
    <w:rsid w:val="00ED7D37"/>
    <w:rsid w:val="00EE31BF"/>
    <w:rsid w:val="00EE3430"/>
    <w:rsid w:val="00EF169F"/>
    <w:rsid w:val="00F07F44"/>
    <w:rsid w:val="00F119D8"/>
    <w:rsid w:val="00F23E00"/>
    <w:rsid w:val="00F35DCF"/>
    <w:rsid w:val="00F378E0"/>
    <w:rsid w:val="00F4120E"/>
    <w:rsid w:val="00F641EF"/>
    <w:rsid w:val="00F66272"/>
    <w:rsid w:val="00F710C9"/>
    <w:rsid w:val="00F72A20"/>
    <w:rsid w:val="00F75AB0"/>
    <w:rsid w:val="00F814F8"/>
    <w:rsid w:val="00F818B2"/>
    <w:rsid w:val="00FA3B35"/>
    <w:rsid w:val="00FA7A28"/>
    <w:rsid w:val="00FB0820"/>
    <w:rsid w:val="00FB5BB3"/>
    <w:rsid w:val="00FB7CF6"/>
    <w:rsid w:val="00FC0F6D"/>
    <w:rsid w:val="00FC142E"/>
    <w:rsid w:val="00FD2D1B"/>
    <w:rsid w:val="00FD492D"/>
    <w:rsid w:val="00FD7E0F"/>
    <w:rsid w:val="00FD7F95"/>
    <w:rsid w:val="00FF129E"/>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77B39-5202-42C0-99F0-C73AEC99DC70}">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015accaa-8f36-4070-91e8-4960d3d1de92"/>
    <ds:schemaRef ds:uri="http://schemas.microsoft.com/office/2006/metadata/properties"/>
  </ds:schemaRefs>
</ds:datastoreItem>
</file>

<file path=customXml/itemProps4.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609</Words>
  <Characters>3477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17</cp:revision>
  <dcterms:created xsi:type="dcterms:W3CDTF">2023-05-11T22:07:00Z</dcterms:created>
  <dcterms:modified xsi:type="dcterms:W3CDTF">2024-02-06T23:24:00Z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