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2EACE20" w:rsidR="004D3C87" w:rsidRPr="00601378" w:rsidRDefault="00025E39"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6CE0DB23"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B53B1">
        <w:rPr>
          <w:rFonts w:ascii="Times New Roman Bold" w:hAnsi="Times New Roman Bold" w:cstheme="minorHAnsi"/>
          <w:b/>
          <w:bCs/>
          <w:sz w:val="20"/>
          <w:szCs w:val="20"/>
        </w:rPr>
        <w:t>FORM</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13157BF5" w:rsidR="00007308" w:rsidRDefault="00025E39"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77777777"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3D0C4764" w:rsidR="00007308" w:rsidRPr="00007308" w:rsidRDefault="00025E39"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0EE1520" w:rsidR="00007308" w:rsidRPr="00007308" w:rsidRDefault="00025E3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496B1704" w:rsidR="00007308" w:rsidRPr="00007308" w:rsidRDefault="00025E3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77777777"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 w14:paraId="0AB25E4F" w14:textId="7C226B8A" w:rsidR="009F30C9" w:rsidRPr="009F30C9" w:rsidRDefault="00025E3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025E3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8C26B85"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1D6E4107"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END OF 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even" r:id="rId6"/>
      <w:headerReference w:type="default" r:id="rId7"/>
      <w:footerReference w:type="even" r:id="rId8"/>
      <w:footerReference w:type="default" r:id="rId9"/>
      <w:headerReference w:type="first" r:id="rId10"/>
      <w:footerReference w:type="first" r:id="rId11"/>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F063" w14:textId="77777777" w:rsidR="00025E39" w:rsidRDefault="00025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930" w14:textId="77777777" w:rsidR="00025E39" w:rsidRDefault="00025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71B5" w14:textId="77777777" w:rsidR="00025E39" w:rsidRDefault="00025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0E78F5A9"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r w:rsidR="007958AE">
      <w:rPr>
        <w:rFonts w:ascii="Times New Roman" w:hAnsi="Times New Roman" w:cs="Times New Roman"/>
        <w:sz w:val="20"/>
      </w:rPr>
      <w:t>RFP-FS-2023-19-XC</w:t>
    </w:r>
  </w:p>
  <w:p w14:paraId="0AC72DFE" w14:textId="210B8D97" w:rsidR="00813258" w:rsidRPr="00007308" w:rsidRDefault="00007308" w:rsidP="00007308">
    <w:pPr>
      <w:pStyle w:val="Header"/>
    </w:pPr>
    <w:r w:rsidRPr="00007308">
      <w:rPr>
        <w:rFonts w:ascii="Times New Roman" w:hAnsi="Times New Roman" w:cs="Times New Roman"/>
        <w:sz w:val="20"/>
      </w:rPr>
      <w:t xml:space="preserve">RFP </w:t>
    </w:r>
    <w:r w:rsidR="007958AE">
      <w:rPr>
        <w:rFonts w:ascii="Times New Roman" w:hAnsi="Times New Roman" w:cs="Times New Roman"/>
        <w:sz w:val="20"/>
      </w:rPr>
      <w:t>Roofing</w:t>
    </w:r>
    <w:r w:rsidRPr="00007308">
      <w:rPr>
        <w:rFonts w:ascii="Times New Roman" w:hAnsi="Times New Roman" w:cs="Times New Roman"/>
        <w:sz w:val="20"/>
      </w:rPr>
      <w:t xml:space="preserve">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9FDB" w14:textId="77777777" w:rsidR="00025E39" w:rsidRDefault="00025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comments" w:enforcement="1" w:cryptProviderType="rsaAES" w:cryptAlgorithmClass="hash" w:cryptAlgorithmType="typeAny" w:cryptAlgorithmSid="14" w:cryptSpinCount="100000" w:hash="+oFDInDnzmMJ9+zmOpkwDIJKMmV6Yqdq89KoxO+zGFX+nLKS0FcNaOofjc5pUKnWRx9uTuuxR3ATiTY+Tkea1g==" w:salt="TQO3DcXaI8DZELLINIU8xQ=="/>
  <w:defaultTabStop w:val="36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25E39"/>
    <w:rsid w:val="00052F11"/>
    <w:rsid w:val="0006393A"/>
    <w:rsid w:val="00090E1C"/>
    <w:rsid w:val="000A4CCC"/>
    <w:rsid w:val="000E45D0"/>
    <w:rsid w:val="001305A6"/>
    <w:rsid w:val="00130893"/>
    <w:rsid w:val="00147DEA"/>
    <w:rsid w:val="00171985"/>
    <w:rsid w:val="00172754"/>
    <w:rsid w:val="002005B4"/>
    <w:rsid w:val="0020734A"/>
    <w:rsid w:val="002426E8"/>
    <w:rsid w:val="00244357"/>
    <w:rsid w:val="00262EFA"/>
    <w:rsid w:val="00265126"/>
    <w:rsid w:val="002B4856"/>
    <w:rsid w:val="002B53B1"/>
    <w:rsid w:val="00310854"/>
    <w:rsid w:val="003B5B69"/>
    <w:rsid w:val="003C1CD2"/>
    <w:rsid w:val="003D25AE"/>
    <w:rsid w:val="003E25A3"/>
    <w:rsid w:val="004053B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958AE"/>
    <w:rsid w:val="007A0C3E"/>
    <w:rsid w:val="007D3EEB"/>
    <w:rsid w:val="007E633D"/>
    <w:rsid w:val="00813258"/>
    <w:rsid w:val="00853840"/>
    <w:rsid w:val="008857CE"/>
    <w:rsid w:val="008D26E3"/>
    <w:rsid w:val="008E5E1F"/>
    <w:rsid w:val="00946AB6"/>
    <w:rsid w:val="00956199"/>
    <w:rsid w:val="00982815"/>
    <w:rsid w:val="00983D08"/>
    <w:rsid w:val="00983E18"/>
    <w:rsid w:val="009D0328"/>
    <w:rsid w:val="009D38AB"/>
    <w:rsid w:val="009F30C9"/>
    <w:rsid w:val="009F5143"/>
    <w:rsid w:val="00A512ED"/>
    <w:rsid w:val="00AA77E0"/>
    <w:rsid w:val="00AE47AF"/>
    <w:rsid w:val="00B62CF5"/>
    <w:rsid w:val="00B930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44202"/>
    <w:rsid w:val="00F46640"/>
    <w:rsid w:val="00F67A45"/>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1447</Words>
  <Characters>8253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Contreras, Xavier</cp:lastModifiedBy>
  <cp:revision>15</cp:revision>
  <cp:lastPrinted>2022-10-25T18:15:00Z</cp:lastPrinted>
  <dcterms:created xsi:type="dcterms:W3CDTF">2023-05-11T21:14:00Z</dcterms:created>
  <dcterms:modified xsi:type="dcterms:W3CDTF">2024-02-06T23:18:00Z</dcterms:modified>
  <cp:contentStatus/>
</cp:coreProperties>
</file>