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30057E8A"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Pr>
          <w:rFonts w:ascii="Times New Roman Bold" w:hAnsi="Times New Roman Bold"/>
          <w:b/>
          <w:szCs w:val="25"/>
        </w:rPr>
        <w:t>M</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B01A77"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Default="00B01A77"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Default="00B01A77"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Default="00B01A77"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14B8A46C"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 xml:space="preserve">and (ii) “Consultant”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41FE9271"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0037B2">
        <w:rPr>
          <w:rFonts w:cstheme="minorHAnsi"/>
          <w:bCs/>
          <w:sz w:val="20"/>
          <w:szCs w:val="20"/>
          <w:lang w:bidi="ar-SA"/>
        </w:rPr>
        <w:t>Consultant</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0037B2">
        <w:rPr>
          <w:rFonts w:cstheme="minorHAnsi"/>
          <w:bCs/>
          <w:sz w:val="20"/>
          <w:szCs w:val="20"/>
          <w:lang w:bidi="ar-SA"/>
        </w:rPr>
        <w:t>Consultant</w:t>
      </w:r>
      <w:r w:rsidRPr="00FB0165">
        <w:rPr>
          <w:rFonts w:cstheme="minorHAnsi"/>
          <w:bCs/>
          <w:sz w:val="20"/>
          <w:szCs w:val="20"/>
          <w:lang w:bidi="ar-SA"/>
        </w:rPr>
        <w:t xml:space="preserve"> does not wish to claim the DVBE incentive, </w:t>
      </w:r>
      <w:r w:rsidR="000037B2">
        <w:rPr>
          <w:rFonts w:cstheme="minorHAnsi"/>
          <w:bCs/>
          <w:sz w:val="20"/>
          <w:szCs w:val="20"/>
          <w:lang w:bidi="ar-SA"/>
        </w:rPr>
        <w:t>Consultant</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383E2242"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0037B2">
        <w:rPr>
          <w:rFonts w:cstheme="minorHAnsi"/>
          <w:bCs/>
          <w:sz w:val="20"/>
          <w:szCs w:val="20"/>
          <w:lang w:bidi="ar-SA"/>
        </w:rPr>
        <w:t>Consultant</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verify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0037B2">
        <w:rPr>
          <w:rFonts w:cstheme="minorHAnsi"/>
          <w:bCs/>
          <w:sz w:val="20"/>
          <w:szCs w:val="20"/>
          <w:lang w:bidi="ar-SA"/>
        </w:rPr>
        <w:t>Consultant</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77777777" w:rsidR="00FB0165" w:rsidRPr="00C82865" w:rsidRDefault="00FB0165" w:rsidP="00854B13">
      <w:pPr>
        <w:rPr>
          <w:sz w:val="22"/>
          <w:szCs w:val="22"/>
        </w:rPr>
      </w:pPr>
    </w:p>
    <w:sectPr w:rsidR="00FB0165" w:rsidRPr="00C82865" w:rsidSect="00EF35F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2F953943"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sdt>
      <w:sdtPr>
        <w:rPr>
          <w:rFonts w:ascii="Times New Roman" w:hAnsi="Times New Roman"/>
          <w:sz w:val="18"/>
        </w:rPr>
        <w:id w:val="18165802"/>
        <w:docPartObj>
          <w:docPartGallery w:val="Page Numbers (Bottom of Page)"/>
          <w:docPartUnique/>
        </w:docPartObj>
      </w:sdtPr>
      <w:sdtEndPr/>
      <w:sdtContent>
        <w:r w:rsidRPr="00D570D0">
          <w:rPr>
            <w:rFonts w:ascii="Times New Roman" w:hAnsi="Times New Roman"/>
            <w:sz w:val="18"/>
            <w:szCs w:val="20"/>
          </w:rPr>
          <w:fldChar w:fldCharType="begin"/>
        </w:r>
        <w:r w:rsidRPr="00D570D0">
          <w:rPr>
            <w:rFonts w:ascii="Times New Roman" w:hAnsi="Times New Roman"/>
            <w:sz w:val="18"/>
            <w:szCs w:val="20"/>
          </w:rPr>
          <w:instrText xml:space="preserve"> PAGE   \* MERGEFORMAT </w:instrText>
        </w:r>
        <w:r w:rsidRPr="00D570D0">
          <w:rPr>
            <w:rFonts w:ascii="Times New Roman" w:hAnsi="Times New Roman"/>
            <w:sz w:val="18"/>
            <w:szCs w:val="20"/>
          </w:rPr>
          <w:fldChar w:fldCharType="separate"/>
        </w:r>
        <w:r w:rsidRPr="00D570D0">
          <w:rPr>
            <w:rFonts w:ascii="Times New Roman" w:hAnsi="Times New Roman"/>
            <w:sz w:val="18"/>
            <w:szCs w:val="20"/>
          </w:rPr>
          <w:t>1</w:t>
        </w:r>
        <w:r w:rsidRPr="00D570D0">
          <w:rPr>
            <w:rFonts w:ascii="Times New Roman" w:hAnsi="Times New Roman"/>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EDE" w14:textId="77777777" w:rsidR="00BF6E49" w:rsidRPr="00C8690E" w:rsidRDefault="00BF6E49" w:rsidP="00BF6E49">
    <w:pPr>
      <w:pStyle w:val="Header"/>
      <w:rPr>
        <w:rFonts w:ascii="Times New Roman" w:hAnsi="Times New Roman"/>
        <w:sz w:val="20"/>
      </w:rPr>
    </w:pPr>
    <w:r w:rsidRPr="00C8690E">
      <w:rPr>
        <w:rFonts w:ascii="Times New Roman" w:hAnsi="Times New Roman"/>
        <w:sz w:val="20"/>
      </w:rPr>
      <w:t>RFP No. RFP-FS-2023-09-XC</w:t>
    </w:r>
  </w:p>
  <w:p w14:paraId="1FAF35D4" w14:textId="77777777" w:rsidR="00B01A77" w:rsidRDefault="00B01A77" w:rsidP="00B01A77">
    <w:pPr>
      <w:pStyle w:val="Header"/>
      <w:rPr>
        <w:rFonts w:ascii="Times New Roman" w:hAnsi="Times New Roman"/>
        <w:sz w:val="20"/>
      </w:rPr>
    </w:pPr>
    <w:r>
      <w:rPr>
        <w:rFonts w:ascii="Times New Roman" w:hAnsi="Times New Roman"/>
        <w:sz w:val="20"/>
        <w:szCs w:val="22"/>
      </w:rPr>
      <w:t>Fire and Life Safety Consulting Services</w:t>
    </w:r>
  </w:p>
  <w:p w14:paraId="3F5296F0" w14:textId="77777777" w:rsidR="00BF6E49" w:rsidRPr="00C8690E" w:rsidRDefault="00BF6E49" w:rsidP="00BF6E49">
    <w:pPr>
      <w:pStyle w:val="Header"/>
      <w:rPr>
        <w:rFonts w:ascii="Times New Roman" w:hAnsi="Times New Roman"/>
      </w:rPr>
    </w:pPr>
  </w:p>
  <w:p w14:paraId="1C3A8E29" w14:textId="497582B0" w:rsidR="007A15E3" w:rsidRPr="00BF6E49" w:rsidRDefault="007A15E3" w:rsidP="00BF6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enforcement="1" w:cryptProviderType="rsaAES" w:cryptAlgorithmClass="hash" w:cryptAlgorithmType="typeAny" w:cryptAlgorithmSid="14" w:cryptSpinCount="100000" w:hash="6ks0Et5Juns+N3MjdT+In+WQYJe4agNmv5jqrsMLtZCeo8qT3FIq6IJSIaOfeiKbE0Xbp35XVUXGdrxGEbrd0w==" w:salt="mZ/TLa5f9t7k/tJhklMDB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C08A8"/>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23745"/>
    <w:rsid w:val="00642723"/>
    <w:rsid w:val="00656E57"/>
    <w:rsid w:val="006874F7"/>
    <w:rsid w:val="00691FA2"/>
    <w:rsid w:val="00693F70"/>
    <w:rsid w:val="006C118F"/>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01A77"/>
    <w:rsid w:val="00B2410C"/>
    <w:rsid w:val="00B56BF4"/>
    <w:rsid w:val="00B63CB3"/>
    <w:rsid w:val="00B74247"/>
    <w:rsid w:val="00B86E47"/>
    <w:rsid w:val="00BB7F02"/>
    <w:rsid w:val="00BC335E"/>
    <w:rsid w:val="00BF0B8D"/>
    <w:rsid w:val="00BF6E49"/>
    <w:rsid w:val="00C82865"/>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6906">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949</Words>
  <Characters>5411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Contreras, Xavier</cp:lastModifiedBy>
  <cp:revision>7</cp:revision>
  <cp:lastPrinted>2013-08-12T18:05:00Z</cp:lastPrinted>
  <dcterms:created xsi:type="dcterms:W3CDTF">2023-03-22T23:52:00Z</dcterms:created>
  <dcterms:modified xsi:type="dcterms:W3CDTF">2023-09-12T21:04:00Z</dcterms:modified>
  <cp:contentStatus/>
</cp:coreProperties>
</file>