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5F50B2AA" w:rsidR="009B0BA6" w:rsidRDefault="009B0BA6"/>
    <w:p w14:paraId="35E2FBCD" w14:textId="62FAE624" w:rsidR="00970843" w:rsidRDefault="00970843"/>
    <w:p w14:paraId="4E5BDFCC" w14:textId="77777777" w:rsidR="00970843" w:rsidRDefault="00970843"/>
    <w:p w14:paraId="4040CE80" w14:textId="758B5322" w:rsidR="00970843" w:rsidRPr="00970843" w:rsidRDefault="00970843" w:rsidP="00970843">
      <w:pPr>
        <w:jc w:val="center"/>
        <w:rPr>
          <w:rFonts w:ascii="Times New Roman" w:hAnsi="Times New Roman"/>
          <w:b/>
          <w:bCs/>
        </w:rPr>
      </w:pPr>
      <w:r w:rsidRPr="00970843">
        <w:rPr>
          <w:rFonts w:ascii="Times New Roman" w:hAnsi="Times New Roman"/>
          <w:b/>
          <w:bCs/>
        </w:rPr>
        <w:t>END OF ATTACHMENT</w:t>
      </w:r>
    </w:p>
    <w:sectPr w:rsidR="00970843" w:rsidRPr="00970843" w:rsidSect="00A61345">
      <w:headerReference w:type="default" r:id="rId7"/>
      <w:footerReference w:type="default" r:id="rId8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DD7" w14:textId="77777777" w:rsidR="00172CC3" w:rsidRDefault="00172CC3">
      <w:r>
        <w:separator/>
      </w:r>
    </w:p>
  </w:endnote>
  <w:endnote w:type="continuationSeparator" w:id="0">
    <w:p w14:paraId="7032D879" w14:textId="77777777" w:rsidR="00172CC3" w:rsidRDefault="0017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68C40123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FA64A8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F466" w14:textId="77777777" w:rsidR="00172CC3" w:rsidRDefault="00172CC3">
      <w:r>
        <w:separator/>
      </w:r>
    </w:p>
  </w:footnote>
  <w:footnote w:type="continuationSeparator" w:id="0">
    <w:p w14:paraId="382B7DCC" w14:textId="77777777" w:rsidR="00172CC3" w:rsidRDefault="0017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13EB" w14:textId="6F6CAD39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services for the New </w:t>
    </w:r>
    <w:r w:rsidR="000D5912">
      <w:rPr>
        <w:rFonts w:cstheme="minorHAnsi"/>
        <w:sz w:val="18"/>
      </w:rPr>
      <w:t>Quincy</w:t>
    </w:r>
    <w:r w:rsidR="008772B2" w:rsidRPr="004F3E3E">
      <w:rPr>
        <w:rFonts w:cstheme="minorHAnsi"/>
        <w:sz w:val="18"/>
      </w:rPr>
      <w:t xml:space="preserve"> </w:t>
    </w:r>
    <w:r>
      <w:rPr>
        <w:rFonts w:cstheme="minorHAnsi"/>
        <w:sz w:val="18"/>
      </w:rPr>
      <w:t xml:space="preserve">Courthouse </w:t>
    </w:r>
  </w:p>
  <w:p w14:paraId="3A80D9E3" w14:textId="54B8AB07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</w:t>
    </w:r>
    <w:r w:rsidR="00692315">
      <w:rPr>
        <w:rFonts w:cstheme="minorHAnsi"/>
        <w:sz w:val="18"/>
      </w:rPr>
      <w:t>2</w:t>
    </w:r>
    <w:r>
      <w:rPr>
        <w:rFonts w:cstheme="minorHAnsi"/>
        <w:sz w:val="18"/>
      </w:rPr>
      <w:t>-1</w:t>
    </w:r>
    <w:r w:rsidR="000D5912">
      <w:rPr>
        <w:rFonts w:cstheme="minorHAnsi"/>
        <w:sz w:val="18"/>
      </w:rPr>
      <w:t>0</w:t>
    </w:r>
    <w:r>
      <w:rPr>
        <w:rFonts w:cstheme="minorHAnsi"/>
        <w:sz w:val="18"/>
      </w:rPr>
      <w:t>-</w:t>
    </w:r>
    <w:r w:rsidR="000D5912">
      <w:rPr>
        <w:rFonts w:cstheme="minorHAnsi"/>
        <w:sz w:val="18"/>
      </w:rPr>
      <w:t>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D5912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72CC3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2315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0843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6E7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A64A8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133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3</cp:revision>
  <cp:lastPrinted>2009-06-17T18:13:00Z</cp:lastPrinted>
  <dcterms:created xsi:type="dcterms:W3CDTF">2022-11-04T20:59:00Z</dcterms:created>
  <dcterms:modified xsi:type="dcterms:W3CDTF">2022-11-04T20:59:00Z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dc8eb3961cb055521db5cc97436ae94e140cf991866c4f553a2309e828f46f20</vt:lpwstr>
  </property>
</Properties>
</file>