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42805" w14:textId="77777777" w:rsidR="00A61345" w:rsidRPr="00A61345" w:rsidRDefault="00A61345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6"/>
        </w:rPr>
      </w:pPr>
      <w:r w:rsidRPr="00A61345">
        <w:rPr>
          <w:rFonts w:ascii="Times New Roman Bold" w:hAnsi="Times New Roman Bold"/>
          <w:b/>
          <w:sz w:val="24"/>
          <w:szCs w:val="26"/>
        </w:rPr>
        <w:t>ATTACHMENT 10</w:t>
      </w:r>
    </w:p>
    <w:p w14:paraId="23805369" w14:textId="77777777" w:rsidR="00A61345" w:rsidRPr="00A61345" w:rsidRDefault="00A61345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6"/>
        </w:rPr>
      </w:pPr>
      <w:r w:rsidRPr="00A61345">
        <w:rPr>
          <w:rFonts w:ascii="Times New Roman Bold" w:hAnsi="Times New Roman Bold"/>
          <w:b/>
          <w:sz w:val="24"/>
          <w:szCs w:val="26"/>
        </w:rPr>
        <w:t xml:space="preserve">FORM FOR SUBMISSION OF QUESTIONS   </w:t>
      </w:r>
    </w:p>
    <w:tbl>
      <w:tblPr>
        <w:tblW w:w="13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92"/>
        <w:gridCol w:w="4392"/>
        <w:gridCol w:w="4392"/>
      </w:tblGrid>
      <w:tr w:rsidR="00A309A7" w:rsidRPr="00A309A7" w14:paraId="131DD1E9" w14:textId="77777777" w:rsidTr="002055FD">
        <w:trPr>
          <w:cantSplit/>
          <w:trHeight w:val="135"/>
          <w:tblHeader/>
        </w:trPr>
        <w:tc>
          <w:tcPr>
            <w:tcW w:w="648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7C75F8C4" w14:textId="77777777" w:rsidR="00A66746" w:rsidRPr="00A309A7" w:rsidRDefault="002055FD" w:rsidP="002055FD">
            <w:pPr>
              <w:pStyle w:val="TableTitle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="00A66746"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54D56FE9" w14:textId="77777777" w:rsidR="00A66746" w:rsidRPr="00A309A7" w:rsidRDefault="00A309A7" w:rsidP="00A309A7">
            <w:pPr>
              <w:pStyle w:val="TableTitle"/>
              <w:ind w:left="381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Questions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1B332F77" w14:textId="3A777523" w:rsidR="00D35E84" w:rsidRDefault="00A309A7" w:rsidP="00D35E84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RF</w:t>
            </w:r>
            <w:r w:rsidR="00211EDA"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 xml:space="preserve"> Reference</w:t>
            </w:r>
            <w:r w:rsidR="002055F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15B09856" w14:textId="77777777" w:rsidR="00A66746" w:rsidRPr="00A309A7" w:rsidRDefault="002055FD" w:rsidP="00D35E84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D35E84">
              <w:rPr>
                <w:rFonts w:asciiTheme="minorHAnsi" w:hAnsiTheme="minorHAnsi" w:cs="Arial"/>
                <w:sz w:val="22"/>
                <w:szCs w:val="22"/>
              </w:rPr>
              <w:t xml:space="preserve">Document &amp; </w:t>
            </w:r>
            <w:r>
              <w:rPr>
                <w:rFonts w:asciiTheme="minorHAnsi" w:hAnsiTheme="minorHAnsi" w:cs="Arial"/>
                <w:sz w:val="22"/>
                <w:szCs w:val="22"/>
              </w:rPr>
              <w:t>Page-Section-Item)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14:paraId="32D0E63F" w14:textId="77777777" w:rsidR="00A66746" w:rsidRPr="00A309A7" w:rsidRDefault="00330C38" w:rsidP="002055FD">
            <w:pPr>
              <w:pStyle w:val="TableTitle"/>
              <w:ind w:left="450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Answers</w:t>
            </w:r>
          </w:p>
        </w:tc>
      </w:tr>
      <w:tr w:rsidR="00A309A7" w:rsidRPr="00A309A7" w14:paraId="23C55380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7A0A9502" w14:textId="77777777"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030364DE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344144EF" w14:textId="77777777" w:rsidR="00047B6C" w:rsidRPr="002055FD" w:rsidRDefault="00047B6C" w:rsidP="00F77943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6FE45B7" w14:textId="77777777" w:rsidR="00A309A7" w:rsidRPr="00F77943" w:rsidRDefault="00A309A7" w:rsidP="00682BDD">
            <w:pPr>
              <w:ind w:left="52"/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A309A7" w:rsidRPr="00A309A7" w14:paraId="268AAFB1" w14:textId="7777777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4211D0E" w14:textId="77777777"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48DD5" w14:textId="77777777" w:rsidR="00B437B0" w:rsidRPr="002055FD" w:rsidRDefault="00B437B0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5DA205DC" w14:textId="77777777" w:rsidR="00A94699" w:rsidRPr="002055FD" w:rsidRDefault="00A94699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7AED3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14:paraId="01EC3629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3182E761" w14:textId="77777777"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05F3320F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5DD4174E" w14:textId="77777777"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C8EEB78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14:paraId="2DA2C2CA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5DE67505" w14:textId="77777777"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6D242E83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20194570" w14:textId="77777777"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04899842" w14:textId="77777777" w:rsidR="00A309A7" w:rsidRPr="002055FD" w:rsidRDefault="00A309A7" w:rsidP="00071224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14:paraId="56C50835" w14:textId="7777777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8179CAB" w14:textId="77777777"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22B6F" w14:textId="77777777" w:rsidR="00B437B0" w:rsidRPr="002055FD" w:rsidRDefault="00B437B0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2BA8F69A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92B0B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14:paraId="574FBB60" w14:textId="7777777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FD8B078" w14:textId="54D5BD0E" w:rsidR="00A309A7" w:rsidRPr="00A309A7" w:rsidRDefault="004E2AFA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6D5EB" w14:textId="77777777" w:rsidR="00B437B0" w:rsidRPr="002055FD" w:rsidRDefault="00B437B0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1679688C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83F9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E2AFA" w:rsidRPr="00A309A7" w14:paraId="1A41F2A1" w14:textId="7777777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8D43C80" w14:textId="4B4C0C5C" w:rsidR="004E2AFA" w:rsidRPr="00A309A7" w:rsidRDefault="004E2AFA" w:rsidP="004E2AF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1C02E" w14:textId="77777777" w:rsidR="004E2AFA" w:rsidRPr="002055FD" w:rsidRDefault="004E2AFA" w:rsidP="004E2AFA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36D6A211" w14:textId="77777777" w:rsidR="004E2AFA" w:rsidRPr="002055FD" w:rsidRDefault="004E2AFA" w:rsidP="004E2AFA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43BAB" w14:textId="77777777" w:rsidR="004E2AFA" w:rsidRPr="002055FD" w:rsidRDefault="004E2AFA" w:rsidP="004E2AFA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E2AFA" w:rsidRPr="00A309A7" w14:paraId="38BDD376" w14:textId="7777777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F05C65A" w14:textId="3F830CF9" w:rsidR="004E2AFA" w:rsidRPr="00A309A7" w:rsidRDefault="004E2AFA" w:rsidP="004E2AF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76FEB" w14:textId="77777777" w:rsidR="004E2AFA" w:rsidRPr="002055FD" w:rsidRDefault="004E2AFA" w:rsidP="004E2AFA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0BAD62B7" w14:textId="77777777" w:rsidR="004E2AFA" w:rsidRPr="002055FD" w:rsidRDefault="004E2AFA" w:rsidP="004E2AFA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0BFE1" w14:textId="77777777" w:rsidR="004E2AFA" w:rsidRPr="002055FD" w:rsidRDefault="004E2AFA" w:rsidP="004E2AFA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E2AFA" w:rsidRPr="00A309A7" w14:paraId="34DC8D60" w14:textId="77777777" w:rsidTr="00B55CD3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65661C99" w14:textId="21958759" w:rsidR="004E2AFA" w:rsidRPr="00A309A7" w:rsidRDefault="004E2AFA" w:rsidP="004E2AF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19640568" w14:textId="77777777" w:rsidR="004E2AFA" w:rsidRPr="002055FD" w:rsidRDefault="004E2AFA" w:rsidP="004E2AFA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2D3028DF" w14:textId="77777777" w:rsidR="004E2AFA" w:rsidRPr="002055FD" w:rsidRDefault="004E2AFA" w:rsidP="004E2AFA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B9CAE6E" w14:textId="77777777" w:rsidR="004E2AFA" w:rsidRPr="002055FD" w:rsidRDefault="004E2AFA" w:rsidP="004E2AFA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E2AFA" w:rsidRPr="00A309A7" w14:paraId="46ED6AD3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0C28666F" w14:textId="43BB4C4F" w:rsidR="004E2AFA" w:rsidRPr="00A309A7" w:rsidRDefault="004E2AFA" w:rsidP="004E2AF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  <w:r>
              <w:rPr>
                <w:rFonts w:asciiTheme="minorHAnsi" w:hAnsiTheme="minorHAnsi" w:cs="Arial"/>
                <w:sz w:val="24"/>
                <w:szCs w:val="22"/>
              </w:rPr>
              <w:t>0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04EE598A" w14:textId="77777777" w:rsidR="004E2AFA" w:rsidRPr="002055FD" w:rsidRDefault="004E2AFA" w:rsidP="004E2AFA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46EDB2DD" w14:textId="77777777" w:rsidR="004E2AFA" w:rsidRPr="002055FD" w:rsidRDefault="004E2AFA" w:rsidP="004E2AFA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7F396D0" w14:textId="77777777" w:rsidR="004E2AFA" w:rsidRPr="002055FD" w:rsidRDefault="004E2AFA" w:rsidP="004E2AFA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E2AFA" w:rsidRPr="00A309A7" w14:paraId="27BA860D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1D280283" w14:textId="7A9F0A63" w:rsidR="004E2AFA" w:rsidRPr="00A309A7" w:rsidRDefault="004E2AFA" w:rsidP="004E2AF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11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22F5179C" w14:textId="77777777" w:rsidR="004E2AFA" w:rsidRPr="002055FD" w:rsidRDefault="004E2AFA" w:rsidP="004E2AFA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2F97821B" w14:textId="77777777" w:rsidR="004E2AFA" w:rsidRPr="002055FD" w:rsidRDefault="004E2AFA" w:rsidP="004E2AFA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26715C1" w14:textId="77777777" w:rsidR="004E2AFA" w:rsidRPr="002055FD" w:rsidRDefault="004E2AFA" w:rsidP="004E2AFA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E2AFA" w:rsidRPr="00A309A7" w14:paraId="5429CAF0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39B55AA5" w14:textId="3E03D20F" w:rsidR="004E2AFA" w:rsidRPr="00A309A7" w:rsidRDefault="004E2AFA" w:rsidP="004E2AF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12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7D632F13" w14:textId="77777777" w:rsidR="004E2AFA" w:rsidRPr="002055FD" w:rsidRDefault="004E2AFA" w:rsidP="004E2AFA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6111E283" w14:textId="77777777" w:rsidR="004E2AFA" w:rsidRPr="002055FD" w:rsidRDefault="004E2AFA" w:rsidP="004E2AFA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062BAA1D" w14:textId="77777777" w:rsidR="004E2AFA" w:rsidRPr="002055FD" w:rsidRDefault="004E2AFA" w:rsidP="004E2AFA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E2AFA" w:rsidRPr="00A309A7" w14:paraId="2C032A9F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625B4010" w14:textId="5B1524EE" w:rsidR="004E2AFA" w:rsidRPr="00A309A7" w:rsidRDefault="004E2AFA" w:rsidP="004E2AF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13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61B58EB6" w14:textId="77777777" w:rsidR="004E2AFA" w:rsidRPr="002055FD" w:rsidRDefault="004E2AFA" w:rsidP="004E2AFA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0D30C159" w14:textId="77777777" w:rsidR="004E2AFA" w:rsidRPr="002055FD" w:rsidRDefault="004E2AFA" w:rsidP="004E2AFA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2763605" w14:textId="77777777" w:rsidR="004E2AFA" w:rsidRPr="00682BDD" w:rsidRDefault="004E2AFA" w:rsidP="004E2AFA">
            <w:pPr>
              <w:ind w:left="52"/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4E2AFA" w:rsidRPr="00A309A7" w14:paraId="3FE461D1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1086D036" w14:textId="2AAE7173" w:rsidR="004E2AFA" w:rsidRPr="00A309A7" w:rsidRDefault="004E2AFA" w:rsidP="004E2AF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14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1EEE4ECF" w14:textId="77777777" w:rsidR="004E2AFA" w:rsidRPr="002055FD" w:rsidRDefault="004E2AFA" w:rsidP="004E2AFA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37520E9A" w14:textId="77777777" w:rsidR="004E2AFA" w:rsidRPr="002055FD" w:rsidRDefault="004E2AFA" w:rsidP="004E2AFA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206F4A6" w14:textId="77777777" w:rsidR="004E2AFA" w:rsidRPr="002055FD" w:rsidRDefault="004E2AFA" w:rsidP="004E2AFA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E2AFA" w:rsidRPr="00A309A7" w14:paraId="0B7DAE70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56C739BA" w14:textId="200CF167" w:rsidR="004E2AFA" w:rsidRDefault="004E2AFA" w:rsidP="004E2AF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33FE6C04" w14:textId="77777777" w:rsidR="004E2AFA" w:rsidRPr="002055FD" w:rsidRDefault="004E2AFA" w:rsidP="004E2AFA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4282936B" w14:textId="77777777" w:rsidR="004E2AFA" w:rsidRPr="002055FD" w:rsidRDefault="004E2AFA" w:rsidP="004E2AFA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65E5207" w14:textId="77777777" w:rsidR="004E2AFA" w:rsidRPr="002055FD" w:rsidRDefault="004E2AFA" w:rsidP="004E2AFA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14:paraId="37895CC7" w14:textId="77777777" w:rsidR="009B0BA6" w:rsidRDefault="009B0BA6"/>
    <w:sectPr w:rsidR="009B0BA6" w:rsidSect="00A613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440" w:right="1080" w:bottom="1008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998E1" w14:textId="77777777" w:rsidR="00AC0038" w:rsidRDefault="00AC0038">
      <w:r>
        <w:separator/>
      </w:r>
    </w:p>
  </w:endnote>
  <w:endnote w:type="continuationSeparator" w:id="0">
    <w:p w14:paraId="3FB63204" w14:textId="77777777" w:rsidR="00AC0038" w:rsidRDefault="00AC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6889D" w14:textId="77777777" w:rsidR="008A5D0E" w:rsidRDefault="008A5D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4FFB1" w14:textId="287B5683" w:rsidR="00A94699" w:rsidRPr="00A61345" w:rsidRDefault="00A61345" w:rsidP="00A61345">
    <w:pPr>
      <w:pStyle w:val="Footer"/>
      <w:tabs>
        <w:tab w:val="clear" w:pos="4320"/>
        <w:tab w:val="center" w:pos="6840"/>
      </w:tabs>
      <w:rPr>
        <w:rFonts w:ascii="Times New Roman" w:eastAsia="Arial Unicode MS" w:hAnsi="Times New Roman" w:cs="Arial Unicode MS"/>
        <w:sz w:val="18"/>
        <w:szCs w:val="24"/>
      </w:rPr>
    </w:pPr>
    <w:r w:rsidRPr="00A61345">
      <w:rPr>
        <w:rFonts w:ascii="Times New Roman" w:eastAsia="Arial Unicode MS" w:hAnsi="Times New Roman" w:cs="Arial Unicode MS"/>
        <w:sz w:val="18"/>
        <w:szCs w:val="24"/>
      </w:rPr>
      <w:t>Attachment 10</w:t>
    </w:r>
    <w:r>
      <w:rPr>
        <w:rFonts w:ascii="Times New Roman" w:eastAsia="Arial Unicode MS" w:hAnsi="Times New Roman" w:cs="Arial Unicode MS"/>
        <w:sz w:val="18"/>
        <w:szCs w:val="24"/>
      </w:rPr>
      <w:tab/>
      <w:t xml:space="preserve">Page </w:t>
    </w:r>
    <w:r>
      <w:rPr>
        <w:rFonts w:ascii="Times New Roman" w:eastAsia="Arial Unicode MS" w:hAnsi="Times New Roman" w:cs="Arial Unicode MS"/>
        <w:sz w:val="18"/>
        <w:szCs w:val="24"/>
      </w:rPr>
      <w:fldChar w:fldCharType="begin"/>
    </w:r>
    <w:r>
      <w:rPr>
        <w:rFonts w:ascii="Times New Roman" w:eastAsia="Arial Unicode MS" w:hAnsi="Times New Roman" w:cs="Arial Unicode MS"/>
        <w:sz w:val="18"/>
        <w:szCs w:val="24"/>
      </w:rPr>
      <w:instrText xml:space="preserve"> PAGE   \* MERGEFORMAT </w:instrText>
    </w:r>
    <w:r>
      <w:rPr>
        <w:rFonts w:ascii="Times New Roman" w:eastAsia="Arial Unicode MS" w:hAnsi="Times New Roman" w:cs="Arial Unicode MS"/>
        <w:sz w:val="18"/>
        <w:szCs w:val="24"/>
      </w:rPr>
      <w:fldChar w:fldCharType="separate"/>
    </w:r>
    <w:r>
      <w:rPr>
        <w:rFonts w:ascii="Times New Roman" w:eastAsia="Arial Unicode MS" w:hAnsi="Times New Roman" w:cs="Arial Unicode MS"/>
        <w:noProof/>
        <w:sz w:val="18"/>
        <w:szCs w:val="24"/>
      </w:rPr>
      <w:t>1</w:t>
    </w:r>
    <w:r>
      <w:rPr>
        <w:rFonts w:ascii="Times New Roman" w:eastAsia="Arial Unicode MS" w:hAnsi="Times New Roman" w:cs="Arial Unicode MS"/>
        <w:sz w:val="18"/>
        <w:szCs w:val="24"/>
      </w:rPr>
      <w:fldChar w:fldCharType="end"/>
    </w:r>
    <w:r>
      <w:rPr>
        <w:rFonts w:ascii="Times New Roman" w:eastAsia="Arial Unicode MS" w:hAnsi="Times New Roman" w:cs="Arial Unicode MS"/>
        <w:sz w:val="18"/>
        <w:szCs w:val="24"/>
      </w:rPr>
      <w:t xml:space="preserve"> of </w:t>
    </w:r>
    <w:r>
      <w:rPr>
        <w:rFonts w:ascii="Times New Roman" w:eastAsia="Arial Unicode MS" w:hAnsi="Times New Roman" w:cs="Arial Unicode MS"/>
        <w:sz w:val="18"/>
        <w:szCs w:val="24"/>
      </w:rPr>
      <w:fldChar w:fldCharType="begin"/>
    </w:r>
    <w:r>
      <w:rPr>
        <w:rFonts w:ascii="Times New Roman" w:eastAsia="Arial Unicode MS" w:hAnsi="Times New Roman" w:cs="Arial Unicode MS"/>
        <w:sz w:val="18"/>
        <w:szCs w:val="24"/>
      </w:rPr>
      <w:instrText xml:space="preserve"> SECTIONPAGES   \* MERGEFORMAT </w:instrText>
    </w:r>
    <w:r>
      <w:rPr>
        <w:rFonts w:ascii="Times New Roman" w:eastAsia="Arial Unicode MS" w:hAnsi="Times New Roman" w:cs="Arial Unicode MS"/>
        <w:sz w:val="18"/>
        <w:szCs w:val="24"/>
      </w:rPr>
      <w:fldChar w:fldCharType="separate"/>
    </w:r>
    <w:r w:rsidR="004E2AFA">
      <w:rPr>
        <w:rFonts w:ascii="Times New Roman" w:eastAsia="Arial Unicode MS" w:hAnsi="Times New Roman" w:cs="Arial Unicode MS"/>
        <w:noProof/>
        <w:sz w:val="18"/>
        <w:szCs w:val="24"/>
      </w:rPr>
      <w:t>1</w:t>
    </w:r>
    <w:r>
      <w:rPr>
        <w:rFonts w:ascii="Times New Roman" w:eastAsia="Arial Unicode MS" w:hAnsi="Times New Roman" w:cs="Arial Unicode MS"/>
        <w:sz w:val="18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C6E73" w14:textId="77777777" w:rsidR="008A5D0E" w:rsidRDefault="008A5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4256D" w14:textId="77777777" w:rsidR="00AC0038" w:rsidRDefault="00AC0038">
      <w:r>
        <w:separator/>
      </w:r>
    </w:p>
  </w:footnote>
  <w:footnote w:type="continuationSeparator" w:id="0">
    <w:p w14:paraId="6F3F3990" w14:textId="77777777" w:rsidR="00AC0038" w:rsidRDefault="00AC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3E637" w14:textId="77777777" w:rsidR="008A5D0E" w:rsidRDefault="008A5D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B490F" w14:textId="77777777" w:rsidR="0077230F" w:rsidRDefault="0077230F" w:rsidP="0077230F">
    <w:pPr>
      <w:pStyle w:val="CommentText"/>
      <w:tabs>
        <w:tab w:val="left" w:pos="1242"/>
      </w:tabs>
      <w:rPr>
        <w:rFonts w:cstheme="minorHAnsi"/>
        <w:sz w:val="18"/>
      </w:rPr>
    </w:pPr>
    <w:bookmarkStart w:id="0" w:name="_Hlk74058782"/>
    <w:bookmarkStart w:id="1" w:name="_Hlk74058783"/>
    <w:bookmarkStart w:id="2" w:name="_Hlk74058926"/>
    <w:bookmarkStart w:id="3" w:name="_Hlk74058927"/>
    <w:bookmarkStart w:id="4" w:name="_Hlk74058977"/>
    <w:bookmarkStart w:id="5" w:name="_Hlk74058978"/>
    <w:bookmarkStart w:id="6" w:name="_Hlk74059142"/>
    <w:bookmarkStart w:id="7" w:name="_Hlk74059143"/>
    <w:r>
      <w:rPr>
        <w:rFonts w:cstheme="minorHAnsi"/>
        <w:sz w:val="18"/>
      </w:rPr>
      <w:t xml:space="preserve">Criteria Architect services for the New Fort Ord Courthouse </w:t>
    </w:r>
  </w:p>
  <w:p w14:paraId="3A80D9E3" w14:textId="00578DA3" w:rsidR="00A61345" w:rsidRPr="0077230F" w:rsidRDefault="0077230F" w:rsidP="0077230F">
    <w:pPr>
      <w:pStyle w:val="CommentText"/>
      <w:tabs>
        <w:tab w:val="left" w:pos="1242"/>
      </w:tabs>
      <w:rPr>
        <w:rFonts w:ascii="Times New Roman Bold" w:hAnsi="Times New Roman Bold"/>
        <w:b/>
        <w:bCs/>
        <w:sz w:val="24"/>
      </w:rPr>
    </w:pPr>
    <w:r>
      <w:rPr>
        <w:rFonts w:cstheme="minorHAnsi"/>
        <w:sz w:val="18"/>
      </w:rPr>
      <w:t>RFP Number:  RFP-FS-2021-19-AL</w:t>
    </w:r>
    <w:bookmarkEnd w:id="0"/>
    <w:bookmarkEnd w:id="1"/>
    <w:bookmarkEnd w:id="2"/>
    <w:bookmarkEnd w:id="3"/>
    <w:bookmarkEnd w:id="4"/>
    <w:bookmarkEnd w:id="5"/>
    <w:bookmarkEnd w:id="6"/>
    <w:bookmarkEnd w:id="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6F11F" w14:textId="77777777" w:rsidR="008A5D0E" w:rsidRDefault="008A5D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46"/>
    <w:rsid w:val="00003180"/>
    <w:rsid w:val="0000619C"/>
    <w:rsid w:val="00024454"/>
    <w:rsid w:val="00047B6C"/>
    <w:rsid w:val="00071224"/>
    <w:rsid w:val="000724F2"/>
    <w:rsid w:val="00073466"/>
    <w:rsid w:val="00076CE7"/>
    <w:rsid w:val="000857EE"/>
    <w:rsid w:val="00086084"/>
    <w:rsid w:val="00091F85"/>
    <w:rsid w:val="00096B57"/>
    <w:rsid w:val="000B3E8F"/>
    <w:rsid w:val="000C612B"/>
    <w:rsid w:val="000F008A"/>
    <w:rsid w:val="000F5DE6"/>
    <w:rsid w:val="00102E27"/>
    <w:rsid w:val="00123DA6"/>
    <w:rsid w:val="001300C1"/>
    <w:rsid w:val="001450F4"/>
    <w:rsid w:val="001579F7"/>
    <w:rsid w:val="00163701"/>
    <w:rsid w:val="001669FC"/>
    <w:rsid w:val="001703C4"/>
    <w:rsid w:val="00182237"/>
    <w:rsid w:val="001832D1"/>
    <w:rsid w:val="0018337B"/>
    <w:rsid w:val="0018454A"/>
    <w:rsid w:val="00195680"/>
    <w:rsid w:val="001970E6"/>
    <w:rsid w:val="001A3105"/>
    <w:rsid w:val="001B103F"/>
    <w:rsid w:val="001B104B"/>
    <w:rsid w:val="001F4BC7"/>
    <w:rsid w:val="00200C6B"/>
    <w:rsid w:val="00200EB0"/>
    <w:rsid w:val="002055FD"/>
    <w:rsid w:val="00211EDA"/>
    <w:rsid w:val="002271C1"/>
    <w:rsid w:val="0023296D"/>
    <w:rsid w:val="002361CA"/>
    <w:rsid w:val="002406A2"/>
    <w:rsid w:val="00254CE6"/>
    <w:rsid w:val="00282E69"/>
    <w:rsid w:val="002B10DD"/>
    <w:rsid w:val="002B5328"/>
    <w:rsid w:val="002C25F3"/>
    <w:rsid w:val="002C5A87"/>
    <w:rsid w:val="002D296F"/>
    <w:rsid w:val="002D4196"/>
    <w:rsid w:val="002E128D"/>
    <w:rsid w:val="002F6724"/>
    <w:rsid w:val="00310AD6"/>
    <w:rsid w:val="003179D5"/>
    <w:rsid w:val="00317DC6"/>
    <w:rsid w:val="00326B8B"/>
    <w:rsid w:val="00330C38"/>
    <w:rsid w:val="00356E50"/>
    <w:rsid w:val="00370A3A"/>
    <w:rsid w:val="00384BB1"/>
    <w:rsid w:val="00384F59"/>
    <w:rsid w:val="003951DF"/>
    <w:rsid w:val="003A13B3"/>
    <w:rsid w:val="003C2A3F"/>
    <w:rsid w:val="003C4D8B"/>
    <w:rsid w:val="003E7101"/>
    <w:rsid w:val="003F321B"/>
    <w:rsid w:val="00407FC7"/>
    <w:rsid w:val="004130FA"/>
    <w:rsid w:val="00417DF1"/>
    <w:rsid w:val="00444B16"/>
    <w:rsid w:val="00464480"/>
    <w:rsid w:val="00470A7C"/>
    <w:rsid w:val="004727B7"/>
    <w:rsid w:val="004751C2"/>
    <w:rsid w:val="00484E84"/>
    <w:rsid w:val="004878E8"/>
    <w:rsid w:val="004902AC"/>
    <w:rsid w:val="00496979"/>
    <w:rsid w:val="004B2BF8"/>
    <w:rsid w:val="004D3FA1"/>
    <w:rsid w:val="004E0DD4"/>
    <w:rsid w:val="004E2AFA"/>
    <w:rsid w:val="004E37D0"/>
    <w:rsid w:val="004E3F78"/>
    <w:rsid w:val="004F1F81"/>
    <w:rsid w:val="0050429F"/>
    <w:rsid w:val="00524705"/>
    <w:rsid w:val="00542727"/>
    <w:rsid w:val="00551D2A"/>
    <w:rsid w:val="00557A79"/>
    <w:rsid w:val="00566A18"/>
    <w:rsid w:val="00594E09"/>
    <w:rsid w:val="005A6E46"/>
    <w:rsid w:val="005B7632"/>
    <w:rsid w:val="005C2B2E"/>
    <w:rsid w:val="005D0C7C"/>
    <w:rsid w:val="005F44DE"/>
    <w:rsid w:val="00601788"/>
    <w:rsid w:val="006067D1"/>
    <w:rsid w:val="00640215"/>
    <w:rsid w:val="00647859"/>
    <w:rsid w:val="00652F73"/>
    <w:rsid w:val="00677000"/>
    <w:rsid w:val="00682BDD"/>
    <w:rsid w:val="006D64A3"/>
    <w:rsid w:val="00705F87"/>
    <w:rsid w:val="0072238D"/>
    <w:rsid w:val="007345D2"/>
    <w:rsid w:val="007354A7"/>
    <w:rsid w:val="007424B5"/>
    <w:rsid w:val="007426DF"/>
    <w:rsid w:val="00742978"/>
    <w:rsid w:val="00753800"/>
    <w:rsid w:val="0077230F"/>
    <w:rsid w:val="0077662E"/>
    <w:rsid w:val="00792034"/>
    <w:rsid w:val="007B5731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78E5"/>
    <w:rsid w:val="008156D1"/>
    <w:rsid w:val="00823B7F"/>
    <w:rsid w:val="00827D4B"/>
    <w:rsid w:val="008322E9"/>
    <w:rsid w:val="0084249A"/>
    <w:rsid w:val="0085337B"/>
    <w:rsid w:val="008709EB"/>
    <w:rsid w:val="00870AAC"/>
    <w:rsid w:val="00872CD3"/>
    <w:rsid w:val="00874886"/>
    <w:rsid w:val="008772B2"/>
    <w:rsid w:val="00884380"/>
    <w:rsid w:val="00892133"/>
    <w:rsid w:val="00894D5D"/>
    <w:rsid w:val="008A355E"/>
    <w:rsid w:val="008A5D0E"/>
    <w:rsid w:val="008C06B9"/>
    <w:rsid w:val="008C1C35"/>
    <w:rsid w:val="008C6084"/>
    <w:rsid w:val="008D0194"/>
    <w:rsid w:val="008D44A2"/>
    <w:rsid w:val="008D66A3"/>
    <w:rsid w:val="008E072E"/>
    <w:rsid w:val="00921FE5"/>
    <w:rsid w:val="00936B40"/>
    <w:rsid w:val="00945B66"/>
    <w:rsid w:val="00945B99"/>
    <w:rsid w:val="00966270"/>
    <w:rsid w:val="009671F7"/>
    <w:rsid w:val="00967694"/>
    <w:rsid w:val="009719F0"/>
    <w:rsid w:val="00973489"/>
    <w:rsid w:val="009912CF"/>
    <w:rsid w:val="00994E8A"/>
    <w:rsid w:val="00995C49"/>
    <w:rsid w:val="009A32CD"/>
    <w:rsid w:val="009A6CEF"/>
    <w:rsid w:val="009B0BA6"/>
    <w:rsid w:val="009D1AAE"/>
    <w:rsid w:val="009D7F88"/>
    <w:rsid w:val="009E6318"/>
    <w:rsid w:val="00A1294D"/>
    <w:rsid w:val="00A13628"/>
    <w:rsid w:val="00A1594F"/>
    <w:rsid w:val="00A257DC"/>
    <w:rsid w:val="00A3010A"/>
    <w:rsid w:val="00A309A7"/>
    <w:rsid w:val="00A34581"/>
    <w:rsid w:val="00A4089D"/>
    <w:rsid w:val="00A46EA2"/>
    <w:rsid w:val="00A52D88"/>
    <w:rsid w:val="00A61345"/>
    <w:rsid w:val="00A619AD"/>
    <w:rsid w:val="00A66746"/>
    <w:rsid w:val="00A6735C"/>
    <w:rsid w:val="00A94699"/>
    <w:rsid w:val="00A966DA"/>
    <w:rsid w:val="00AA1D1F"/>
    <w:rsid w:val="00AA7BD6"/>
    <w:rsid w:val="00AB1B44"/>
    <w:rsid w:val="00AC0038"/>
    <w:rsid w:val="00AC0426"/>
    <w:rsid w:val="00AC4B8A"/>
    <w:rsid w:val="00AE7654"/>
    <w:rsid w:val="00B0182C"/>
    <w:rsid w:val="00B1034F"/>
    <w:rsid w:val="00B21092"/>
    <w:rsid w:val="00B250B6"/>
    <w:rsid w:val="00B30C46"/>
    <w:rsid w:val="00B31589"/>
    <w:rsid w:val="00B437B0"/>
    <w:rsid w:val="00B638AD"/>
    <w:rsid w:val="00B665DC"/>
    <w:rsid w:val="00B67FB3"/>
    <w:rsid w:val="00B8188E"/>
    <w:rsid w:val="00B82910"/>
    <w:rsid w:val="00B83AB5"/>
    <w:rsid w:val="00B9046F"/>
    <w:rsid w:val="00B9452F"/>
    <w:rsid w:val="00B95E66"/>
    <w:rsid w:val="00BA2205"/>
    <w:rsid w:val="00BC2037"/>
    <w:rsid w:val="00BC66BC"/>
    <w:rsid w:val="00BF116D"/>
    <w:rsid w:val="00C02E71"/>
    <w:rsid w:val="00C11D71"/>
    <w:rsid w:val="00C23184"/>
    <w:rsid w:val="00C2737A"/>
    <w:rsid w:val="00C35283"/>
    <w:rsid w:val="00C41A0F"/>
    <w:rsid w:val="00C64E21"/>
    <w:rsid w:val="00C65539"/>
    <w:rsid w:val="00C80E13"/>
    <w:rsid w:val="00C8460C"/>
    <w:rsid w:val="00C906CA"/>
    <w:rsid w:val="00CC07F8"/>
    <w:rsid w:val="00CC1509"/>
    <w:rsid w:val="00CC29CB"/>
    <w:rsid w:val="00CC315C"/>
    <w:rsid w:val="00CE71FF"/>
    <w:rsid w:val="00D05D4F"/>
    <w:rsid w:val="00D1128C"/>
    <w:rsid w:val="00D1370F"/>
    <w:rsid w:val="00D35E84"/>
    <w:rsid w:val="00D71619"/>
    <w:rsid w:val="00D72E31"/>
    <w:rsid w:val="00D73630"/>
    <w:rsid w:val="00D83A23"/>
    <w:rsid w:val="00D8436C"/>
    <w:rsid w:val="00D86B68"/>
    <w:rsid w:val="00D94AFE"/>
    <w:rsid w:val="00D96035"/>
    <w:rsid w:val="00D974FD"/>
    <w:rsid w:val="00DB00D8"/>
    <w:rsid w:val="00DC6294"/>
    <w:rsid w:val="00DC74E6"/>
    <w:rsid w:val="00DD5423"/>
    <w:rsid w:val="00DD7275"/>
    <w:rsid w:val="00DF30C0"/>
    <w:rsid w:val="00DF612E"/>
    <w:rsid w:val="00E243D4"/>
    <w:rsid w:val="00E40449"/>
    <w:rsid w:val="00E643D2"/>
    <w:rsid w:val="00E71F56"/>
    <w:rsid w:val="00EA19EB"/>
    <w:rsid w:val="00EC7BE2"/>
    <w:rsid w:val="00ED48C4"/>
    <w:rsid w:val="00EF7DBD"/>
    <w:rsid w:val="00F117CE"/>
    <w:rsid w:val="00F126F6"/>
    <w:rsid w:val="00F2067A"/>
    <w:rsid w:val="00F21817"/>
    <w:rsid w:val="00F545A6"/>
    <w:rsid w:val="00F5629D"/>
    <w:rsid w:val="00F6071B"/>
    <w:rsid w:val="00F61FB2"/>
    <w:rsid w:val="00F73C9D"/>
    <w:rsid w:val="00F77943"/>
    <w:rsid w:val="00F82F53"/>
    <w:rsid w:val="00FB117D"/>
    <w:rsid w:val="00FC0B2C"/>
    <w:rsid w:val="00FC501E"/>
    <w:rsid w:val="00FE00A3"/>
    <w:rsid w:val="00FE088F"/>
    <w:rsid w:val="00FE09F1"/>
    <w:rsid w:val="00FE2602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3942F08"/>
  <w15:docId w15:val="{1C6E3CA4-BBFA-4BBB-81AE-FDD78241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  <w:style w:type="paragraph" w:customStyle="1" w:styleId="2AutoList5">
    <w:name w:val="2AutoList5"/>
    <w:rsid w:val="008D66A3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D66A3"/>
    <w:rPr>
      <w:rFonts w:ascii="Garamond" w:hAnsi="Garamond"/>
      <w:sz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43D2"/>
    <w:rPr>
      <w:rFonts w:ascii="Garamond" w:hAnsi="Garamond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43D2"/>
  </w:style>
  <w:style w:type="character" w:customStyle="1" w:styleId="CommentSubjectChar">
    <w:name w:val="Comment Subject Char"/>
    <w:basedOn w:val="CommentTextChar"/>
    <w:link w:val="CommentSubject"/>
    <w:semiHidden/>
    <w:rsid w:val="00E643D2"/>
    <w:rPr>
      <w:rFonts w:ascii="Garamond" w:hAnsi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Lee, Alice</cp:lastModifiedBy>
  <cp:revision>8</cp:revision>
  <cp:lastPrinted>2009-06-17T18:13:00Z</cp:lastPrinted>
  <dcterms:created xsi:type="dcterms:W3CDTF">2021-06-02T19:22:00Z</dcterms:created>
  <dcterms:modified xsi:type="dcterms:W3CDTF">2021-09-27T22:46:00Z</dcterms:modified>
</cp:coreProperties>
</file>