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7E62B" w14:textId="77777777" w:rsidR="00492C90" w:rsidRDefault="00015D84" w:rsidP="00492C90">
      <w:pPr>
        <w:pStyle w:val="BodyText"/>
        <w:widowControl/>
        <w:ind w:left="0"/>
        <w:jc w:val="center"/>
        <w:rPr>
          <w:rFonts w:ascii="Times New Roman" w:hAnsi="Times New Roman"/>
          <w:b/>
          <w:color w:val="231F20"/>
          <w:sz w:val="24"/>
          <w:szCs w:val="24"/>
          <w:u w:color="000000"/>
        </w:rPr>
      </w:pPr>
      <w:r w:rsidRPr="000027D0">
        <w:rPr>
          <w:rFonts w:ascii="Times New Roman" w:hAnsi="Times New Roman"/>
          <w:b/>
          <w:color w:val="231F20"/>
          <w:sz w:val="24"/>
          <w:szCs w:val="24"/>
          <w:u w:color="000000"/>
        </w:rPr>
        <w:t>NOTICE OF COST PROPOSAL OPENING</w:t>
      </w:r>
    </w:p>
    <w:p w14:paraId="47BA8FB5" w14:textId="3D65909B" w:rsidR="00015D84" w:rsidRPr="000027D0" w:rsidRDefault="00492C90" w:rsidP="000771E7">
      <w:pPr>
        <w:pStyle w:val="BodyText"/>
        <w:widowControl/>
        <w:spacing w:afterLines="100" w:after="240"/>
        <w:ind w:left="0"/>
        <w:jc w:val="center"/>
        <w:rPr>
          <w:rFonts w:ascii="Times New Roman" w:hAnsi="Times New Roman"/>
          <w:b/>
          <w:color w:val="231F20"/>
          <w:sz w:val="24"/>
          <w:szCs w:val="24"/>
          <w:u w:color="000000"/>
        </w:rPr>
      </w:pPr>
      <w:r w:rsidRPr="00492C90">
        <w:rPr>
          <w:rFonts w:ascii="Times New Roman" w:hAnsi="Times New Roman"/>
          <w:b/>
          <w:i/>
          <w:iCs/>
          <w:color w:val="FF0000"/>
          <w:sz w:val="24"/>
          <w:szCs w:val="24"/>
          <w:u w:color="000000"/>
        </w:rPr>
        <w:t>[REVISED 10/1</w:t>
      </w:r>
      <w:r w:rsidR="00800431">
        <w:rPr>
          <w:rFonts w:ascii="Times New Roman" w:hAnsi="Times New Roman"/>
          <w:b/>
          <w:i/>
          <w:iCs/>
          <w:color w:val="FF0000"/>
          <w:sz w:val="24"/>
          <w:szCs w:val="24"/>
          <w:u w:color="000000"/>
        </w:rPr>
        <w:t>9</w:t>
      </w:r>
      <w:r w:rsidRPr="00492C90">
        <w:rPr>
          <w:rFonts w:ascii="Times New Roman" w:hAnsi="Times New Roman"/>
          <w:b/>
          <w:i/>
          <w:iCs/>
          <w:color w:val="FF0000"/>
          <w:sz w:val="24"/>
          <w:szCs w:val="24"/>
          <w:u w:color="000000"/>
        </w:rPr>
        <w:t>/2021]</w:t>
      </w:r>
    </w:p>
    <w:p w14:paraId="7FA552FC" w14:textId="77777777" w:rsidR="00287194" w:rsidRPr="00614D3B" w:rsidRDefault="00287194" w:rsidP="00287194">
      <w:pPr>
        <w:pStyle w:val="BodyText"/>
        <w:widowControl/>
        <w:spacing w:after="160"/>
        <w:ind w:left="0"/>
        <w:jc w:val="center"/>
        <w:rPr>
          <w:rFonts w:ascii="Times New Roman" w:hAnsi="Times New Roman"/>
          <w:color w:val="231F20"/>
          <w:sz w:val="24"/>
          <w:szCs w:val="24"/>
        </w:rPr>
      </w:pPr>
      <w:r w:rsidRPr="00614D3B">
        <w:rPr>
          <w:rFonts w:ascii="Times New Roman" w:hAnsi="Times New Roman"/>
          <w:color w:val="231F20"/>
          <w:sz w:val="24"/>
          <w:szCs w:val="24"/>
        </w:rPr>
        <w:t>Facilities Services’ Integrated Workplace Management System (IWMS) Project</w:t>
      </w:r>
    </w:p>
    <w:p w14:paraId="046D941F" w14:textId="77777777" w:rsidR="00287194" w:rsidRPr="000027D0" w:rsidRDefault="00287194" w:rsidP="00287194">
      <w:pPr>
        <w:pStyle w:val="BodyText"/>
        <w:widowControl/>
        <w:spacing w:after="160"/>
        <w:ind w:left="0"/>
        <w:jc w:val="center"/>
        <w:rPr>
          <w:rFonts w:ascii="Times New Roman" w:hAnsi="Times New Roman"/>
          <w:color w:val="231F20"/>
          <w:sz w:val="24"/>
          <w:szCs w:val="24"/>
        </w:rPr>
      </w:pPr>
      <w:r w:rsidRPr="00614D3B">
        <w:rPr>
          <w:rFonts w:ascii="Times New Roman" w:hAnsi="Times New Roman"/>
          <w:color w:val="231F20"/>
          <w:sz w:val="24"/>
          <w:szCs w:val="24"/>
        </w:rPr>
        <w:t>RFP Number: RFP-FS-2021-15-AL</w:t>
      </w:r>
    </w:p>
    <w:p w14:paraId="7AD8256D" w14:textId="77777777" w:rsidR="00287194" w:rsidRPr="000027D0" w:rsidRDefault="00287194" w:rsidP="00287194">
      <w:pPr>
        <w:pStyle w:val="BodyText"/>
        <w:widowControl/>
        <w:spacing w:beforeLines="100" w:before="240"/>
        <w:ind w:left="0"/>
        <w:jc w:val="center"/>
        <w:rPr>
          <w:rFonts w:ascii="Times New Roman" w:hAnsi="Times New Roman"/>
          <w:color w:val="231F20"/>
          <w:sz w:val="24"/>
          <w:szCs w:val="24"/>
        </w:rPr>
      </w:pPr>
      <w:r w:rsidRPr="000027D0">
        <w:rPr>
          <w:rFonts w:ascii="Times New Roman" w:hAnsi="Times New Roman"/>
          <w:color w:val="231F20"/>
          <w:sz w:val="24"/>
          <w:szCs w:val="24"/>
        </w:rPr>
        <w:t>Judicial Council of California</w:t>
      </w:r>
    </w:p>
    <w:p w14:paraId="5120C154" w14:textId="77777777" w:rsidR="00287194" w:rsidRPr="000027D0" w:rsidRDefault="00287194" w:rsidP="00287194">
      <w:pPr>
        <w:pStyle w:val="BodyText"/>
        <w:widowControl/>
        <w:ind w:left="0"/>
        <w:jc w:val="center"/>
        <w:rPr>
          <w:rFonts w:ascii="Times New Roman" w:hAnsi="Times New Roman"/>
          <w:color w:val="231F20"/>
          <w:sz w:val="24"/>
          <w:szCs w:val="24"/>
        </w:rPr>
      </w:pPr>
      <w:r w:rsidRPr="000027D0">
        <w:rPr>
          <w:rFonts w:ascii="Times New Roman" w:hAnsi="Times New Roman"/>
          <w:color w:val="231F20"/>
          <w:sz w:val="24"/>
          <w:szCs w:val="24"/>
        </w:rPr>
        <w:t>455 Golden Gate Avenue, 6th Floor</w:t>
      </w:r>
    </w:p>
    <w:p w14:paraId="70A5A1BC" w14:textId="77777777" w:rsidR="00287194" w:rsidRPr="000027D0" w:rsidRDefault="00287194" w:rsidP="00287194">
      <w:pPr>
        <w:pStyle w:val="BodyText"/>
        <w:widowControl/>
        <w:ind w:left="0"/>
        <w:jc w:val="center"/>
        <w:rPr>
          <w:rFonts w:ascii="Times New Roman" w:hAnsi="Times New Roman"/>
          <w:sz w:val="24"/>
          <w:szCs w:val="24"/>
        </w:rPr>
      </w:pPr>
      <w:r w:rsidRPr="000027D0">
        <w:rPr>
          <w:rFonts w:ascii="Times New Roman" w:hAnsi="Times New Roman"/>
          <w:color w:val="231F20"/>
          <w:sz w:val="24"/>
          <w:szCs w:val="24"/>
        </w:rPr>
        <w:t>San Francisco, CA 94102</w:t>
      </w:r>
    </w:p>
    <w:p w14:paraId="1D3A8A8E" w14:textId="71EBFAB5" w:rsidR="00287194" w:rsidRPr="000027D0" w:rsidRDefault="00990E8E" w:rsidP="00287194">
      <w:pPr>
        <w:pStyle w:val="BodyText"/>
        <w:widowControl/>
        <w:spacing w:beforeLines="200" w:before="480" w:afterLines="200" w:after="480"/>
        <w:ind w:left="0"/>
        <w:jc w:val="center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October 1</w:t>
      </w:r>
      <w:r w:rsidR="00800431">
        <w:rPr>
          <w:rFonts w:ascii="Times New Roman" w:hAnsi="Times New Roman"/>
          <w:color w:val="231F20"/>
          <w:sz w:val="24"/>
          <w:szCs w:val="24"/>
        </w:rPr>
        <w:t>9</w:t>
      </w:r>
      <w:r>
        <w:rPr>
          <w:rFonts w:ascii="Times New Roman" w:hAnsi="Times New Roman"/>
          <w:color w:val="231F20"/>
          <w:sz w:val="24"/>
          <w:szCs w:val="24"/>
        </w:rPr>
        <w:t>, 2021</w:t>
      </w:r>
    </w:p>
    <w:p w14:paraId="319D33D0" w14:textId="6F3E2F7F" w:rsidR="00015D84" w:rsidRPr="00015D84" w:rsidRDefault="000027D0" w:rsidP="000771E7">
      <w:pPr>
        <w:widowControl/>
        <w:spacing w:beforeLines="100" w:before="240" w:afterLines="10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015D84" w:rsidRPr="00015D84">
        <w:rPr>
          <w:rFonts w:ascii="Times New Roman" w:eastAsia="Times New Roman" w:hAnsi="Times New Roman" w:cs="Times New Roman"/>
        </w:rPr>
        <w:t>he Evaluation team has completed evaluating the non</w:t>
      </w:r>
      <w:r w:rsidR="002E558E" w:rsidRPr="002E558E">
        <w:rPr>
          <w:rFonts w:ascii="Times New Roman" w:eastAsia="Times New Roman" w:hAnsi="Times New Roman" w:cs="Times New Roman"/>
        </w:rPr>
        <w:t>-</w:t>
      </w:r>
      <w:r w:rsidR="00015D84" w:rsidRPr="00015D84">
        <w:rPr>
          <w:rFonts w:ascii="Times New Roman" w:eastAsia="Times New Roman" w:hAnsi="Times New Roman" w:cs="Times New Roman"/>
        </w:rPr>
        <w:t xml:space="preserve">cost portion of all </w:t>
      </w:r>
      <w:r w:rsidR="002E558E" w:rsidRPr="002E558E">
        <w:rPr>
          <w:rFonts w:ascii="Times New Roman" w:eastAsia="Times New Roman" w:hAnsi="Times New Roman" w:cs="Times New Roman"/>
        </w:rPr>
        <w:t>responsive proposals received</w:t>
      </w:r>
      <w:r>
        <w:rPr>
          <w:rFonts w:ascii="Times New Roman" w:eastAsia="Times New Roman" w:hAnsi="Times New Roman" w:cs="Times New Roman"/>
        </w:rPr>
        <w:t>. I</w:t>
      </w:r>
      <w:r w:rsidR="00015D84" w:rsidRPr="00015D84">
        <w:rPr>
          <w:rFonts w:ascii="Times New Roman" w:eastAsia="Times New Roman" w:hAnsi="Times New Roman" w:cs="Times New Roman"/>
        </w:rPr>
        <w:t>n accordance</w:t>
      </w:r>
      <w:r w:rsidR="002E558E" w:rsidRPr="002E558E">
        <w:rPr>
          <w:rFonts w:ascii="Times New Roman" w:eastAsia="Times New Roman" w:hAnsi="Times New Roman" w:cs="Times New Roman"/>
        </w:rPr>
        <w:t xml:space="preserve"> </w:t>
      </w:r>
      <w:r w:rsidR="00015D84" w:rsidRPr="00287194">
        <w:rPr>
          <w:rFonts w:ascii="Times New Roman" w:eastAsia="Times New Roman" w:hAnsi="Times New Roman" w:cs="Times New Roman"/>
        </w:rPr>
        <w:t xml:space="preserve">with Section </w:t>
      </w:r>
      <w:r w:rsidR="00287194" w:rsidRPr="00287194">
        <w:rPr>
          <w:rFonts w:ascii="Times New Roman" w:eastAsia="Times New Roman" w:hAnsi="Times New Roman" w:cs="Times New Roman"/>
        </w:rPr>
        <w:t>3.0</w:t>
      </w:r>
      <w:r w:rsidR="00015D84" w:rsidRPr="00287194">
        <w:rPr>
          <w:rFonts w:ascii="Times New Roman" w:eastAsia="Times New Roman" w:hAnsi="Times New Roman" w:cs="Times New Roman"/>
        </w:rPr>
        <w:t xml:space="preserve"> on page </w:t>
      </w:r>
      <w:r w:rsidR="00287194" w:rsidRPr="00287194">
        <w:rPr>
          <w:rFonts w:ascii="Times New Roman" w:eastAsia="Times New Roman" w:hAnsi="Times New Roman" w:cs="Times New Roman"/>
        </w:rPr>
        <w:t>5</w:t>
      </w:r>
      <w:r w:rsidR="00015D84" w:rsidRPr="00287194">
        <w:rPr>
          <w:rFonts w:ascii="Times New Roman" w:eastAsia="Times New Roman" w:hAnsi="Times New Roman" w:cs="Times New Roman"/>
        </w:rPr>
        <w:t xml:space="preserve"> of the RF</w:t>
      </w:r>
      <w:r w:rsidR="00287194" w:rsidRPr="00287194">
        <w:rPr>
          <w:rFonts w:ascii="Times New Roman" w:eastAsia="Times New Roman" w:hAnsi="Times New Roman" w:cs="Times New Roman"/>
        </w:rPr>
        <w:t>P</w:t>
      </w:r>
      <w:r w:rsidR="00015D84" w:rsidRPr="00287194">
        <w:rPr>
          <w:rFonts w:ascii="Times New Roman" w:eastAsia="Times New Roman" w:hAnsi="Times New Roman" w:cs="Times New Roman"/>
        </w:rPr>
        <w:t xml:space="preserve">, the Public opening of cost portion of proposals </w:t>
      </w:r>
      <w:r w:rsidR="000771E7" w:rsidRPr="00287194">
        <w:rPr>
          <w:rFonts w:ascii="Times New Roman" w:eastAsia="Times New Roman" w:hAnsi="Times New Roman" w:cs="Times New Roman"/>
        </w:rPr>
        <w:t xml:space="preserve">received at </w:t>
      </w:r>
      <w:hyperlink r:id="rId7" w:history="1">
        <w:r w:rsidR="002C7281" w:rsidRPr="00A427E8">
          <w:rPr>
            <w:rStyle w:val="Hyperlink"/>
            <w:rFonts w:ascii="Times New Roman" w:hAnsi="Times New Roman" w:cs="Times New Roman"/>
          </w:rPr>
          <w:t>fs202115al.cost@jud.ca.gov</w:t>
        </w:r>
      </w:hyperlink>
      <w:r w:rsidR="002C7281">
        <w:rPr>
          <w:rFonts w:ascii="Times New Roman" w:hAnsi="Times New Roman" w:cs="Times New Roman"/>
        </w:rPr>
        <w:t xml:space="preserve"> </w:t>
      </w:r>
      <w:r w:rsidR="00015D84" w:rsidRPr="00287194">
        <w:rPr>
          <w:rFonts w:ascii="Times New Roman" w:eastAsia="Times New Roman" w:hAnsi="Times New Roman" w:cs="Times New Roman"/>
        </w:rPr>
        <w:t>will b</w:t>
      </w:r>
      <w:r w:rsidR="00015D84" w:rsidRPr="00015D84">
        <w:rPr>
          <w:rFonts w:ascii="Times New Roman" w:eastAsia="Times New Roman" w:hAnsi="Times New Roman" w:cs="Times New Roman"/>
        </w:rPr>
        <w:t xml:space="preserve">e on </w:t>
      </w:r>
      <w:r w:rsidR="00800431" w:rsidRPr="00800431">
        <w:rPr>
          <w:rFonts w:ascii="Times New Roman" w:eastAsia="Times New Roman" w:hAnsi="Times New Roman" w:cs="Times New Roman"/>
          <w:b/>
          <w:color w:val="FF0000"/>
          <w:u w:val="single"/>
        </w:rPr>
        <w:t>Wednes</w:t>
      </w:r>
      <w:r w:rsidR="00F326EC" w:rsidRPr="00800431">
        <w:rPr>
          <w:rFonts w:ascii="Times New Roman" w:eastAsia="Times New Roman" w:hAnsi="Times New Roman" w:cs="Times New Roman"/>
          <w:b/>
          <w:color w:val="FF0000"/>
          <w:u w:val="single"/>
        </w:rPr>
        <w:t>day</w:t>
      </w:r>
      <w:r w:rsidR="00287194" w:rsidRPr="00800431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, October </w:t>
      </w:r>
      <w:r w:rsidR="00800431" w:rsidRPr="00800431">
        <w:rPr>
          <w:rFonts w:ascii="Times New Roman" w:eastAsia="Times New Roman" w:hAnsi="Times New Roman" w:cs="Times New Roman"/>
          <w:b/>
          <w:color w:val="FF0000"/>
          <w:u w:val="single"/>
        </w:rPr>
        <w:t>20</w:t>
      </w:r>
      <w:r w:rsidR="00287194" w:rsidRPr="00800431">
        <w:rPr>
          <w:rFonts w:ascii="Times New Roman" w:eastAsia="Times New Roman" w:hAnsi="Times New Roman" w:cs="Times New Roman"/>
          <w:b/>
          <w:color w:val="FF0000"/>
          <w:u w:val="single"/>
        </w:rPr>
        <w:t>, 2021</w:t>
      </w:r>
      <w:r w:rsidR="002E558E" w:rsidRPr="00AB76F7">
        <w:rPr>
          <w:rFonts w:ascii="Times New Roman" w:eastAsia="Times New Roman" w:hAnsi="Times New Roman" w:cs="Times New Roman"/>
          <w:b/>
          <w:u w:val="single"/>
        </w:rPr>
        <w:t xml:space="preserve">, </w:t>
      </w:r>
      <w:r w:rsidR="00AB76F7" w:rsidRPr="00AB76F7">
        <w:rPr>
          <w:rFonts w:ascii="Times New Roman" w:eastAsia="Times New Roman" w:hAnsi="Times New Roman" w:cs="Times New Roman"/>
          <w:b/>
          <w:u w:val="single"/>
        </w:rPr>
        <w:t xml:space="preserve">at </w:t>
      </w:r>
      <w:r w:rsidR="00492C90" w:rsidRPr="00492C90">
        <w:rPr>
          <w:rFonts w:ascii="Times New Roman" w:eastAsia="Times New Roman" w:hAnsi="Times New Roman" w:cs="Times New Roman"/>
          <w:b/>
          <w:color w:val="FF0000"/>
          <w:u w:val="single"/>
        </w:rPr>
        <w:t>4</w:t>
      </w:r>
      <w:r w:rsidR="00F326EC" w:rsidRPr="00492C90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:30 </w:t>
      </w:r>
      <w:r w:rsidR="00492C90" w:rsidRPr="00492C90">
        <w:rPr>
          <w:rFonts w:ascii="Times New Roman" w:eastAsia="Times New Roman" w:hAnsi="Times New Roman" w:cs="Times New Roman"/>
          <w:b/>
          <w:color w:val="FF0000"/>
          <w:u w:val="single"/>
        </w:rPr>
        <w:t>P</w:t>
      </w:r>
      <w:r w:rsidR="00F326EC" w:rsidRPr="00492C90">
        <w:rPr>
          <w:rFonts w:ascii="Times New Roman" w:eastAsia="Times New Roman" w:hAnsi="Times New Roman" w:cs="Times New Roman"/>
          <w:b/>
          <w:color w:val="FF0000"/>
          <w:u w:val="single"/>
        </w:rPr>
        <w:t>M</w:t>
      </w:r>
      <w:r w:rsidR="00015D84" w:rsidRPr="00492C90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  <w:r w:rsidR="00015D84" w:rsidRPr="00015D84">
        <w:rPr>
          <w:rFonts w:ascii="Times New Roman" w:eastAsia="Times New Roman" w:hAnsi="Times New Roman" w:cs="Times New Roman"/>
          <w:b/>
          <w:u w:val="single"/>
        </w:rPr>
        <w:t>Pacific Time</w:t>
      </w:r>
      <w:r w:rsidR="00015D84" w:rsidRPr="00015D84">
        <w:rPr>
          <w:rFonts w:ascii="Times New Roman" w:eastAsia="Times New Roman" w:hAnsi="Times New Roman" w:cs="Times New Roman"/>
        </w:rPr>
        <w:t>. Please note</w:t>
      </w:r>
      <w:r w:rsidR="002E558E" w:rsidRPr="002E558E">
        <w:rPr>
          <w:rFonts w:ascii="Times New Roman" w:eastAsia="Times New Roman" w:hAnsi="Times New Roman" w:cs="Times New Roman"/>
        </w:rPr>
        <w:t xml:space="preserve"> </w:t>
      </w:r>
      <w:r w:rsidR="00015D84" w:rsidRPr="00015D84">
        <w:rPr>
          <w:rFonts w:ascii="Times New Roman" w:eastAsia="Times New Roman" w:hAnsi="Times New Roman" w:cs="Times New Roman"/>
        </w:rPr>
        <w:t xml:space="preserve">that the cost portion of all </w:t>
      </w:r>
      <w:r w:rsidR="002E558E" w:rsidRPr="002E558E">
        <w:rPr>
          <w:rFonts w:ascii="Times New Roman" w:eastAsia="Times New Roman" w:hAnsi="Times New Roman" w:cs="Times New Roman"/>
        </w:rPr>
        <w:t xml:space="preserve">proposals </w:t>
      </w:r>
      <w:r w:rsidR="00015D84" w:rsidRPr="00015D84">
        <w:rPr>
          <w:rFonts w:ascii="Times New Roman" w:eastAsia="Times New Roman" w:hAnsi="Times New Roman" w:cs="Times New Roman"/>
        </w:rPr>
        <w:t xml:space="preserve">received by the </w:t>
      </w:r>
      <w:r w:rsidR="002E558E" w:rsidRPr="002E558E">
        <w:rPr>
          <w:rFonts w:ascii="Times New Roman" w:eastAsia="Times New Roman" w:hAnsi="Times New Roman" w:cs="Times New Roman"/>
        </w:rPr>
        <w:t xml:space="preserve">Judicial Council </w:t>
      </w:r>
      <w:r w:rsidR="00015D84" w:rsidRPr="00015D84">
        <w:rPr>
          <w:rFonts w:ascii="Times New Roman" w:eastAsia="Times New Roman" w:hAnsi="Times New Roman" w:cs="Times New Roman"/>
        </w:rPr>
        <w:t xml:space="preserve">are maintained secured until the time all cost portions of </w:t>
      </w:r>
      <w:r>
        <w:rPr>
          <w:rFonts w:ascii="Times New Roman" w:eastAsia="Times New Roman" w:hAnsi="Times New Roman" w:cs="Times New Roman"/>
        </w:rPr>
        <w:t xml:space="preserve">proposals </w:t>
      </w:r>
      <w:r w:rsidR="00015D84" w:rsidRPr="00015D84">
        <w:rPr>
          <w:rFonts w:ascii="Times New Roman" w:eastAsia="Times New Roman" w:hAnsi="Times New Roman" w:cs="Times New Roman"/>
        </w:rPr>
        <w:t>are opened.</w:t>
      </w:r>
    </w:p>
    <w:p w14:paraId="1156CF54" w14:textId="38EE70C7" w:rsidR="00015D84" w:rsidRDefault="00015D84" w:rsidP="000771E7">
      <w:pPr>
        <w:widowControl/>
        <w:rPr>
          <w:rFonts w:ascii="Times New Roman" w:eastAsia="Times New Roman" w:hAnsi="Times New Roman" w:cs="Times New Roman"/>
        </w:rPr>
      </w:pPr>
      <w:r w:rsidRPr="00015D84">
        <w:rPr>
          <w:rFonts w:ascii="Times New Roman" w:eastAsia="Times New Roman" w:hAnsi="Times New Roman" w:cs="Times New Roman"/>
        </w:rPr>
        <w:t>These are the ways to join the cost opening:</w:t>
      </w:r>
    </w:p>
    <w:p w14:paraId="2E694A4D" w14:textId="185434CE" w:rsidR="00F326EC" w:rsidRDefault="00F326EC" w:rsidP="000771E7">
      <w:pPr>
        <w:widowControl/>
        <w:rPr>
          <w:rFonts w:ascii="Times New Roman" w:eastAsia="Times New Roman" w:hAnsi="Times New Roman" w:cs="Times New Roman"/>
        </w:rPr>
      </w:pPr>
    </w:p>
    <w:p w14:paraId="13F4B57D" w14:textId="77777777" w:rsidR="00F326EC" w:rsidRDefault="00F326EC" w:rsidP="00F326EC">
      <w:pPr>
        <w:rPr>
          <w:rFonts w:ascii="Segoe UI" w:eastAsiaTheme="minorHAnsi" w:hAnsi="Segoe UI" w:cs="Segoe UI"/>
          <w:color w:val="252424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  <w:r>
        <w:rPr>
          <w:rFonts w:ascii="Segoe UI" w:hAnsi="Segoe UI" w:cs="Segoe UI"/>
          <w:color w:val="252424"/>
        </w:rPr>
        <w:t xml:space="preserve"> </w:t>
      </w:r>
    </w:p>
    <w:p w14:paraId="2DE33DAD" w14:textId="77777777" w:rsidR="00F326EC" w:rsidRDefault="00F326EC" w:rsidP="00F326EC">
      <w:pPr>
        <w:ind w:left="720"/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 or mobile app</w:t>
      </w:r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7B57AEDF" w14:textId="77777777" w:rsidR="00F326EC" w:rsidRDefault="00317C56" w:rsidP="00F326EC">
      <w:pPr>
        <w:ind w:left="1440"/>
        <w:rPr>
          <w:rFonts w:ascii="Segoe UI" w:hAnsi="Segoe UI" w:cs="Segoe UI"/>
          <w:color w:val="252424"/>
        </w:rPr>
      </w:pPr>
      <w:hyperlink r:id="rId8" w:tgtFrame="_blank" w:history="1">
        <w:r w:rsidR="00F326EC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F326EC">
        <w:rPr>
          <w:rFonts w:ascii="Segoe UI" w:hAnsi="Segoe UI" w:cs="Segoe UI"/>
          <w:color w:val="252424"/>
        </w:rPr>
        <w:t xml:space="preserve"> </w:t>
      </w:r>
    </w:p>
    <w:p w14:paraId="4155CD01" w14:textId="77777777" w:rsidR="00F326EC" w:rsidRDefault="00F326EC" w:rsidP="00F326EC">
      <w:pPr>
        <w:ind w:left="1440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</w:rPr>
        <w:t>or copy/paste this link:</w:t>
      </w:r>
    </w:p>
    <w:p w14:paraId="40A4CACB" w14:textId="751A0AD6" w:rsidR="00F326EC" w:rsidRDefault="00F326EC" w:rsidP="00F326EC">
      <w:pPr>
        <w:ind w:left="2160"/>
        <w:rPr>
          <w:rFonts w:ascii="Segoe UI" w:hAnsi="Segoe UI" w:cs="Segoe UI"/>
          <w:color w:val="252424"/>
        </w:rPr>
      </w:pPr>
      <w:r w:rsidRPr="00F326EC">
        <w:rPr>
          <w:rFonts w:ascii="Segoe UI" w:hAnsi="Segoe UI" w:cs="Segoe UI"/>
          <w:color w:val="252424"/>
        </w:rPr>
        <w:t>https://teams.microsoft.com/l/meetup-join/19%3ameeting_MmUyNTdhOGUtYmVhNC00NzgzLWE1ZTctN2RmNDQ3NzBkMzkw%40thread.v2/0?context=%7b%22Tid%22%3a%2210cfa08a-5b17-4e8f-a245-139062e839dc%22%2c%22Oid%22%3a%228880be71-fc72-4a9d-ae8d-716891b80ed0%22%7d</w:t>
      </w:r>
    </w:p>
    <w:p w14:paraId="0388D8FE" w14:textId="77777777" w:rsidR="00F326EC" w:rsidRDefault="00F326EC" w:rsidP="00F326EC">
      <w:pPr>
        <w:ind w:left="720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with a video conferencing device</w:t>
      </w:r>
      <w:r>
        <w:rPr>
          <w:rFonts w:ascii="Segoe UI" w:hAnsi="Segoe UI" w:cs="Segoe UI"/>
          <w:color w:val="252424"/>
        </w:rPr>
        <w:t xml:space="preserve"> </w:t>
      </w:r>
    </w:p>
    <w:p w14:paraId="33F92859" w14:textId="77777777" w:rsidR="00F326EC" w:rsidRDefault="00317C56" w:rsidP="00F326EC">
      <w:pPr>
        <w:ind w:left="1440"/>
        <w:rPr>
          <w:rFonts w:ascii="Segoe UI" w:hAnsi="Segoe UI" w:cs="Segoe UI"/>
          <w:color w:val="252424"/>
          <w:sz w:val="21"/>
          <w:szCs w:val="21"/>
        </w:rPr>
      </w:pPr>
      <w:hyperlink r:id="rId9" w:history="1">
        <w:r w:rsidR="00F326EC">
          <w:rPr>
            <w:rStyle w:val="Hyperlink"/>
            <w:rFonts w:ascii="Segoe UI" w:hAnsi="Segoe UI" w:cs="Segoe UI"/>
            <w:sz w:val="21"/>
            <w:szCs w:val="21"/>
          </w:rPr>
          <w:t>178332609@teams.bjn.vc</w:t>
        </w:r>
      </w:hyperlink>
      <w:r w:rsidR="00F326EC">
        <w:rPr>
          <w:rFonts w:ascii="Segoe UI" w:hAnsi="Segoe UI" w:cs="Segoe UI"/>
          <w:color w:val="252424"/>
          <w:sz w:val="21"/>
          <w:szCs w:val="21"/>
        </w:rPr>
        <w:t xml:space="preserve"> </w:t>
      </w:r>
    </w:p>
    <w:p w14:paraId="788D9EE8" w14:textId="77777777" w:rsidR="00F326EC" w:rsidRDefault="00F326EC" w:rsidP="00F326EC">
      <w:pPr>
        <w:ind w:left="1440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Video Conference ID: </w:t>
      </w:r>
      <w:r>
        <w:rPr>
          <w:rFonts w:ascii="Segoe UI" w:hAnsi="Segoe UI" w:cs="Segoe UI"/>
          <w:color w:val="252424"/>
          <w:sz w:val="24"/>
          <w:szCs w:val="24"/>
        </w:rPr>
        <w:t xml:space="preserve">113 277 172 1 </w:t>
      </w:r>
    </w:p>
    <w:p w14:paraId="6C163143" w14:textId="77777777" w:rsidR="00F326EC" w:rsidRDefault="00317C56" w:rsidP="00F326EC">
      <w:pPr>
        <w:ind w:left="1440"/>
        <w:rPr>
          <w:rFonts w:ascii="Segoe UI" w:hAnsi="Segoe UI" w:cs="Segoe UI"/>
          <w:color w:val="252424"/>
          <w:sz w:val="21"/>
          <w:szCs w:val="21"/>
        </w:rPr>
      </w:pPr>
      <w:hyperlink r:id="rId10" w:history="1">
        <w:r w:rsidR="00F326EC">
          <w:rPr>
            <w:rStyle w:val="Hyperlink"/>
            <w:rFonts w:ascii="Segoe UI" w:hAnsi="Segoe UI" w:cs="Segoe UI"/>
            <w:color w:val="6264A7"/>
            <w:sz w:val="21"/>
            <w:szCs w:val="21"/>
          </w:rPr>
          <w:t>Alternate VTC instructions</w:t>
        </w:r>
      </w:hyperlink>
      <w:r w:rsidR="00F326EC">
        <w:rPr>
          <w:rFonts w:ascii="Segoe UI" w:hAnsi="Segoe UI" w:cs="Segoe UI"/>
          <w:color w:val="252424"/>
          <w:sz w:val="21"/>
          <w:szCs w:val="21"/>
        </w:rPr>
        <w:t xml:space="preserve"> </w:t>
      </w:r>
    </w:p>
    <w:p w14:paraId="2A6CCD0E" w14:textId="77777777" w:rsidR="00F326EC" w:rsidRDefault="00F326EC" w:rsidP="00F326EC">
      <w:pPr>
        <w:ind w:left="720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hAnsi="Segoe UI" w:cs="Segoe UI"/>
          <w:color w:val="252424"/>
        </w:rPr>
        <w:t xml:space="preserve"> </w:t>
      </w:r>
    </w:p>
    <w:p w14:paraId="2B03535A" w14:textId="77777777" w:rsidR="00F326EC" w:rsidRDefault="00317C56" w:rsidP="00F326EC">
      <w:pPr>
        <w:ind w:left="1440"/>
        <w:rPr>
          <w:rFonts w:ascii="Segoe UI" w:hAnsi="Segoe UI" w:cs="Segoe UI"/>
          <w:color w:val="252424"/>
        </w:rPr>
      </w:pPr>
      <w:hyperlink r:id="rId11" w:anchor=" " w:history="1">
        <w:r w:rsidR="00F326EC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+1 415-906-0569,,142636496#</w:t>
        </w:r>
      </w:hyperlink>
      <w:r w:rsidR="00F326EC">
        <w:rPr>
          <w:rFonts w:ascii="Segoe UI" w:hAnsi="Segoe UI" w:cs="Segoe UI"/>
          <w:color w:val="252424"/>
        </w:rPr>
        <w:t xml:space="preserve"> </w:t>
      </w:r>
      <w:r w:rsidR="00F326EC">
        <w:rPr>
          <w:rFonts w:ascii="Segoe UI" w:hAnsi="Segoe UI" w:cs="Segoe UI"/>
          <w:color w:val="252424"/>
          <w:sz w:val="21"/>
          <w:szCs w:val="21"/>
        </w:rPr>
        <w:t xml:space="preserve">  United States, San Francisco </w:t>
      </w:r>
    </w:p>
    <w:p w14:paraId="39A15F30" w14:textId="77777777" w:rsidR="00F326EC" w:rsidRDefault="00F326EC" w:rsidP="00F326EC">
      <w:pPr>
        <w:ind w:left="1440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 xml:space="preserve">142 636 496# </w:t>
      </w:r>
    </w:p>
    <w:p w14:paraId="7ECD96D1" w14:textId="77777777" w:rsidR="00F326EC" w:rsidRDefault="00317C56" w:rsidP="00F326EC">
      <w:pPr>
        <w:ind w:left="1440"/>
        <w:rPr>
          <w:rFonts w:ascii="Segoe UI" w:hAnsi="Segoe UI" w:cs="Segoe UI"/>
          <w:color w:val="252424"/>
        </w:rPr>
      </w:pPr>
      <w:hyperlink r:id="rId12" w:tgtFrame="_blank" w:history="1">
        <w:r w:rsidR="00F326EC"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 w:rsidR="00F326EC">
        <w:rPr>
          <w:rFonts w:ascii="Segoe UI" w:hAnsi="Segoe UI" w:cs="Segoe UI"/>
          <w:color w:val="252424"/>
        </w:rPr>
        <w:t xml:space="preserve"> | </w:t>
      </w:r>
      <w:hyperlink r:id="rId13" w:tgtFrame="_blank" w:history="1">
        <w:r w:rsidR="00F326EC"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  <w:r w:rsidR="00F326EC">
        <w:rPr>
          <w:rFonts w:ascii="Segoe UI" w:hAnsi="Segoe UI" w:cs="Segoe UI"/>
          <w:color w:val="252424"/>
        </w:rPr>
        <w:t xml:space="preserve"> </w:t>
      </w:r>
    </w:p>
    <w:p w14:paraId="3B83FFD0" w14:textId="77777777" w:rsidR="00287194" w:rsidRDefault="00287194" w:rsidP="000771E7">
      <w:pPr>
        <w:widowControl/>
        <w:rPr>
          <w:rFonts w:ascii="Times New Roman" w:eastAsia="Times New Roman" w:hAnsi="Times New Roman" w:cs="Times New Roman"/>
        </w:rPr>
      </w:pPr>
    </w:p>
    <w:p w14:paraId="263069EE" w14:textId="72A4A10E" w:rsidR="00BF7E5C" w:rsidRDefault="00015D84" w:rsidP="000771E7">
      <w:pPr>
        <w:widowControl/>
        <w:rPr>
          <w:rFonts w:ascii="Times New Roman" w:eastAsia="Times New Roman" w:hAnsi="Times New Roman" w:cs="Times New Roman"/>
        </w:rPr>
      </w:pPr>
      <w:r w:rsidRPr="00015D84">
        <w:rPr>
          <w:rFonts w:ascii="Times New Roman" w:eastAsia="Times New Roman" w:hAnsi="Times New Roman" w:cs="Times New Roman"/>
        </w:rPr>
        <w:t xml:space="preserve">The </w:t>
      </w:r>
      <w:r w:rsidR="000027D0">
        <w:rPr>
          <w:rFonts w:ascii="Times New Roman" w:eastAsia="Times New Roman" w:hAnsi="Times New Roman" w:cs="Times New Roman"/>
        </w:rPr>
        <w:t>Procurement t</w:t>
      </w:r>
      <w:r w:rsidRPr="00015D84">
        <w:rPr>
          <w:rFonts w:ascii="Times New Roman" w:eastAsia="Times New Roman" w:hAnsi="Times New Roman" w:cs="Times New Roman"/>
        </w:rPr>
        <w:t xml:space="preserve">eam will evaluate the cost portion of the </w:t>
      </w:r>
      <w:r w:rsidR="00294460" w:rsidRPr="00F326EC">
        <w:rPr>
          <w:rFonts w:ascii="Times New Roman" w:eastAsia="Times New Roman" w:hAnsi="Times New Roman" w:cs="Times New Roman"/>
        </w:rPr>
        <w:t xml:space="preserve">proposals </w:t>
      </w:r>
      <w:r w:rsidRPr="00F326EC">
        <w:rPr>
          <w:rFonts w:ascii="Times New Roman" w:eastAsia="Times New Roman" w:hAnsi="Times New Roman" w:cs="Times New Roman"/>
        </w:rPr>
        <w:t xml:space="preserve">opened from </w:t>
      </w:r>
      <w:r w:rsidR="00F326EC" w:rsidRPr="00F326EC">
        <w:rPr>
          <w:rFonts w:ascii="Times New Roman" w:eastAsia="Times New Roman" w:hAnsi="Times New Roman" w:cs="Times New Roman"/>
          <w:b/>
          <w:u w:val="single"/>
        </w:rPr>
        <w:t xml:space="preserve">October </w:t>
      </w:r>
      <w:r w:rsidR="00800431">
        <w:rPr>
          <w:rFonts w:ascii="Times New Roman" w:eastAsia="Times New Roman" w:hAnsi="Times New Roman" w:cs="Times New Roman"/>
          <w:b/>
          <w:u w:val="single"/>
        </w:rPr>
        <w:t>20</w:t>
      </w:r>
      <w:r w:rsidR="00AB76F7" w:rsidRPr="00F326EC">
        <w:rPr>
          <w:rFonts w:ascii="Times New Roman" w:eastAsia="Times New Roman" w:hAnsi="Times New Roman" w:cs="Times New Roman"/>
        </w:rPr>
        <w:t xml:space="preserve"> </w:t>
      </w:r>
      <w:r w:rsidR="00294460" w:rsidRPr="00F326EC">
        <w:rPr>
          <w:rFonts w:ascii="Times New Roman" w:eastAsia="Times New Roman" w:hAnsi="Times New Roman" w:cs="Times New Roman"/>
        </w:rPr>
        <w:t xml:space="preserve">to </w:t>
      </w:r>
      <w:r w:rsidR="00F326EC" w:rsidRPr="00F326EC">
        <w:rPr>
          <w:rFonts w:ascii="Times New Roman" w:eastAsia="Times New Roman" w:hAnsi="Times New Roman" w:cs="Times New Roman"/>
          <w:b/>
          <w:u w:val="single"/>
        </w:rPr>
        <w:t>October 21</w:t>
      </w:r>
      <w:r w:rsidRPr="00F326EC">
        <w:rPr>
          <w:rFonts w:ascii="Times New Roman" w:eastAsia="Times New Roman" w:hAnsi="Times New Roman" w:cs="Times New Roman"/>
        </w:rPr>
        <w:t>. Estimated</w:t>
      </w:r>
      <w:r w:rsidR="00AB76F7" w:rsidRPr="00F326EC">
        <w:rPr>
          <w:rFonts w:ascii="Times New Roman" w:eastAsia="Times New Roman" w:hAnsi="Times New Roman" w:cs="Times New Roman"/>
        </w:rPr>
        <w:t xml:space="preserve"> </w:t>
      </w:r>
      <w:r w:rsidRPr="00F326EC">
        <w:rPr>
          <w:rFonts w:ascii="Times New Roman" w:eastAsia="Times New Roman" w:hAnsi="Times New Roman" w:cs="Times New Roman"/>
        </w:rPr>
        <w:t xml:space="preserve">Notice of Intent to Award may be issued on </w:t>
      </w:r>
      <w:r w:rsidR="002C7281" w:rsidRPr="00F326EC">
        <w:rPr>
          <w:rFonts w:ascii="Times New Roman" w:eastAsia="Times New Roman" w:hAnsi="Times New Roman" w:cs="Times New Roman"/>
          <w:b/>
          <w:u w:val="single"/>
        </w:rPr>
        <w:t>Wednesday October 27, 2021</w:t>
      </w:r>
      <w:r w:rsidR="00294460" w:rsidRPr="00F326EC">
        <w:rPr>
          <w:rFonts w:ascii="Times New Roman" w:eastAsia="Times New Roman" w:hAnsi="Times New Roman" w:cs="Times New Roman"/>
        </w:rPr>
        <w:t>.</w:t>
      </w:r>
    </w:p>
    <w:p w14:paraId="4A30725D" w14:textId="5F2567BA" w:rsidR="000027D0" w:rsidRDefault="000027D0" w:rsidP="000771E7">
      <w:pPr>
        <w:widowControl/>
        <w:rPr>
          <w:rFonts w:ascii="Times New Roman" w:eastAsia="Times New Roman" w:hAnsi="Times New Roman" w:cs="Times New Roman"/>
        </w:rPr>
      </w:pPr>
    </w:p>
    <w:p w14:paraId="39092B87" w14:textId="77777777" w:rsidR="00AB76F7" w:rsidRDefault="00AB76F7" w:rsidP="000771E7">
      <w:pPr>
        <w:widowControl/>
        <w:rPr>
          <w:rFonts w:ascii="Times New Roman" w:eastAsia="Times New Roman" w:hAnsi="Times New Roman" w:cs="Times New Roman"/>
        </w:rPr>
      </w:pPr>
    </w:p>
    <w:p w14:paraId="00EC0729" w14:textId="549F27E1" w:rsidR="000027D0" w:rsidRPr="00F24372" w:rsidRDefault="000027D0" w:rsidP="000027D0">
      <w:pPr>
        <w:widowControl/>
        <w:jc w:val="center"/>
        <w:rPr>
          <w:rFonts w:ascii="Times New Roman" w:eastAsia="Times New Roman" w:hAnsi="Times New Roman" w:cs="Times New Roman"/>
          <w:bCs/>
          <w:vanish/>
          <w:sz w:val="20"/>
        </w:rPr>
      </w:pPr>
      <w:r w:rsidRPr="00F24372">
        <w:rPr>
          <w:rFonts w:ascii="Times New Roman" w:eastAsia="Times New Roman" w:hAnsi="Times New Roman" w:cs="Times New Roman"/>
          <w:bCs/>
          <w:sz w:val="20"/>
        </w:rPr>
        <w:t>END OF NOTICE</w:t>
      </w:r>
    </w:p>
    <w:p w14:paraId="6D18E4CB" w14:textId="6EFF8AEF" w:rsidR="00BF7E5C" w:rsidRPr="00F24372" w:rsidRDefault="00BF7E5C" w:rsidP="000771E7">
      <w:pPr>
        <w:widowControl/>
        <w:rPr>
          <w:rFonts w:ascii="Times New Roman" w:eastAsia="Times New Roman" w:hAnsi="Times New Roman" w:cs="Times New Roman"/>
          <w:bCs/>
          <w:sz w:val="20"/>
        </w:rPr>
      </w:pPr>
    </w:p>
    <w:p w14:paraId="5C81E743" w14:textId="7E91D9AA" w:rsidR="002E6BD5" w:rsidRDefault="002E6BD5" w:rsidP="000771E7">
      <w:pPr>
        <w:widowControl/>
        <w:rPr>
          <w:rFonts w:ascii="Times New Roman" w:eastAsia="Times New Roman" w:hAnsi="Times New Roman" w:cs="Times New Roman"/>
        </w:rPr>
      </w:pPr>
    </w:p>
    <w:sectPr w:rsidR="002E6BD5" w:rsidSect="000771E7">
      <w:footerReference w:type="default" r:id="rId14"/>
      <w:pgSz w:w="12240" w:h="15840" w:code="1"/>
      <w:pgMar w:top="1152" w:right="1080" w:bottom="432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EC340" w14:textId="77777777" w:rsidR="004537CF" w:rsidRDefault="004537CF">
      <w:r>
        <w:separator/>
      </w:r>
    </w:p>
  </w:endnote>
  <w:endnote w:type="continuationSeparator" w:id="0">
    <w:p w14:paraId="54A285F3" w14:textId="77777777" w:rsidR="004537CF" w:rsidRDefault="0045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B96B" w14:textId="1D8764E1" w:rsidR="00034601" w:rsidRDefault="00034601">
    <w:pPr>
      <w:pStyle w:val="BodyText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D6CC7" w14:textId="77777777" w:rsidR="004537CF" w:rsidRDefault="004537CF">
      <w:r>
        <w:separator/>
      </w:r>
    </w:p>
  </w:footnote>
  <w:footnote w:type="continuationSeparator" w:id="0">
    <w:p w14:paraId="6D81D2AB" w14:textId="77777777" w:rsidR="004537CF" w:rsidRDefault="00453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508EE"/>
    <w:multiLevelType w:val="multilevel"/>
    <w:tmpl w:val="56186BEA"/>
    <w:lvl w:ilvl="0">
      <w:start w:val="1"/>
      <w:numFmt w:val="decimal"/>
      <w:lvlText w:val="%1."/>
      <w:lvlJc w:val="left"/>
      <w:pPr>
        <w:ind w:left="1100" w:hanging="721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820" w:hanging="721"/>
      </w:pPr>
      <w:rPr>
        <w:rFonts w:ascii="Arial" w:eastAsia="Arial" w:hAnsi="Arial" w:cs="Arial" w:hint="default"/>
        <w:color w:val="231F20"/>
        <w:w w:val="1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28" w:hanging="721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4">
      <w:numFmt w:val="bullet"/>
      <w:lvlText w:val="•"/>
      <w:lvlJc w:val="left"/>
      <w:pPr>
        <w:ind w:left="4715" w:hanging="721"/>
      </w:pPr>
      <w:rPr>
        <w:rFonts w:hint="default"/>
      </w:rPr>
    </w:lvl>
    <w:lvl w:ilvl="5">
      <w:numFmt w:val="bullet"/>
      <w:lvlText w:val="•"/>
      <w:lvlJc w:val="left"/>
      <w:pPr>
        <w:ind w:left="5812" w:hanging="721"/>
      </w:pPr>
      <w:rPr>
        <w:rFonts w:hint="default"/>
      </w:rPr>
    </w:lvl>
    <w:lvl w:ilvl="6">
      <w:numFmt w:val="bullet"/>
      <w:lvlText w:val="•"/>
      <w:lvlJc w:val="left"/>
      <w:pPr>
        <w:ind w:left="6910" w:hanging="721"/>
      </w:pPr>
      <w:rPr>
        <w:rFonts w:hint="default"/>
      </w:rPr>
    </w:lvl>
    <w:lvl w:ilvl="7">
      <w:numFmt w:val="bullet"/>
      <w:lvlText w:val="•"/>
      <w:lvlJc w:val="left"/>
      <w:pPr>
        <w:ind w:left="8007" w:hanging="721"/>
      </w:pPr>
      <w:rPr>
        <w:rFonts w:hint="default"/>
      </w:rPr>
    </w:lvl>
    <w:lvl w:ilvl="8">
      <w:numFmt w:val="bullet"/>
      <w:lvlText w:val="•"/>
      <w:lvlJc w:val="left"/>
      <w:pPr>
        <w:ind w:left="9105" w:hanging="721"/>
      </w:pPr>
      <w:rPr>
        <w:rFonts w:hint="default"/>
      </w:rPr>
    </w:lvl>
  </w:abstractNum>
  <w:abstractNum w:abstractNumId="1" w15:restartNumberingAfterBreak="0">
    <w:nsid w:val="2BA64902"/>
    <w:multiLevelType w:val="multilevel"/>
    <w:tmpl w:val="79D42CB0"/>
    <w:lvl w:ilvl="0">
      <w:start w:val="2"/>
      <w:numFmt w:val="decimal"/>
      <w:lvlText w:val="%1"/>
      <w:lvlJc w:val="left"/>
      <w:pPr>
        <w:ind w:left="182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20" w:hanging="72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0" w:hanging="721"/>
      </w:pPr>
      <w:rPr>
        <w:rFonts w:ascii="Arial" w:eastAsia="Arial" w:hAnsi="Arial" w:cs="Arial" w:hint="default"/>
        <w:color w:val="231F20"/>
        <w:w w:val="1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2476" w:hanging="667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4">
      <w:numFmt w:val="bullet"/>
      <w:lvlText w:val="•"/>
      <w:lvlJc w:val="left"/>
      <w:pPr>
        <w:ind w:left="5420" w:hanging="667"/>
      </w:pPr>
      <w:rPr>
        <w:rFonts w:hint="default"/>
      </w:rPr>
    </w:lvl>
    <w:lvl w:ilvl="5">
      <w:numFmt w:val="bullet"/>
      <w:lvlText w:val="•"/>
      <w:lvlJc w:val="left"/>
      <w:pPr>
        <w:ind w:left="6400" w:hanging="667"/>
      </w:pPr>
      <w:rPr>
        <w:rFonts w:hint="default"/>
      </w:rPr>
    </w:lvl>
    <w:lvl w:ilvl="6">
      <w:numFmt w:val="bullet"/>
      <w:lvlText w:val="•"/>
      <w:lvlJc w:val="left"/>
      <w:pPr>
        <w:ind w:left="7380" w:hanging="667"/>
      </w:pPr>
      <w:rPr>
        <w:rFonts w:hint="default"/>
      </w:rPr>
    </w:lvl>
    <w:lvl w:ilvl="7">
      <w:numFmt w:val="bullet"/>
      <w:lvlText w:val="•"/>
      <w:lvlJc w:val="left"/>
      <w:pPr>
        <w:ind w:left="8360" w:hanging="667"/>
      </w:pPr>
      <w:rPr>
        <w:rFonts w:hint="default"/>
      </w:rPr>
    </w:lvl>
    <w:lvl w:ilvl="8">
      <w:numFmt w:val="bullet"/>
      <w:lvlText w:val="•"/>
      <w:lvlJc w:val="left"/>
      <w:pPr>
        <w:ind w:left="9340" w:hanging="667"/>
      </w:pPr>
      <w:rPr>
        <w:rFonts w:hint="default"/>
      </w:rPr>
    </w:lvl>
  </w:abstractNum>
  <w:abstractNum w:abstractNumId="2" w15:restartNumberingAfterBreak="0">
    <w:nsid w:val="54C96091"/>
    <w:multiLevelType w:val="hybridMultilevel"/>
    <w:tmpl w:val="5A92F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B1F78"/>
    <w:multiLevelType w:val="hybridMultilevel"/>
    <w:tmpl w:val="5FC0B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F2B9C"/>
    <w:multiLevelType w:val="hybridMultilevel"/>
    <w:tmpl w:val="6C2C7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IWXnWoUdAPPY1qcxELFKb94QdHUYg8J5jT8ZytV0/ifaORTfis0VgvGCLhlMAWWmM3zfM0JWQxU0BqPdoAzgA==" w:salt="J1wxxBuj09FyE9Em/i0rHw==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01"/>
    <w:rsid w:val="000027D0"/>
    <w:rsid w:val="00013F88"/>
    <w:rsid w:val="00015D84"/>
    <w:rsid w:val="00034601"/>
    <w:rsid w:val="000668A5"/>
    <w:rsid w:val="00070DEE"/>
    <w:rsid w:val="000771E7"/>
    <w:rsid w:val="00081D4E"/>
    <w:rsid w:val="00083232"/>
    <w:rsid w:val="000D7878"/>
    <w:rsid w:val="00183CF8"/>
    <w:rsid w:val="001C2046"/>
    <w:rsid w:val="001D0F17"/>
    <w:rsid w:val="001F0CA0"/>
    <w:rsid w:val="002207EA"/>
    <w:rsid w:val="00255DC9"/>
    <w:rsid w:val="002569C0"/>
    <w:rsid w:val="00287194"/>
    <w:rsid w:val="00294460"/>
    <w:rsid w:val="002C7281"/>
    <w:rsid w:val="002E4AC7"/>
    <w:rsid w:val="002E558E"/>
    <w:rsid w:val="002E6BD5"/>
    <w:rsid w:val="002F07E0"/>
    <w:rsid w:val="00317C56"/>
    <w:rsid w:val="003954BE"/>
    <w:rsid w:val="003B377C"/>
    <w:rsid w:val="004279F2"/>
    <w:rsid w:val="004537CF"/>
    <w:rsid w:val="0045686A"/>
    <w:rsid w:val="00466E4E"/>
    <w:rsid w:val="00492C90"/>
    <w:rsid w:val="005114D7"/>
    <w:rsid w:val="005135EE"/>
    <w:rsid w:val="00515488"/>
    <w:rsid w:val="00566ADF"/>
    <w:rsid w:val="005845BF"/>
    <w:rsid w:val="00584BA6"/>
    <w:rsid w:val="005D194E"/>
    <w:rsid w:val="0060530B"/>
    <w:rsid w:val="00616604"/>
    <w:rsid w:val="0063492E"/>
    <w:rsid w:val="00800431"/>
    <w:rsid w:val="00854C5F"/>
    <w:rsid w:val="00990E8E"/>
    <w:rsid w:val="00992634"/>
    <w:rsid w:val="00A02808"/>
    <w:rsid w:val="00A408F5"/>
    <w:rsid w:val="00A90B15"/>
    <w:rsid w:val="00AB76F7"/>
    <w:rsid w:val="00AC3168"/>
    <w:rsid w:val="00AE17D1"/>
    <w:rsid w:val="00AF4A62"/>
    <w:rsid w:val="00B02804"/>
    <w:rsid w:val="00B254EF"/>
    <w:rsid w:val="00B65139"/>
    <w:rsid w:val="00B73C51"/>
    <w:rsid w:val="00BB44A9"/>
    <w:rsid w:val="00BC6B6C"/>
    <w:rsid w:val="00BE63B0"/>
    <w:rsid w:val="00BF23F0"/>
    <w:rsid w:val="00BF7E5C"/>
    <w:rsid w:val="00C41F08"/>
    <w:rsid w:val="00C87DAD"/>
    <w:rsid w:val="00CE5379"/>
    <w:rsid w:val="00D153B1"/>
    <w:rsid w:val="00D66309"/>
    <w:rsid w:val="00D808FD"/>
    <w:rsid w:val="00D879EE"/>
    <w:rsid w:val="00EB2DF6"/>
    <w:rsid w:val="00EB535C"/>
    <w:rsid w:val="00EF1833"/>
    <w:rsid w:val="00F17CC4"/>
    <w:rsid w:val="00F24372"/>
    <w:rsid w:val="00F326EC"/>
    <w:rsid w:val="00F6378C"/>
    <w:rsid w:val="00F8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AB8B93D"/>
  <w15:docId w15:val="{DCF07347-A31D-43F6-B131-43DE5B2A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380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927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30"/>
      <w:ind w:left="110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569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9C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569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9C0"/>
    <w:rPr>
      <w:rFonts w:ascii="Arial" w:eastAsia="Arial" w:hAnsi="Arial" w:cs="Arial"/>
    </w:rPr>
  </w:style>
  <w:style w:type="paragraph" w:styleId="CommentText">
    <w:name w:val="annotation text"/>
    <w:basedOn w:val="Normal"/>
    <w:link w:val="CommentTextChar"/>
    <w:uiPriority w:val="99"/>
    <w:rsid w:val="002569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69C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D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DF6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55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58E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287194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mUyNTdhOGUtYmVhNC00NzgzLWE1ZTctN2RmNDQ3NzBkMzkw%40thread.v2/0?context=%7b%22Tid%22%3a%2210cfa08a-5b17-4e8f-a245-139062e839dc%22%2c%22Oid%22%3a%228880be71-fc72-4a9d-ae8d-716891b80ed0%22%7d" TargetMode="External"/><Relationship Id="rId13" Type="http://schemas.openxmlformats.org/officeDocument/2006/relationships/hyperlink" Target="https://mysettings.lync.com/pstnconferenc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s202115al.cost@jud.ca.gov" TargetMode="External"/><Relationship Id="rId12" Type="http://schemas.openxmlformats.org/officeDocument/2006/relationships/hyperlink" Target="https://dialin.teams.microsoft.com/a001fa0f-b72c-40e0-9fd5-1636830ee034?id=14263649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14159060569,,14263649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ialin.bluejeans.com/teams?key=TenantKeyProvidedByBlueJeans&amp;conf=1132771721&amp;domain=teams.bjn.v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78332609@teams.bjn.v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352</Words>
  <Characters>2007</Characters>
  <Application>Microsoft Office Word</Application>
  <DocSecurity>10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Addendum 01 Ed Edelman EFIS Project</vt:lpstr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Addendum 01 Ed Edelman EFIS Project</dc:title>
  <dc:creator>Acamerano</dc:creator>
  <cp:lastModifiedBy>Lee, Alice</cp:lastModifiedBy>
  <cp:revision>12</cp:revision>
  <cp:lastPrinted>2021-10-13T16:44:00Z</cp:lastPrinted>
  <dcterms:created xsi:type="dcterms:W3CDTF">2021-05-27T17:35:00Z</dcterms:created>
  <dcterms:modified xsi:type="dcterms:W3CDTF">2021-10-19T16:30:00Z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Adobe Acrobat Pro 9.5.5</vt:lpwstr>
  </property>
  <property fmtid="{D5CDD505-2E9C-101B-9397-08002B2CF9AE}" pid="4" name="LastSaved">
    <vt:filetime>2021-04-20T00:00:00Z</vt:filetime>
  </property>
</Properties>
</file>