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834AA" w14:textId="0EFCE07F" w:rsidR="004302E4" w:rsidRPr="001A4F17" w:rsidRDefault="008F4848" w:rsidP="004302E4">
      <w:pPr>
        <w:spacing w:after="240"/>
        <w:jc w:val="center"/>
        <w:rPr>
          <w:b/>
          <w:bCs/>
          <w:smallCaps/>
          <w:noProof/>
          <w:color w:val="FF0000"/>
        </w:rPr>
      </w:pPr>
      <w:r w:rsidRPr="007E0D4B">
        <w:rPr>
          <w:b/>
          <w:bCs/>
          <w:noProof/>
        </w:rPr>
        <w:t>Attachment</w:t>
      </w:r>
      <w:r w:rsidRPr="007E0D4B">
        <w:rPr>
          <w:b/>
          <w:bCs/>
          <w:smallCaps/>
          <w:noProof/>
        </w:rPr>
        <w:t xml:space="preserve"> </w:t>
      </w:r>
      <w:r w:rsidR="00F05DF0">
        <w:rPr>
          <w:b/>
          <w:bCs/>
          <w:smallCaps/>
          <w:noProof/>
        </w:rPr>
        <w:t>E</w:t>
      </w:r>
      <w:r w:rsidR="001A4F17">
        <w:rPr>
          <w:b/>
          <w:bCs/>
          <w:smallCaps/>
          <w:noProof/>
        </w:rPr>
        <w:t xml:space="preserve"> </w:t>
      </w:r>
      <w:r w:rsidR="001A4F17" w:rsidRPr="001A4F17">
        <w:rPr>
          <w:b/>
          <w:bCs/>
          <w:i/>
          <w:iCs/>
          <w:smallCaps/>
          <w:noProof/>
          <w:color w:val="FF0000"/>
        </w:rPr>
        <w:t>[REVISED – ADDENDUM NO. 1]</w:t>
      </w:r>
    </w:p>
    <w:p w14:paraId="34987DD9" w14:textId="301D7129" w:rsidR="00220597" w:rsidRPr="008A0F67" w:rsidRDefault="001E6145" w:rsidP="002A0AF1">
      <w:pPr>
        <w:pStyle w:val="Outlinearabic"/>
        <w:spacing w:after="60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COST PROPOSAL</w:t>
      </w:r>
    </w:p>
    <w:p w14:paraId="5920BC35" w14:textId="77777777" w:rsidR="007C46B0" w:rsidRPr="008A0F67" w:rsidRDefault="00880638" w:rsidP="0009367B">
      <w:pPr>
        <w:pStyle w:val="Outlinearabic"/>
        <w:spacing w:after="60"/>
        <w:ind w:left="0" w:firstLine="0"/>
        <w:rPr>
          <w:szCs w:val="24"/>
        </w:rPr>
      </w:pPr>
      <w:r w:rsidRPr="00632628">
        <w:rPr>
          <w:szCs w:val="24"/>
          <w:u w:val="single"/>
        </w:rPr>
        <w:t>Instructions</w:t>
      </w:r>
      <w:r w:rsidRPr="008A0F67">
        <w:rPr>
          <w:szCs w:val="24"/>
        </w:rPr>
        <w:t xml:space="preserve">: </w:t>
      </w:r>
    </w:p>
    <w:p w14:paraId="57E116F1" w14:textId="77777777" w:rsidR="007C46B0" w:rsidRPr="008A0F67" w:rsidRDefault="00880638" w:rsidP="00CC0CA8">
      <w:pPr>
        <w:pStyle w:val="Outlinearabic"/>
        <w:numPr>
          <w:ilvl w:val="0"/>
          <w:numId w:val="30"/>
        </w:numPr>
        <w:spacing w:after="60"/>
        <w:ind w:left="360"/>
        <w:jc w:val="both"/>
        <w:rPr>
          <w:szCs w:val="24"/>
        </w:rPr>
      </w:pPr>
      <w:r w:rsidRPr="008A0F67">
        <w:rPr>
          <w:szCs w:val="24"/>
        </w:rPr>
        <w:t>Check the box to denote whether services are</w:t>
      </w:r>
      <w:r w:rsidR="006B17E5" w:rsidRPr="008A0F67">
        <w:rPr>
          <w:szCs w:val="24"/>
        </w:rPr>
        <w:t xml:space="preserve"> to be</w:t>
      </w:r>
      <w:r w:rsidRPr="008A0F67">
        <w:rPr>
          <w:szCs w:val="24"/>
        </w:rPr>
        <w:t xml:space="preserve"> performed in-house</w:t>
      </w:r>
      <w:r w:rsidR="006B17E5" w:rsidRPr="008A0F67">
        <w:rPr>
          <w:szCs w:val="24"/>
        </w:rPr>
        <w:t xml:space="preserve">, </w:t>
      </w:r>
      <w:r w:rsidRPr="008A0F67">
        <w:rPr>
          <w:szCs w:val="24"/>
        </w:rPr>
        <w:t>by a sub-consultant</w:t>
      </w:r>
      <w:r w:rsidR="006B17E5" w:rsidRPr="008A0F67">
        <w:rPr>
          <w:szCs w:val="24"/>
        </w:rPr>
        <w:t>,</w:t>
      </w:r>
      <w:r w:rsidRPr="008A0F67">
        <w:rPr>
          <w:szCs w:val="24"/>
        </w:rPr>
        <w:t xml:space="preserve"> or both. </w:t>
      </w:r>
      <w:r w:rsidR="007C46B0" w:rsidRPr="008A0F67">
        <w:rPr>
          <w:szCs w:val="24"/>
        </w:rPr>
        <w:t xml:space="preserve"> </w:t>
      </w:r>
      <w:r w:rsidRPr="008A0F67">
        <w:rPr>
          <w:szCs w:val="24"/>
        </w:rPr>
        <w:t xml:space="preserve">This information is for reference only and will not affect scoring. </w:t>
      </w:r>
    </w:p>
    <w:p w14:paraId="713A05A6" w14:textId="780304A5" w:rsidR="00CC0CA8" w:rsidRPr="008A0F67" w:rsidRDefault="00880638" w:rsidP="00CC0CA8">
      <w:pPr>
        <w:pStyle w:val="Outlinearabic"/>
        <w:numPr>
          <w:ilvl w:val="0"/>
          <w:numId w:val="30"/>
        </w:numPr>
        <w:spacing w:after="60"/>
        <w:ind w:left="360"/>
        <w:jc w:val="both"/>
        <w:rPr>
          <w:szCs w:val="24"/>
        </w:rPr>
      </w:pPr>
      <w:r w:rsidRPr="008A0F67">
        <w:rPr>
          <w:szCs w:val="24"/>
        </w:rPr>
        <w:t>Provide the hourly rate to be charged for the corresponding job title.</w:t>
      </w:r>
      <w:r w:rsidR="00BA4B32" w:rsidRPr="008A0F67">
        <w:rPr>
          <w:szCs w:val="24"/>
        </w:rPr>
        <w:t xml:space="preserve"> </w:t>
      </w:r>
      <w:r w:rsidR="00CC0CA8" w:rsidRPr="008A0F67">
        <w:rPr>
          <w:szCs w:val="24"/>
        </w:rPr>
        <w:t xml:space="preserve"> </w:t>
      </w:r>
      <w:r w:rsidR="00C65856" w:rsidRPr="008A0F67">
        <w:rPr>
          <w:szCs w:val="24"/>
        </w:rPr>
        <w:t>All rates must be a single rate</w:t>
      </w:r>
      <w:r w:rsidR="00CC0CA8" w:rsidRPr="008A0F67">
        <w:rPr>
          <w:szCs w:val="24"/>
        </w:rPr>
        <w:t>, expressed in dollar values with no more than two decimals,</w:t>
      </w:r>
      <w:r w:rsidR="00C65856" w:rsidRPr="008A0F67">
        <w:rPr>
          <w:szCs w:val="24"/>
        </w:rPr>
        <w:t xml:space="preserve"> </w:t>
      </w:r>
      <w:r w:rsidR="00CC0CA8" w:rsidRPr="008A0F67">
        <w:rPr>
          <w:szCs w:val="24"/>
        </w:rPr>
        <w:t xml:space="preserve">and not in a range </w:t>
      </w:r>
      <w:r w:rsidR="00C65856" w:rsidRPr="008A0F67">
        <w:rPr>
          <w:szCs w:val="24"/>
        </w:rPr>
        <w:t>(</w:t>
      </w:r>
      <w:r w:rsidR="00CC0CA8" w:rsidRPr="008A0F67">
        <w:rPr>
          <w:szCs w:val="24"/>
        </w:rPr>
        <w:t>example</w:t>
      </w:r>
      <w:r w:rsidR="00C65856" w:rsidRPr="008A0F67">
        <w:rPr>
          <w:szCs w:val="24"/>
        </w:rPr>
        <w:t>:</w:t>
      </w:r>
      <w:r w:rsidR="0001599E">
        <w:rPr>
          <w:szCs w:val="24"/>
        </w:rPr>
        <w:t> </w:t>
      </w:r>
      <w:r w:rsidR="00C65856" w:rsidRPr="008A0F67">
        <w:rPr>
          <w:szCs w:val="24"/>
        </w:rPr>
        <w:t>$80</w:t>
      </w:r>
      <w:r w:rsidR="00CC0CA8" w:rsidRPr="008A0F67">
        <w:rPr>
          <w:szCs w:val="24"/>
        </w:rPr>
        <w:t>.00</w:t>
      </w:r>
      <w:r w:rsidR="00C65856" w:rsidRPr="008A0F67">
        <w:rPr>
          <w:szCs w:val="24"/>
        </w:rPr>
        <w:t xml:space="preserve">). </w:t>
      </w:r>
    </w:p>
    <w:p w14:paraId="59F792EF" w14:textId="2552F678" w:rsidR="0010508E" w:rsidRPr="008A0F67" w:rsidRDefault="00CC0CA8" w:rsidP="008F0267">
      <w:pPr>
        <w:pStyle w:val="Outlinearabic"/>
        <w:numPr>
          <w:ilvl w:val="0"/>
          <w:numId w:val="30"/>
        </w:numPr>
        <w:spacing w:after="60"/>
        <w:ind w:left="360"/>
        <w:jc w:val="both"/>
        <w:rPr>
          <w:szCs w:val="24"/>
        </w:rPr>
      </w:pPr>
      <w:r w:rsidRPr="008A0F67">
        <w:rPr>
          <w:szCs w:val="24"/>
        </w:rPr>
        <w:t>All j</w:t>
      </w:r>
      <w:r w:rsidR="00616896" w:rsidRPr="008A0F67">
        <w:rPr>
          <w:szCs w:val="24"/>
        </w:rPr>
        <w:t xml:space="preserve">ob </w:t>
      </w:r>
      <w:r w:rsidR="00BA4B32" w:rsidRPr="008A0F67">
        <w:rPr>
          <w:szCs w:val="24"/>
        </w:rPr>
        <w:t xml:space="preserve">titles must have a corresponding rate </w:t>
      </w:r>
      <w:r w:rsidR="00616896" w:rsidRPr="008A0F67">
        <w:rPr>
          <w:szCs w:val="24"/>
        </w:rPr>
        <w:t xml:space="preserve">or “N/A” </w:t>
      </w:r>
      <w:r w:rsidRPr="008A0F67">
        <w:rPr>
          <w:szCs w:val="24"/>
        </w:rPr>
        <w:t xml:space="preserve">indicated </w:t>
      </w:r>
      <w:r w:rsidR="00BA4B32" w:rsidRPr="008A0F67">
        <w:rPr>
          <w:szCs w:val="24"/>
        </w:rPr>
        <w:t xml:space="preserve">for the </w:t>
      </w:r>
      <w:r w:rsidR="0001599E">
        <w:rPr>
          <w:szCs w:val="24"/>
        </w:rPr>
        <w:t>P</w:t>
      </w:r>
      <w:r w:rsidR="00BA4B32" w:rsidRPr="008A0F67">
        <w:rPr>
          <w:szCs w:val="24"/>
        </w:rPr>
        <w:t xml:space="preserve">roposal to be considered complete.  </w:t>
      </w:r>
      <w:r w:rsidRPr="008A0F67">
        <w:rPr>
          <w:szCs w:val="24"/>
        </w:rPr>
        <w:t>Do not edit this form.</w:t>
      </w:r>
    </w:p>
    <w:p w14:paraId="09CCCEBE" w14:textId="77777777" w:rsidR="008F0267" w:rsidRPr="008A0F67" w:rsidRDefault="008F0267" w:rsidP="008F0267">
      <w:pPr>
        <w:pStyle w:val="Outlinearabic"/>
        <w:ind w:left="360" w:firstLine="0"/>
        <w:jc w:val="both"/>
        <w:rPr>
          <w:szCs w:val="24"/>
        </w:rPr>
      </w:pP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1872"/>
        <w:gridCol w:w="1368"/>
        <w:gridCol w:w="1883"/>
        <w:gridCol w:w="2736"/>
        <w:gridCol w:w="1440"/>
      </w:tblGrid>
      <w:tr w:rsidR="00E6284F" w:rsidRPr="007E0D4B" w14:paraId="1822029A" w14:textId="77777777" w:rsidTr="00521BE3">
        <w:trPr>
          <w:trHeight w:val="305"/>
          <w:tblHeader/>
          <w:jc w:val="center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8DC9315" w14:textId="105D1A66" w:rsidR="00E6284F" w:rsidRPr="002432BD" w:rsidRDefault="0003501A" w:rsidP="00632628">
            <w:pPr>
              <w:jc w:val="center"/>
              <w:rPr>
                <w:b/>
                <w:bCs/>
                <w:color w:val="000000"/>
              </w:rPr>
            </w:pPr>
            <w:r w:rsidRPr="002432BD">
              <w:rPr>
                <w:b/>
                <w:bCs/>
                <w:color w:val="000000"/>
              </w:rPr>
              <w:t>SERVICE TYPE</w:t>
            </w:r>
          </w:p>
        </w:tc>
        <w:tc>
          <w:tcPr>
            <w:tcW w:w="1368" w:type="dxa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026D" w14:textId="4D47540E" w:rsidR="00E6284F" w:rsidRPr="002432BD" w:rsidRDefault="0003501A" w:rsidP="00632628">
            <w:pPr>
              <w:jc w:val="center"/>
              <w:rPr>
                <w:b/>
                <w:bCs/>
                <w:color w:val="000000"/>
              </w:rPr>
            </w:pPr>
            <w:r w:rsidRPr="002432BD">
              <w:rPr>
                <w:b/>
                <w:bCs/>
                <w:color w:val="000000"/>
              </w:rPr>
              <w:t>IN-HOUSE</w:t>
            </w:r>
          </w:p>
        </w:tc>
        <w:tc>
          <w:tcPr>
            <w:tcW w:w="1883" w:type="dxa"/>
            <w:tcBorders>
              <w:top w:val="single" w:sz="1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A4D" w14:textId="599789A3" w:rsidR="00E6284F" w:rsidRPr="002432BD" w:rsidRDefault="0003501A" w:rsidP="00632628">
            <w:pPr>
              <w:jc w:val="center"/>
              <w:rPr>
                <w:b/>
                <w:bCs/>
                <w:color w:val="000000"/>
              </w:rPr>
            </w:pPr>
            <w:r w:rsidRPr="002432BD">
              <w:rPr>
                <w:b/>
                <w:bCs/>
                <w:color w:val="000000"/>
              </w:rPr>
              <w:t>SUB-CONSULTANT</w:t>
            </w:r>
          </w:p>
        </w:tc>
        <w:tc>
          <w:tcPr>
            <w:tcW w:w="2736" w:type="dxa"/>
            <w:tcBorders>
              <w:top w:val="single" w:sz="1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363F" w14:textId="77777777" w:rsidR="0003501A" w:rsidRDefault="0003501A" w:rsidP="00632628">
            <w:pPr>
              <w:jc w:val="center"/>
              <w:rPr>
                <w:b/>
                <w:bCs/>
                <w:color w:val="000000"/>
              </w:rPr>
            </w:pPr>
            <w:r w:rsidRPr="002432BD">
              <w:rPr>
                <w:b/>
                <w:bCs/>
                <w:color w:val="000000"/>
              </w:rPr>
              <w:t xml:space="preserve">JOB </w:t>
            </w:r>
          </w:p>
          <w:p w14:paraId="5A08F7E5" w14:textId="31558215" w:rsidR="00E6284F" w:rsidRPr="002432BD" w:rsidRDefault="0003501A" w:rsidP="0063262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432BD">
              <w:rPr>
                <w:b/>
                <w:bCs/>
                <w:color w:val="000000"/>
              </w:rPr>
              <w:t>TITLE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1B01D5" w14:textId="2DE4A0BE" w:rsidR="00E6284F" w:rsidRPr="002432BD" w:rsidRDefault="0003501A" w:rsidP="00632628">
            <w:pPr>
              <w:jc w:val="center"/>
              <w:rPr>
                <w:b/>
                <w:bCs/>
                <w:color w:val="000000"/>
              </w:rPr>
            </w:pPr>
            <w:r w:rsidRPr="002432BD">
              <w:rPr>
                <w:b/>
                <w:bCs/>
                <w:color w:val="000000"/>
              </w:rPr>
              <w:t>HOURLY RATE</w:t>
            </w:r>
          </w:p>
        </w:tc>
      </w:tr>
      <w:tr w:rsidR="0038610D" w:rsidRPr="007E0D4B" w14:paraId="6CE49840" w14:textId="77777777" w:rsidTr="007107E8">
        <w:trPr>
          <w:trHeight w:val="360"/>
          <w:jc w:val="center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56FE039D" w14:textId="009AF0C6" w:rsidR="0038610D" w:rsidRPr="00521BE3" w:rsidRDefault="0038610D" w:rsidP="007107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21BE3">
              <w:rPr>
                <w:b/>
                <w:bCs/>
                <w:color w:val="000000"/>
                <w:sz w:val="20"/>
                <w:szCs w:val="20"/>
              </w:rPr>
              <w:t>Architectural Services</w:t>
            </w:r>
          </w:p>
        </w:tc>
        <w:tc>
          <w:tcPr>
            <w:tcW w:w="136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49E2" w14:textId="61034F17" w:rsidR="0038610D" w:rsidRPr="00521BE3" w:rsidRDefault="0038610D" w:rsidP="0063262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1CF3" w14:textId="77777777" w:rsidR="0038610D" w:rsidRPr="00521BE3" w:rsidRDefault="0038610D" w:rsidP="0063262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B3C8" w14:textId="2DCB8902" w:rsidR="0038610D" w:rsidRPr="00521BE3" w:rsidRDefault="0038610D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Principal Architect</w:t>
            </w: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80F931" w14:textId="77777777" w:rsidR="0038610D" w:rsidRPr="00521BE3" w:rsidRDefault="0038610D" w:rsidP="00632628">
            <w:pPr>
              <w:jc w:val="center"/>
              <w:rPr>
                <w:color w:val="000000"/>
              </w:rPr>
            </w:pPr>
            <w:r w:rsidRPr="00521BE3">
              <w:rPr>
                <w:color w:val="000000"/>
              </w:rPr>
              <w:t> </w:t>
            </w:r>
          </w:p>
        </w:tc>
      </w:tr>
      <w:tr w:rsidR="0038610D" w:rsidRPr="007E0D4B" w14:paraId="72FEF346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323CAE" w14:textId="30BEF6F7" w:rsidR="0038610D" w:rsidRPr="00521BE3" w:rsidRDefault="0038610D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C15" w14:textId="69DD8B34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0CC7" w14:textId="77777777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A3AB" w14:textId="5F22033F" w:rsidR="0038610D" w:rsidRPr="00521BE3" w:rsidRDefault="0038610D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Senior Architect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CEDCF2" w14:textId="77777777" w:rsidR="0038610D" w:rsidRPr="00521BE3" w:rsidRDefault="0038610D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610D" w:rsidRPr="007E0D4B" w14:paraId="4CDD4C7E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B0675E" w14:textId="2B148A52" w:rsidR="0038610D" w:rsidRPr="00521BE3" w:rsidRDefault="0038610D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A995" w14:textId="694EC38A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B5C" w14:textId="77777777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5D58" w14:textId="50F9E03B" w:rsidR="0038610D" w:rsidRPr="00521BE3" w:rsidRDefault="0038610D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Architect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91F127" w14:textId="77777777" w:rsidR="0038610D" w:rsidRPr="00521BE3" w:rsidRDefault="0038610D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610D" w:rsidRPr="007E0D4B" w14:paraId="17A72E27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024722" w14:textId="1FDD15C9" w:rsidR="0038610D" w:rsidRPr="00521BE3" w:rsidRDefault="0038610D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6A31" w14:textId="437A39A5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3A3" w14:textId="77777777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4BF4" w14:textId="7667DD69" w:rsidR="0038610D" w:rsidRPr="00521BE3" w:rsidRDefault="0038610D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Graphic Designer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58A462" w14:textId="77777777" w:rsidR="0038610D" w:rsidRPr="00521BE3" w:rsidRDefault="0038610D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8610D" w:rsidRPr="007E0D4B" w14:paraId="6A6D2ADD" w14:textId="77777777" w:rsidTr="0079296A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6404F" w14:textId="3F91428C" w:rsidR="0038610D" w:rsidRPr="00521BE3" w:rsidRDefault="0038610D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22EA" w14:textId="496FB52C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2A40" w14:textId="77777777" w:rsidR="0038610D" w:rsidRPr="00521BE3" w:rsidRDefault="0038610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F912" w14:textId="4168BF97" w:rsidR="0038610D" w:rsidRPr="00521BE3" w:rsidRDefault="0038610D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Administrative Support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77E3DB" w14:textId="77777777" w:rsidR="0038610D" w:rsidRPr="00521BE3" w:rsidRDefault="0038610D" w:rsidP="00632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3BD7" w:rsidRPr="007E0D4B" w14:paraId="0CD87201" w14:textId="77777777" w:rsidTr="0079296A">
        <w:trPr>
          <w:trHeight w:val="36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2A036E" w14:textId="74462B24" w:rsidR="00AF3BD7" w:rsidRPr="00521BE3" w:rsidRDefault="00AF3BD7" w:rsidP="00710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BE3">
              <w:rPr>
                <w:b/>
                <w:bCs/>
                <w:color w:val="000000"/>
                <w:sz w:val="20"/>
                <w:szCs w:val="20"/>
              </w:rPr>
              <w:t>Mechanical</w:t>
            </w:r>
          </w:p>
          <w:p w14:paraId="2E4E3775" w14:textId="7889EBDA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21BE3">
              <w:rPr>
                <w:b/>
                <w:bCs/>
                <w:color w:val="000000"/>
                <w:sz w:val="20"/>
                <w:szCs w:val="20"/>
              </w:rPr>
              <w:t>Engineering Services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ED64" w14:textId="1B127639" w:rsidR="00AF3BD7" w:rsidRPr="00521BE3" w:rsidRDefault="00AF3BD7" w:rsidP="0063262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10E2" w14:textId="77777777" w:rsidR="00AF3BD7" w:rsidRPr="00521BE3" w:rsidRDefault="00AF3BD7" w:rsidP="0063262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376E" w14:textId="56043101" w:rsidR="00AF3BD7" w:rsidRPr="00521BE3" w:rsidRDefault="00AF3BD7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Principal Engineer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7D7AAF" w14:textId="77777777" w:rsidR="00AF3BD7" w:rsidRPr="00521BE3" w:rsidRDefault="00AF3BD7" w:rsidP="00632628">
            <w:pPr>
              <w:jc w:val="center"/>
              <w:rPr>
                <w:color w:val="000000"/>
              </w:rPr>
            </w:pPr>
            <w:r w:rsidRPr="00521BE3">
              <w:rPr>
                <w:color w:val="000000"/>
              </w:rPr>
              <w:t> </w:t>
            </w:r>
          </w:p>
        </w:tc>
      </w:tr>
      <w:tr w:rsidR="00AF3BD7" w:rsidRPr="007E0D4B" w14:paraId="75716C73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26F0FB" w14:textId="5EFEE7D4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87" w14:textId="09B259AD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CC9A" w14:textId="77777777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666E" w14:textId="70F6F1F6" w:rsidR="00AF3BD7" w:rsidRPr="00521BE3" w:rsidRDefault="00AF3BD7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Senior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F46FCB" w14:textId="77777777" w:rsidR="00AF3BD7" w:rsidRPr="00521BE3" w:rsidRDefault="00AF3BD7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15B58B4A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827462" w14:textId="3C3D08EF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057" w14:textId="62F78A53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771E" w14:textId="77777777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20B6" w14:textId="65AB1B87" w:rsidR="00AF3BD7" w:rsidRPr="00521BE3" w:rsidRDefault="00AF3BD7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8CC02E" w14:textId="77777777" w:rsidR="00AF3BD7" w:rsidRPr="00521BE3" w:rsidRDefault="00AF3BD7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1BB3DE7A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46310F" w14:textId="07D7D5F3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2E8" w14:textId="20B7B277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3FE" w14:textId="77777777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3F6A" w14:textId="003C7138" w:rsidR="00AF3BD7" w:rsidRPr="00521BE3" w:rsidRDefault="00AF3BD7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 xml:space="preserve">Graphic Designer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568187" w14:textId="77777777" w:rsidR="00AF3BD7" w:rsidRPr="00521BE3" w:rsidRDefault="00AF3BD7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5158DF50" w14:textId="77777777" w:rsidTr="0079296A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FE465" w14:textId="346DA81C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BE44" w14:textId="19D4DE46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2FA3" w14:textId="77777777" w:rsidR="00AF3BD7" w:rsidRPr="00521BE3" w:rsidRDefault="00AF3BD7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D1A3" w14:textId="33E0EC5D" w:rsidR="00AF3BD7" w:rsidRPr="00521BE3" w:rsidRDefault="00AF3BD7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Administrative Support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BB2A77" w14:textId="77777777" w:rsidR="00AF3BD7" w:rsidRPr="00521BE3" w:rsidRDefault="00AF3BD7" w:rsidP="00632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3BD7" w:rsidRPr="007E0D4B" w14:paraId="0C32CB60" w14:textId="77777777" w:rsidTr="0079296A">
        <w:trPr>
          <w:trHeight w:val="36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D7C125" w14:textId="77777777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21BE3">
              <w:rPr>
                <w:b/>
                <w:bCs/>
                <w:color w:val="000000"/>
                <w:sz w:val="20"/>
                <w:szCs w:val="20"/>
              </w:rPr>
              <w:t>Construction Manager Services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40C" w14:textId="77777777" w:rsidR="00AF3BD7" w:rsidRPr="00521BE3" w:rsidRDefault="00AF3BD7" w:rsidP="008251B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AE67" w14:textId="77777777" w:rsidR="00AF3BD7" w:rsidRPr="00521BE3" w:rsidRDefault="00AF3BD7" w:rsidP="008251B8">
            <w:pPr>
              <w:rPr>
                <w:rFonts w:ascii="Calibri" w:hAnsi="Calibri"/>
                <w:color w:val="000000"/>
              </w:rPr>
            </w:pPr>
            <w:r w:rsidRPr="00521BE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682E" w14:textId="77777777" w:rsidR="00AF3BD7" w:rsidRPr="00521BE3" w:rsidRDefault="00AF3BD7" w:rsidP="008251B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29807C" w14:textId="77777777" w:rsidR="00AF3BD7" w:rsidRPr="00521BE3" w:rsidRDefault="00AF3BD7" w:rsidP="008251B8">
            <w:pPr>
              <w:jc w:val="center"/>
              <w:rPr>
                <w:color w:val="000000"/>
              </w:rPr>
            </w:pPr>
            <w:r w:rsidRPr="00521BE3">
              <w:rPr>
                <w:color w:val="000000"/>
              </w:rPr>
              <w:t> </w:t>
            </w:r>
          </w:p>
        </w:tc>
      </w:tr>
      <w:tr w:rsidR="00AF3BD7" w:rsidRPr="007E0D4B" w14:paraId="5C8FEA5E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B0C971" w14:textId="77777777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A3EF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BDEC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E61E" w14:textId="338C7CFA" w:rsidR="00AF3BD7" w:rsidRPr="00521BE3" w:rsidRDefault="00AF3BD7" w:rsidP="008251B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Senior Construction Manager / General Contractor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E3FDE5" w14:textId="77777777" w:rsidR="00AF3BD7" w:rsidRPr="00521BE3" w:rsidRDefault="00AF3BD7" w:rsidP="008251B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3D450705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1F107C" w14:textId="77777777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33F1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AF04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2012" w14:textId="478C2CDA" w:rsidR="00AF3BD7" w:rsidRPr="00521BE3" w:rsidRDefault="00AF3BD7" w:rsidP="008251B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Construction Manager / General Contractor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CB1081" w14:textId="77777777" w:rsidR="00AF3BD7" w:rsidRPr="00521BE3" w:rsidRDefault="00AF3BD7" w:rsidP="008251B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580578F8" w14:textId="77777777" w:rsidTr="007107E8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2B22B6" w14:textId="77777777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5611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BA0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D9C" w14:textId="52E6249A" w:rsidR="00AF3BD7" w:rsidRPr="00521BE3" w:rsidRDefault="00AF3BD7" w:rsidP="008251B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 xml:space="preserve">Graphic Designer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F6F442" w14:textId="77777777" w:rsidR="00AF3BD7" w:rsidRPr="00521BE3" w:rsidRDefault="00AF3BD7" w:rsidP="008251B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BD7" w:rsidRPr="007E0D4B" w14:paraId="11745563" w14:textId="77777777" w:rsidTr="0079296A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E98A2" w14:textId="77777777" w:rsidR="00AF3BD7" w:rsidRPr="00521BE3" w:rsidRDefault="00AF3BD7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7730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3B57" w14:textId="77777777" w:rsidR="00AF3BD7" w:rsidRPr="00521BE3" w:rsidRDefault="00AF3BD7" w:rsidP="008251B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658" w14:textId="6F85D780" w:rsidR="00AF3BD7" w:rsidRPr="00521BE3" w:rsidRDefault="00AF3BD7" w:rsidP="008251B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Administrative Support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A9C195" w14:textId="77777777" w:rsidR="00AF3BD7" w:rsidRPr="00521BE3" w:rsidRDefault="00AF3BD7" w:rsidP="008251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7A8B" w:rsidRPr="007E0D4B" w14:paraId="01F016A2" w14:textId="77777777" w:rsidTr="0079296A">
        <w:trPr>
          <w:trHeight w:val="36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2CC8E0" w14:textId="5A758613" w:rsidR="00747A8B" w:rsidRPr="00521BE3" w:rsidRDefault="00747A8B" w:rsidP="007107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21BE3">
              <w:rPr>
                <w:b/>
                <w:bCs/>
                <w:color w:val="000000"/>
                <w:sz w:val="20"/>
                <w:szCs w:val="20"/>
              </w:rPr>
              <w:t>All Other Services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5D5" w14:textId="3D81FF52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6AA" w14:textId="77777777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6230" w14:textId="386C6C38" w:rsidR="00747A8B" w:rsidRPr="00521BE3" w:rsidRDefault="00747A8B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Electrical Engineer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3E9BE9" w14:textId="77777777" w:rsidR="00747A8B" w:rsidRPr="00521BE3" w:rsidRDefault="00747A8B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7A8B" w:rsidRPr="007E0D4B" w14:paraId="01716418" w14:textId="77777777" w:rsidTr="00521BE3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00C701" w14:textId="5F69B2B0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849" w14:textId="34231C48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C4A5" w14:textId="77777777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E8BA" w14:textId="2E7E79FB" w:rsidR="00747A8B" w:rsidRPr="00521BE3" w:rsidRDefault="00747A8B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Commissioning Agent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6D054E" w14:textId="77777777" w:rsidR="00747A8B" w:rsidRPr="00521BE3" w:rsidRDefault="00747A8B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7A8B" w:rsidRPr="007E0D4B" w14:paraId="56E8113F" w14:textId="77777777" w:rsidTr="00521BE3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467C36" w14:textId="0D244580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AFA0" w14:textId="32DF4AD4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532" w14:textId="77777777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21B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A26E" w14:textId="3BC2AC2E" w:rsidR="00747A8B" w:rsidRPr="00521BE3" w:rsidRDefault="00747A8B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Audiovisual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BD36B1" w14:textId="77777777" w:rsidR="00747A8B" w:rsidRPr="00521BE3" w:rsidRDefault="00747A8B" w:rsidP="00632628">
            <w:pPr>
              <w:jc w:val="center"/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7A8B" w:rsidRPr="007E0D4B" w14:paraId="615D6F0A" w14:textId="77777777" w:rsidTr="001A4F17">
        <w:trPr>
          <w:trHeight w:val="360"/>
          <w:jc w:val="center"/>
        </w:trPr>
        <w:tc>
          <w:tcPr>
            <w:tcW w:w="187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A8C29B" w14:textId="457E2825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819F" w14:textId="1A17EB40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9EFC" w14:textId="77777777" w:rsidR="00747A8B" w:rsidRPr="00521BE3" w:rsidRDefault="00747A8B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0C58" w14:textId="10C66522" w:rsidR="00747A8B" w:rsidRPr="00521BE3" w:rsidRDefault="00747A8B" w:rsidP="00632628">
            <w:pPr>
              <w:rPr>
                <w:color w:val="000000"/>
                <w:sz w:val="20"/>
                <w:szCs w:val="20"/>
              </w:rPr>
            </w:pPr>
            <w:r w:rsidRPr="00521BE3">
              <w:rPr>
                <w:color w:val="000000"/>
                <w:sz w:val="20"/>
                <w:szCs w:val="20"/>
              </w:rPr>
              <w:t>Security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137433" w14:textId="77777777" w:rsidR="00747A8B" w:rsidRPr="00521BE3" w:rsidRDefault="00747A8B" w:rsidP="00632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719D" w:rsidRPr="007E0D4B" w14:paraId="328A9DF0" w14:textId="77777777" w:rsidTr="001A4F17">
        <w:trPr>
          <w:trHeight w:val="360"/>
          <w:jc w:val="center"/>
        </w:trPr>
        <w:tc>
          <w:tcPr>
            <w:tcW w:w="187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6F991E" w14:textId="77777777" w:rsidR="005B719D" w:rsidRPr="00521BE3" w:rsidRDefault="005B719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DE75" w14:textId="77777777" w:rsidR="005B719D" w:rsidRPr="00521BE3" w:rsidRDefault="005B719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D7B7" w14:textId="77777777" w:rsidR="005B719D" w:rsidRPr="00521BE3" w:rsidRDefault="005B719D" w:rsidP="006326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5D94" w14:textId="440778C0" w:rsidR="005B719D" w:rsidRPr="001A4F17" w:rsidRDefault="005B719D" w:rsidP="0063262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4F17">
              <w:rPr>
                <w:i/>
                <w:iCs/>
                <w:color w:val="FF0000"/>
                <w:sz w:val="20"/>
                <w:szCs w:val="20"/>
              </w:rPr>
              <w:t>Cost Estimator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79AA65" w14:textId="77777777" w:rsidR="005B719D" w:rsidRPr="00521BE3" w:rsidRDefault="005B719D" w:rsidP="00632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C1E16A0" w14:textId="77777777" w:rsidR="002E52A6" w:rsidRPr="007E0D4B" w:rsidRDefault="002E52A6" w:rsidP="00F05DF0">
      <w:pPr>
        <w:pStyle w:val="Outlinearabic"/>
        <w:ind w:left="0" w:firstLine="0"/>
        <w:jc w:val="center"/>
        <w:rPr>
          <w:szCs w:val="24"/>
        </w:rPr>
      </w:pPr>
    </w:p>
    <w:sectPr w:rsidR="002E52A6" w:rsidRPr="007E0D4B" w:rsidSect="006D227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2B7C2" w14:textId="77777777" w:rsidR="008B6523" w:rsidRDefault="008B6523">
      <w:r>
        <w:separator/>
      </w:r>
    </w:p>
  </w:endnote>
  <w:endnote w:type="continuationSeparator" w:id="0">
    <w:p w14:paraId="54615094" w14:textId="77777777" w:rsidR="008B6523" w:rsidRDefault="008B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9FD2" w14:textId="37D7C8E8" w:rsidR="008B6523" w:rsidRPr="00BB1591" w:rsidRDefault="008B6523" w:rsidP="00D532C8">
    <w:pPr>
      <w:pStyle w:val="Footer"/>
      <w:tabs>
        <w:tab w:val="clear" w:pos="4320"/>
        <w:tab w:val="clear" w:pos="8640"/>
        <w:tab w:val="center" w:pos="4680"/>
      </w:tabs>
      <w:rPr>
        <w:lang w:val="es-ES"/>
      </w:rPr>
    </w:pPr>
    <w:r>
      <w:rPr>
        <w:sz w:val="20"/>
      </w:rPr>
      <w:t xml:space="preserve">Attachment </w:t>
    </w:r>
    <w:r w:rsidR="00F05DF0">
      <w:rPr>
        <w:sz w:val="20"/>
      </w:rPr>
      <w:t>E</w:t>
    </w:r>
    <w:r>
      <w:rPr>
        <w:sz w:val="20"/>
      </w:rPr>
      <w:tab/>
    </w:r>
    <w:r w:rsidR="00F05DF0">
      <w:rPr>
        <w:sz w:val="20"/>
      </w:rPr>
      <w:t>E</w:t>
    </w:r>
    <w:r>
      <w:rPr>
        <w:sz w:val="20"/>
      </w:rPr>
      <w:t>-</w:t>
    </w:r>
    <w:r w:rsidRPr="00E40D93">
      <w:rPr>
        <w:sz w:val="20"/>
      </w:rPr>
      <w:fldChar w:fldCharType="begin"/>
    </w:r>
    <w:r w:rsidRPr="00E40D93">
      <w:rPr>
        <w:sz w:val="20"/>
      </w:rPr>
      <w:instrText xml:space="preserve"> PAGE </w:instrText>
    </w:r>
    <w:r w:rsidRPr="00E40D93">
      <w:rPr>
        <w:sz w:val="20"/>
      </w:rPr>
      <w:fldChar w:fldCharType="separate"/>
    </w:r>
    <w:r>
      <w:rPr>
        <w:noProof/>
        <w:sz w:val="20"/>
      </w:rPr>
      <w:t>2</w:t>
    </w:r>
    <w:r w:rsidRPr="00E40D9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54BD" w14:textId="77777777" w:rsidR="008B6523" w:rsidRDefault="008B6523">
      <w:r>
        <w:separator/>
      </w:r>
    </w:p>
  </w:footnote>
  <w:footnote w:type="continuationSeparator" w:id="0">
    <w:p w14:paraId="14AF92D6" w14:textId="77777777" w:rsidR="008B6523" w:rsidRDefault="008B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116"/>
    <w:multiLevelType w:val="hybridMultilevel"/>
    <w:tmpl w:val="832A5016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6D54B44"/>
    <w:multiLevelType w:val="hybridMultilevel"/>
    <w:tmpl w:val="400802B2"/>
    <w:lvl w:ilvl="0" w:tplc="F61AD34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C9616D0"/>
    <w:multiLevelType w:val="multilevel"/>
    <w:tmpl w:val="3B2A435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40" w:hanging="720"/>
      </w:pPr>
      <w:rPr>
        <w:rFonts w:ascii="Times New Roman Bold" w:hAnsi="Times New Roman Bold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432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firstLine="0"/>
      </w:pPr>
      <w:rPr>
        <w:rFonts w:hint="default"/>
        <w:b/>
        <w:i w:val="0"/>
      </w:rPr>
    </w:lvl>
  </w:abstractNum>
  <w:abstractNum w:abstractNumId="3" w15:restartNumberingAfterBreak="0">
    <w:nsid w:val="0D396EE5"/>
    <w:multiLevelType w:val="multilevel"/>
    <w:tmpl w:val="4AD4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DF36143"/>
    <w:multiLevelType w:val="hybridMultilevel"/>
    <w:tmpl w:val="029ECF0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09C6E1C"/>
    <w:multiLevelType w:val="hybridMultilevel"/>
    <w:tmpl w:val="C69E1A36"/>
    <w:lvl w:ilvl="0" w:tplc="AA5053F8">
      <w:start w:val="1"/>
      <w:numFmt w:val="upperLetter"/>
      <w:lvlText w:val="Attachment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95E94"/>
    <w:multiLevelType w:val="multilevel"/>
    <w:tmpl w:val="B2F01F7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B82A81"/>
    <w:multiLevelType w:val="hybridMultilevel"/>
    <w:tmpl w:val="1308604A"/>
    <w:lvl w:ilvl="0" w:tplc="7DE67BCA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215E4766"/>
    <w:multiLevelType w:val="hybridMultilevel"/>
    <w:tmpl w:val="D69E1ED0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 w15:restartNumberingAfterBreak="0">
    <w:nsid w:val="23760D8E"/>
    <w:multiLevelType w:val="hybridMultilevel"/>
    <w:tmpl w:val="58C887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698D"/>
    <w:multiLevelType w:val="hybridMultilevel"/>
    <w:tmpl w:val="30D6080C"/>
    <w:lvl w:ilvl="0" w:tplc="F61AD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6396F"/>
    <w:multiLevelType w:val="hybridMultilevel"/>
    <w:tmpl w:val="F306C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4" w15:restartNumberingAfterBreak="0">
    <w:nsid w:val="30334C78"/>
    <w:multiLevelType w:val="multilevel"/>
    <w:tmpl w:val="2B9EB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4D2512"/>
    <w:multiLevelType w:val="multilevel"/>
    <w:tmpl w:val="BDF04A1A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58C71D8"/>
    <w:multiLevelType w:val="hybridMultilevel"/>
    <w:tmpl w:val="91C24368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359A238C"/>
    <w:multiLevelType w:val="hybridMultilevel"/>
    <w:tmpl w:val="80407BA4"/>
    <w:lvl w:ilvl="0" w:tplc="F35E0C2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363259A9"/>
    <w:multiLevelType w:val="hybridMultilevel"/>
    <w:tmpl w:val="FC64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E345A"/>
    <w:multiLevelType w:val="hybridMultilevel"/>
    <w:tmpl w:val="18D0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36EBE"/>
    <w:multiLevelType w:val="hybridMultilevel"/>
    <w:tmpl w:val="30D6080C"/>
    <w:lvl w:ilvl="0" w:tplc="F61AD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0057A"/>
    <w:multiLevelType w:val="hybridMultilevel"/>
    <w:tmpl w:val="789A1C4A"/>
    <w:lvl w:ilvl="0" w:tplc="2090890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2" w15:restartNumberingAfterBreak="0">
    <w:nsid w:val="3EE222A2"/>
    <w:multiLevelType w:val="multilevel"/>
    <w:tmpl w:val="BE66E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F2A7C5C"/>
    <w:multiLevelType w:val="multilevel"/>
    <w:tmpl w:val="BDC6E1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6A2DD8"/>
    <w:multiLevelType w:val="multilevel"/>
    <w:tmpl w:val="504ABA0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7E268BC"/>
    <w:multiLevelType w:val="multilevel"/>
    <w:tmpl w:val="E18683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DDA6395"/>
    <w:multiLevelType w:val="multilevel"/>
    <w:tmpl w:val="5144229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2000684"/>
    <w:multiLevelType w:val="hybridMultilevel"/>
    <w:tmpl w:val="347A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84B13"/>
    <w:multiLevelType w:val="hybridMultilevel"/>
    <w:tmpl w:val="EC529692"/>
    <w:lvl w:ilvl="0" w:tplc="DA98B57C">
      <w:start w:val="1"/>
      <w:numFmt w:val="lowerRoman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562A5D69"/>
    <w:multiLevelType w:val="hybridMultilevel"/>
    <w:tmpl w:val="832A5016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58A87AE2"/>
    <w:multiLevelType w:val="hybridMultilevel"/>
    <w:tmpl w:val="FDE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60FB1"/>
    <w:multiLevelType w:val="multilevel"/>
    <w:tmpl w:val="BE66E3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AB17939"/>
    <w:multiLevelType w:val="hybridMultilevel"/>
    <w:tmpl w:val="51DE3F96"/>
    <w:lvl w:ilvl="0" w:tplc="9A4CDB8C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5AFD7178"/>
    <w:multiLevelType w:val="multilevel"/>
    <w:tmpl w:val="BDC6E1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E633602"/>
    <w:multiLevelType w:val="hybridMultilevel"/>
    <w:tmpl w:val="85F0C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51730"/>
    <w:multiLevelType w:val="hybridMultilevel"/>
    <w:tmpl w:val="8B907EF2"/>
    <w:lvl w:ilvl="0" w:tplc="228E0052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53BEC"/>
    <w:multiLevelType w:val="hybridMultilevel"/>
    <w:tmpl w:val="1BF27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4E0EFE"/>
    <w:multiLevelType w:val="multilevel"/>
    <w:tmpl w:val="41DE6C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9" w15:restartNumberingAfterBreak="0">
    <w:nsid w:val="700C58EE"/>
    <w:multiLevelType w:val="hybridMultilevel"/>
    <w:tmpl w:val="CCDE1C66"/>
    <w:lvl w:ilvl="0" w:tplc="04090019">
      <w:start w:val="1"/>
      <w:numFmt w:val="lowerLetter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0" w15:restartNumberingAfterBreak="0">
    <w:nsid w:val="71B15ED7"/>
    <w:multiLevelType w:val="hybridMultilevel"/>
    <w:tmpl w:val="754A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54277"/>
    <w:multiLevelType w:val="multilevel"/>
    <w:tmpl w:val="60D8C502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lvlText w:val="8.%2"/>
      <w:lvlJc w:val="left"/>
      <w:pPr>
        <w:tabs>
          <w:tab w:val="num" w:pos="2160"/>
        </w:tabs>
        <w:ind w:left="2160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2" w15:restartNumberingAfterBreak="0">
    <w:nsid w:val="771773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8042FF"/>
    <w:multiLevelType w:val="multilevel"/>
    <w:tmpl w:val="87BCC0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B373720"/>
    <w:multiLevelType w:val="hybridMultilevel"/>
    <w:tmpl w:val="75A6D8C2"/>
    <w:lvl w:ilvl="0" w:tplc="317CB218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  <w:b w:val="0"/>
      </w:rPr>
    </w:lvl>
    <w:lvl w:ilvl="1" w:tplc="442A74CC">
      <w:start w:val="1"/>
      <w:numFmt w:val="decimal"/>
      <w:lvlText w:val="(%2)"/>
      <w:lvlJc w:val="left"/>
      <w:pPr>
        <w:ind w:left="3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5" w15:restartNumberingAfterBreak="0">
    <w:nsid w:val="7D091A95"/>
    <w:multiLevelType w:val="hybridMultilevel"/>
    <w:tmpl w:val="5CB04FAA"/>
    <w:lvl w:ilvl="0" w:tplc="8C82D73A">
      <w:start w:val="1"/>
      <w:numFmt w:val="decimal"/>
      <w:lvlText w:val="%1.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6" w15:restartNumberingAfterBreak="0">
    <w:nsid w:val="7E251C58"/>
    <w:multiLevelType w:val="hybridMultilevel"/>
    <w:tmpl w:val="47C853F0"/>
    <w:lvl w:ilvl="0" w:tplc="33E645C6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8"/>
  </w:num>
  <w:num w:numId="2">
    <w:abstractNumId w:val="9"/>
  </w:num>
  <w:num w:numId="3">
    <w:abstractNumId w:val="31"/>
  </w:num>
  <w:num w:numId="4">
    <w:abstractNumId w:val="6"/>
  </w:num>
  <w:num w:numId="5">
    <w:abstractNumId w:val="41"/>
  </w:num>
  <w:num w:numId="6">
    <w:abstractNumId w:val="7"/>
  </w:num>
  <w:num w:numId="7">
    <w:abstractNumId w:val="17"/>
  </w:num>
  <w:num w:numId="8">
    <w:abstractNumId w:val="29"/>
  </w:num>
  <w:num w:numId="9">
    <w:abstractNumId w:val="1"/>
  </w:num>
  <w:num w:numId="10">
    <w:abstractNumId w:val="40"/>
  </w:num>
  <w:num w:numId="11">
    <w:abstractNumId w:val="45"/>
  </w:num>
  <w:num w:numId="12">
    <w:abstractNumId w:val="28"/>
  </w:num>
  <w:num w:numId="13">
    <w:abstractNumId w:val="35"/>
  </w:num>
  <w:num w:numId="14">
    <w:abstractNumId w:val="34"/>
  </w:num>
  <w:num w:numId="15">
    <w:abstractNumId w:val="8"/>
  </w:num>
  <w:num w:numId="16">
    <w:abstractNumId w:val="32"/>
  </w:num>
  <w:num w:numId="17">
    <w:abstractNumId w:val="39"/>
  </w:num>
  <w:num w:numId="18">
    <w:abstractNumId w:val="44"/>
  </w:num>
  <w:num w:numId="19">
    <w:abstractNumId w:val="11"/>
  </w:num>
  <w:num w:numId="20">
    <w:abstractNumId w:val="20"/>
  </w:num>
  <w:num w:numId="21">
    <w:abstractNumId w:val="36"/>
  </w:num>
  <w:num w:numId="22">
    <w:abstractNumId w:val="43"/>
  </w:num>
  <w:num w:numId="23">
    <w:abstractNumId w:val="33"/>
  </w:num>
  <w:num w:numId="24">
    <w:abstractNumId w:val="23"/>
  </w:num>
  <w:num w:numId="25">
    <w:abstractNumId w:val="0"/>
  </w:num>
  <w:num w:numId="26">
    <w:abstractNumId w:val="4"/>
  </w:num>
  <w:num w:numId="27">
    <w:abstractNumId w:val="16"/>
  </w:num>
  <w:num w:numId="28">
    <w:abstractNumId w:val="30"/>
  </w:num>
  <w:num w:numId="29">
    <w:abstractNumId w:val="10"/>
  </w:num>
  <w:num w:numId="30">
    <w:abstractNumId w:val="13"/>
  </w:num>
  <w:num w:numId="31">
    <w:abstractNumId w:val="3"/>
  </w:num>
  <w:num w:numId="32">
    <w:abstractNumId w:val="2"/>
  </w:num>
  <w:num w:numId="33">
    <w:abstractNumId w:val="19"/>
  </w:num>
  <w:num w:numId="34">
    <w:abstractNumId w:val="27"/>
  </w:num>
  <w:num w:numId="35">
    <w:abstractNumId w:val="25"/>
  </w:num>
  <w:num w:numId="36">
    <w:abstractNumId w:val="46"/>
  </w:num>
  <w:num w:numId="37">
    <w:abstractNumId w:val="12"/>
  </w:num>
  <w:num w:numId="38">
    <w:abstractNumId w:val="42"/>
  </w:num>
  <w:num w:numId="39">
    <w:abstractNumId w:val="22"/>
  </w:num>
  <w:num w:numId="40">
    <w:abstractNumId w:val="21"/>
  </w:num>
  <w:num w:numId="41">
    <w:abstractNumId w:val="26"/>
  </w:num>
  <w:num w:numId="42">
    <w:abstractNumId w:val="37"/>
  </w:num>
  <w:num w:numId="43">
    <w:abstractNumId w:val="14"/>
  </w:num>
  <w:num w:numId="44">
    <w:abstractNumId w:val="24"/>
  </w:num>
  <w:num w:numId="45">
    <w:abstractNumId w:val="15"/>
  </w:num>
  <w:num w:numId="46">
    <w:abstractNumId w:val="5"/>
  </w:num>
  <w:num w:numId="4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0E"/>
    <w:rsid w:val="00000BF8"/>
    <w:rsid w:val="0000242F"/>
    <w:rsid w:val="0000345C"/>
    <w:rsid w:val="00004735"/>
    <w:rsid w:val="0000485A"/>
    <w:rsid w:val="00004A00"/>
    <w:rsid w:val="00007CB3"/>
    <w:rsid w:val="0001599E"/>
    <w:rsid w:val="0002158E"/>
    <w:rsid w:val="000230B0"/>
    <w:rsid w:val="00023844"/>
    <w:rsid w:val="00023F7D"/>
    <w:rsid w:val="00024FD9"/>
    <w:rsid w:val="000252C5"/>
    <w:rsid w:val="000253CF"/>
    <w:rsid w:val="00027E93"/>
    <w:rsid w:val="000308FA"/>
    <w:rsid w:val="000322A0"/>
    <w:rsid w:val="0003501A"/>
    <w:rsid w:val="0003512E"/>
    <w:rsid w:val="00037C22"/>
    <w:rsid w:val="00040423"/>
    <w:rsid w:val="00040524"/>
    <w:rsid w:val="00040635"/>
    <w:rsid w:val="00041047"/>
    <w:rsid w:val="00041D7A"/>
    <w:rsid w:val="00042ACA"/>
    <w:rsid w:val="00046928"/>
    <w:rsid w:val="00046BED"/>
    <w:rsid w:val="00052369"/>
    <w:rsid w:val="00052D9D"/>
    <w:rsid w:val="0005445C"/>
    <w:rsid w:val="00055638"/>
    <w:rsid w:val="00056F94"/>
    <w:rsid w:val="000570E7"/>
    <w:rsid w:val="00060E99"/>
    <w:rsid w:val="000614C1"/>
    <w:rsid w:val="00064FFB"/>
    <w:rsid w:val="00065508"/>
    <w:rsid w:val="00065853"/>
    <w:rsid w:val="00074721"/>
    <w:rsid w:val="00076B3F"/>
    <w:rsid w:val="000778F8"/>
    <w:rsid w:val="00080975"/>
    <w:rsid w:val="00085534"/>
    <w:rsid w:val="000871BF"/>
    <w:rsid w:val="0009053A"/>
    <w:rsid w:val="000919BA"/>
    <w:rsid w:val="00092501"/>
    <w:rsid w:val="000925D5"/>
    <w:rsid w:val="000932DB"/>
    <w:rsid w:val="0009367B"/>
    <w:rsid w:val="00093CC0"/>
    <w:rsid w:val="00094E60"/>
    <w:rsid w:val="00096B75"/>
    <w:rsid w:val="00097E18"/>
    <w:rsid w:val="000A18EC"/>
    <w:rsid w:val="000A23B7"/>
    <w:rsid w:val="000A3601"/>
    <w:rsid w:val="000B07E9"/>
    <w:rsid w:val="000B0A1C"/>
    <w:rsid w:val="000B2648"/>
    <w:rsid w:val="000B3E6B"/>
    <w:rsid w:val="000B41C1"/>
    <w:rsid w:val="000B473A"/>
    <w:rsid w:val="000B4BC3"/>
    <w:rsid w:val="000B5784"/>
    <w:rsid w:val="000B7514"/>
    <w:rsid w:val="000C1761"/>
    <w:rsid w:val="000C2EA7"/>
    <w:rsid w:val="000C2F34"/>
    <w:rsid w:val="000C3A9E"/>
    <w:rsid w:val="000C52B8"/>
    <w:rsid w:val="000C57F0"/>
    <w:rsid w:val="000C761F"/>
    <w:rsid w:val="000D0869"/>
    <w:rsid w:val="000D4284"/>
    <w:rsid w:val="000D45FF"/>
    <w:rsid w:val="000D4CBE"/>
    <w:rsid w:val="000D76DA"/>
    <w:rsid w:val="000F10F1"/>
    <w:rsid w:val="000F12E4"/>
    <w:rsid w:val="000F1B3C"/>
    <w:rsid w:val="000F2E0E"/>
    <w:rsid w:val="000F3447"/>
    <w:rsid w:val="000F5282"/>
    <w:rsid w:val="000F58AE"/>
    <w:rsid w:val="000F6BE8"/>
    <w:rsid w:val="000F749A"/>
    <w:rsid w:val="000F77C3"/>
    <w:rsid w:val="000F7B88"/>
    <w:rsid w:val="00100530"/>
    <w:rsid w:val="00101622"/>
    <w:rsid w:val="001022F6"/>
    <w:rsid w:val="00102BB6"/>
    <w:rsid w:val="00103192"/>
    <w:rsid w:val="0010508E"/>
    <w:rsid w:val="0010563D"/>
    <w:rsid w:val="0010775D"/>
    <w:rsid w:val="00107B31"/>
    <w:rsid w:val="001102B3"/>
    <w:rsid w:val="0011141E"/>
    <w:rsid w:val="001125E5"/>
    <w:rsid w:val="00114228"/>
    <w:rsid w:val="001162F3"/>
    <w:rsid w:val="00116C3F"/>
    <w:rsid w:val="001170CE"/>
    <w:rsid w:val="00117A1D"/>
    <w:rsid w:val="00117B20"/>
    <w:rsid w:val="00122948"/>
    <w:rsid w:val="00123033"/>
    <w:rsid w:val="00126103"/>
    <w:rsid w:val="00126EA5"/>
    <w:rsid w:val="00126FFB"/>
    <w:rsid w:val="00127D71"/>
    <w:rsid w:val="00130146"/>
    <w:rsid w:val="00132757"/>
    <w:rsid w:val="00134706"/>
    <w:rsid w:val="0013611A"/>
    <w:rsid w:val="00136E64"/>
    <w:rsid w:val="00145269"/>
    <w:rsid w:val="00145C28"/>
    <w:rsid w:val="00146324"/>
    <w:rsid w:val="00147FDB"/>
    <w:rsid w:val="00150D82"/>
    <w:rsid w:val="00153255"/>
    <w:rsid w:val="00153F88"/>
    <w:rsid w:val="00153FDA"/>
    <w:rsid w:val="0015424F"/>
    <w:rsid w:val="00157EE2"/>
    <w:rsid w:val="001623C2"/>
    <w:rsid w:val="00163F39"/>
    <w:rsid w:val="00164520"/>
    <w:rsid w:val="00164F58"/>
    <w:rsid w:val="0016539A"/>
    <w:rsid w:val="00166173"/>
    <w:rsid w:val="001674CF"/>
    <w:rsid w:val="00171D54"/>
    <w:rsid w:val="00173A91"/>
    <w:rsid w:val="00173DCD"/>
    <w:rsid w:val="00174D0D"/>
    <w:rsid w:val="001772C1"/>
    <w:rsid w:val="00177789"/>
    <w:rsid w:val="0017794E"/>
    <w:rsid w:val="001845D6"/>
    <w:rsid w:val="00184E8C"/>
    <w:rsid w:val="001851EC"/>
    <w:rsid w:val="001930A2"/>
    <w:rsid w:val="00196486"/>
    <w:rsid w:val="00197DCF"/>
    <w:rsid w:val="001A06A9"/>
    <w:rsid w:val="001A3673"/>
    <w:rsid w:val="001A465B"/>
    <w:rsid w:val="001A4F17"/>
    <w:rsid w:val="001A50C8"/>
    <w:rsid w:val="001B05F1"/>
    <w:rsid w:val="001B49C5"/>
    <w:rsid w:val="001B5E36"/>
    <w:rsid w:val="001B633C"/>
    <w:rsid w:val="001B70BF"/>
    <w:rsid w:val="001B76F0"/>
    <w:rsid w:val="001C1F9A"/>
    <w:rsid w:val="001C56E6"/>
    <w:rsid w:val="001D0884"/>
    <w:rsid w:val="001D1041"/>
    <w:rsid w:val="001D16C3"/>
    <w:rsid w:val="001D17AC"/>
    <w:rsid w:val="001D1A7D"/>
    <w:rsid w:val="001D2611"/>
    <w:rsid w:val="001D302F"/>
    <w:rsid w:val="001D64F5"/>
    <w:rsid w:val="001D690E"/>
    <w:rsid w:val="001E283A"/>
    <w:rsid w:val="001E3CC9"/>
    <w:rsid w:val="001E3D1D"/>
    <w:rsid w:val="001E5940"/>
    <w:rsid w:val="001E6145"/>
    <w:rsid w:val="001E6F95"/>
    <w:rsid w:val="001E7887"/>
    <w:rsid w:val="001F0277"/>
    <w:rsid w:val="001F08D3"/>
    <w:rsid w:val="001F282F"/>
    <w:rsid w:val="00202DDF"/>
    <w:rsid w:val="00205FA8"/>
    <w:rsid w:val="00206AC8"/>
    <w:rsid w:val="00212149"/>
    <w:rsid w:val="00213D99"/>
    <w:rsid w:val="00215C0F"/>
    <w:rsid w:val="00217770"/>
    <w:rsid w:val="00220597"/>
    <w:rsid w:val="00221848"/>
    <w:rsid w:val="00222AC2"/>
    <w:rsid w:val="0023038A"/>
    <w:rsid w:val="002310D3"/>
    <w:rsid w:val="00231238"/>
    <w:rsid w:val="00234B3C"/>
    <w:rsid w:val="00234CCB"/>
    <w:rsid w:val="00240661"/>
    <w:rsid w:val="002410DB"/>
    <w:rsid w:val="00241E89"/>
    <w:rsid w:val="0024249A"/>
    <w:rsid w:val="002432BD"/>
    <w:rsid w:val="00243B2D"/>
    <w:rsid w:val="00243DC3"/>
    <w:rsid w:val="00245EDD"/>
    <w:rsid w:val="00245F56"/>
    <w:rsid w:val="002500AB"/>
    <w:rsid w:val="00252A95"/>
    <w:rsid w:val="0025494B"/>
    <w:rsid w:val="00254B90"/>
    <w:rsid w:val="00254CB0"/>
    <w:rsid w:val="002551FD"/>
    <w:rsid w:val="00255615"/>
    <w:rsid w:val="0025693C"/>
    <w:rsid w:val="00257F3B"/>
    <w:rsid w:val="002604A1"/>
    <w:rsid w:val="00261BDC"/>
    <w:rsid w:val="002623AC"/>
    <w:rsid w:val="00262595"/>
    <w:rsid w:val="002627D9"/>
    <w:rsid w:val="00262D83"/>
    <w:rsid w:val="002641C5"/>
    <w:rsid w:val="002646CB"/>
    <w:rsid w:val="002657E3"/>
    <w:rsid w:val="00266D40"/>
    <w:rsid w:val="002671EF"/>
    <w:rsid w:val="0027066E"/>
    <w:rsid w:val="002707F3"/>
    <w:rsid w:val="0027278E"/>
    <w:rsid w:val="00272A19"/>
    <w:rsid w:val="0028092B"/>
    <w:rsid w:val="00280CD4"/>
    <w:rsid w:val="00280FDD"/>
    <w:rsid w:val="00282D8C"/>
    <w:rsid w:val="00285422"/>
    <w:rsid w:val="002910AC"/>
    <w:rsid w:val="002922AD"/>
    <w:rsid w:val="00292B48"/>
    <w:rsid w:val="00292E85"/>
    <w:rsid w:val="0029413D"/>
    <w:rsid w:val="0029468C"/>
    <w:rsid w:val="002A05D2"/>
    <w:rsid w:val="002A0AF1"/>
    <w:rsid w:val="002A2173"/>
    <w:rsid w:val="002A2196"/>
    <w:rsid w:val="002A26FD"/>
    <w:rsid w:val="002A52BF"/>
    <w:rsid w:val="002A604E"/>
    <w:rsid w:val="002B0136"/>
    <w:rsid w:val="002B1C94"/>
    <w:rsid w:val="002B2F72"/>
    <w:rsid w:val="002B31EC"/>
    <w:rsid w:val="002B7138"/>
    <w:rsid w:val="002C05A0"/>
    <w:rsid w:val="002C31F3"/>
    <w:rsid w:val="002C3E7A"/>
    <w:rsid w:val="002C548A"/>
    <w:rsid w:val="002D2261"/>
    <w:rsid w:val="002D2B6D"/>
    <w:rsid w:val="002D3481"/>
    <w:rsid w:val="002D35CF"/>
    <w:rsid w:val="002D7661"/>
    <w:rsid w:val="002D7F19"/>
    <w:rsid w:val="002E4DEE"/>
    <w:rsid w:val="002E52A6"/>
    <w:rsid w:val="002E5584"/>
    <w:rsid w:val="002E72AB"/>
    <w:rsid w:val="002E79A0"/>
    <w:rsid w:val="002F0489"/>
    <w:rsid w:val="002F4D9A"/>
    <w:rsid w:val="002F655C"/>
    <w:rsid w:val="002F6A25"/>
    <w:rsid w:val="002F739C"/>
    <w:rsid w:val="002F7E5F"/>
    <w:rsid w:val="00301448"/>
    <w:rsid w:val="003018BE"/>
    <w:rsid w:val="00310189"/>
    <w:rsid w:val="00311C0E"/>
    <w:rsid w:val="003127DA"/>
    <w:rsid w:val="003141E7"/>
    <w:rsid w:val="0031463A"/>
    <w:rsid w:val="00316B19"/>
    <w:rsid w:val="00317EBC"/>
    <w:rsid w:val="0032106B"/>
    <w:rsid w:val="003212BF"/>
    <w:rsid w:val="003215E3"/>
    <w:rsid w:val="00323A22"/>
    <w:rsid w:val="00334B66"/>
    <w:rsid w:val="0033627C"/>
    <w:rsid w:val="00336C61"/>
    <w:rsid w:val="00340BBA"/>
    <w:rsid w:val="00341A51"/>
    <w:rsid w:val="00342281"/>
    <w:rsid w:val="003456FF"/>
    <w:rsid w:val="003520DA"/>
    <w:rsid w:val="00357D8E"/>
    <w:rsid w:val="003600A1"/>
    <w:rsid w:val="00361F9E"/>
    <w:rsid w:val="0036273F"/>
    <w:rsid w:val="00362F77"/>
    <w:rsid w:val="003631B1"/>
    <w:rsid w:val="003643B5"/>
    <w:rsid w:val="00366D23"/>
    <w:rsid w:val="0036702B"/>
    <w:rsid w:val="00367B20"/>
    <w:rsid w:val="00370A1E"/>
    <w:rsid w:val="00371CF1"/>
    <w:rsid w:val="003722E3"/>
    <w:rsid w:val="00372B12"/>
    <w:rsid w:val="0037307B"/>
    <w:rsid w:val="00377074"/>
    <w:rsid w:val="003770BE"/>
    <w:rsid w:val="00382CD7"/>
    <w:rsid w:val="00382EB4"/>
    <w:rsid w:val="003833C5"/>
    <w:rsid w:val="003833D7"/>
    <w:rsid w:val="0038424E"/>
    <w:rsid w:val="00384E71"/>
    <w:rsid w:val="00384ECA"/>
    <w:rsid w:val="0038610D"/>
    <w:rsid w:val="00386AC7"/>
    <w:rsid w:val="003874E2"/>
    <w:rsid w:val="003904CD"/>
    <w:rsid w:val="003909C7"/>
    <w:rsid w:val="0039188A"/>
    <w:rsid w:val="0039491E"/>
    <w:rsid w:val="00395FB3"/>
    <w:rsid w:val="003A23A5"/>
    <w:rsid w:val="003A2D3F"/>
    <w:rsid w:val="003A4311"/>
    <w:rsid w:val="003A48AE"/>
    <w:rsid w:val="003A6473"/>
    <w:rsid w:val="003B0126"/>
    <w:rsid w:val="003B0A92"/>
    <w:rsid w:val="003B2D1B"/>
    <w:rsid w:val="003B596E"/>
    <w:rsid w:val="003B6154"/>
    <w:rsid w:val="003B66E8"/>
    <w:rsid w:val="003B732D"/>
    <w:rsid w:val="003B7C9A"/>
    <w:rsid w:val="003C020B"/>
    <w:rsid w:val="003C0BEF"/>
    <w:rsid w:val="003C0CAD"/>
    <w:rsid w:val="003C4364"/>
    <w:rsid w:val="003C4432"/>
    <w:rsid w:val="003C47A5"/>
    <w:rsid w:val="003C50DA"/>
    <w:rsid w:val="003C7267"/>
    <w:rsid w:val="003C7B0F"/>
    <w:rsid w:val="003D1E45"/>
    <w:rsid w:val="003D3959"/>
    <w:rsid w:val="003D55BE"/>
    <w:rsid w:val="003D5E17"/>
    <w:rsid w:val="003D69BC"/>
    <w:rsid w:val="003D709D"/>
    <w:rsid w:val="003D7C3E"/>
    <w:rsid w:val="003E098A"/>
    <w:rsid w:val="003E31E4"/>
    <w:rsid w:val="003F06CC"/>
    <w:rsid w:val="003F0AF8"/>
    <w:rsid w:val="003F41C1"/>
    <w:rsid w:val="003F6146"/>
    <w:rsid w:val="00400D3B"/>
    <w:rsid w:val="00401815"/>
    <w:rsid w:val="00401982"/>
    <w:rsid w:val="00402317"/>
    <w:rsid w:val="00403E2F"/>
    <w:rsid w:val="004052FE"/>
    <w:rsid w:val="00410CF5"/>
    <w:rsid w:val="004116A2"/>
    <w:rsid w:val="004122A3"/>
    <w:rsid w:val="00413929"/>
    <w:rsid w:val="00420F00"/>
    <w:rsid w:val="00422E75"/>
    <w:rsid w:val="00423861"/>
    <w:rsid w:val="004242FD"/>
    <w:rsid w:val="004243D4"/>
    <w:rsid w:val="004267E2"/>
    <w:rsid w:val="00426AC7"/>
    <w:rsid w:val="004302E4"/>
    <w:rsid w:val="00432006"/>
    <w:rsid w:val="004331FB"/>
    <w:rsid w:val="00435613"/>
    <w:rsid w:val="00441049"/>
    <w:rsid w:val="00441765"/>
    <w:rsid w:val="00441C2D"/>
    <w:rsid w:val="0044263C"/>
    <w:rsid w:val="004431E7"/>
    <w:rsid w:val="00444037"/>
    <w:rsid w:val="00445399"/>
    <w:rsid w:val="00450ECC"/>
    <w:rsid w:val="004536F0"/>
    <w:rsid w:val="00456A3F"/>
    <w:rsid w:val="00457322"/>
    <w:rsid w:val="00460A0A"/>
    <w:rsid w:val="00460BB6"/>
    <w:rsid w:val="00461C30"/>
    <w:rsid w:val="004661D0"/>
    <w:rsid w:val="00466A68"/>
    <w:rsid w:val="00466A8F"/>
    <w:rsid w:val="0046782C"/>
    <w:rsid w:val="00470ABA"/>
    <w:rsid w:val="00473937"/>
    <w:rsid w:val="004748E2"/>
    <w:rsid w:val="004754D5"/>
    <w:rsid w:val="004756BB"/>
    <w:rsid w:val="004760B2"/>
    <w:rsid w:val="004775DE"/>
    <w:rsid w:val="00477AA9"/>
    <w:rsid w:val="00480F8C"/>
    <w:rsid w:val="00482886"/>
    <w:rsid w:val="004847BB"/>
    <w:rsid w:val="00486CFC"/>
    <w:rsid w:val="00492A41"/>
    <w:rsid w:val="00493FC2"/>
    <w:rsid w:val="00493FC5"/>
    <w:rsid w:val="00495CF5"/>
    <w:rsid w:val="0049632A"/>
    <w:rsid w:val="00496610"/>
    <w:rsid w:val="00497299"/>
    <w:rsid w:val="004A21BE"/>
    <w:rsid w:val="004A3250"/>
    <w:rsid w:val="004A50A6"/>
    <w:rsid w:val="004A6B0C"/>
    <w:rsid w:val="004B031B"/>
    <w:rsid w:val="004B78BD"/>
    <w:rsid w:val="004C0514"/>
    <w:rsid w:val="004C30D6"/>
    <w:rsid w:val="004C3FAA"/>
    <w:rsid w:val="004C7309"/>
    <w:rsid w:val="004C7878"/>
    <w:rsid w:val="004D2F81"/>
    <w:rsid w:val="004D3BA2"/>
    <w:rsid w:val="004D3F24"/>
    <w:rsid w:val="004D50C8"/>
    <w:rsid w:val="004D588E"/>
    <w:rsid w:val="004D7760"/>
    <w:rsid w:val="004E028D"/>
    <w:rsid w:val="004E1D02"/>
    <w:rsid w:val="004E3699"/>
    <w:rsid w:val="004E3C55"/>
    <w:rsid w:val="004E482B"/>
    <w:rsid w:val="004E5E9A"/>
    <w:rsid w:val="004E6DA8"/>
    <w:rsid w:val="004E7063"/>
    <w:rsid w:val="004F2BCD"/>
    <w:rsid w:val="004F3001"/>
    <w:rsid w:val="004F31AE"/>
    <w:rsid w:val="004F36BC"/>
    <w:rsid w:val="004F418F"/>
    <w:rsid w:val="004F45B5"/>
    <w:rsid w:val="004F6B94"/>
    <w:rsid w:val="00501144"/>
    <w:rsid w:val="005029DE"/>
    <w:rsid w:val="005032FA"/>
    <w:rsid w:val="005033FF"/>
    <w:rsid w:val="00504360"/>
    <w:rsid w:val="0050439C"/>
    <w:rsid w:val="005048D7"/>
    <w:rsid w:val="0050528E"/>
    <w:rsid w:val="00514826"/>
    <w:rsid w:val="00520FD4"/>
    <w:rsid w:val="00521B70"/>
    <w:rsid w:val="00521BE3"/>
    <w:rsid w:val="00522681"/>
    <w:rsid w:val="00522AAB"/>
    <w:rsid w:val="00522CCF"/>
    <w:rsid w:val="00526550"/>
    <w:rsid w:val="00526957"/>
    <w:rsid w:val="00530A53"/>
    <w:rsid w:val="0053242E"/>
    <w:rsid w:val="00532654"/>
    <w:rsid w:val="005332BB"/>
    <w:rsid w:val="00533576"/>
    <w:rsid w:val="005338F5"/>
    <w:rsid w:val="0053650C"/>
    <w:rsid w:val="00536C6D"/>
    <w:rsid w:val="00541931"/>
    <w:rsid w:val="005421DF"/>
    <w:rsid w:val="00545412"/>
    <w:rsid w:val="0055104A"/>
    <w:rsid w:val="0055202D"/>
    <w:rsid w:val="005529D2"/>
    <w:rsid w:val="00554191"/>
    <w:rsid w:val="00554BA6"/>
    <w:rsid w:val="0055529A"/>
    <w:rsid w:val="00555C3B"/>
    <w:rsid w:val="00556186"/>
    <w:rsid w:val="00560658"/>
    <w:rsid w:val="00561486"/>
    <w:rsid w:val="005615FC"/>
    <w:rsid w:val="0056278D"/>
    <w:rsid w:val="00563B44"/>
    <w:rsid w:val="00563BD0"/>
    <w:rsid w:val="00563D33"/>
    <w:rsid w:val="005645B0"/>
    <w:rsid w:val="0056544C"/>
    <w:rsid w:val="00566A0B"/>
    <w:rsid w:val="00567244"/>
    <w:rsid w:val="005729AB"/>
    <w:rsid w:val="00574942"/>
    <w:rsid w:val="005763EA"/>
    <w:rsid w:val="00577D95"/>
    <w:rsid w:val="0058081F"/>
    <w:rsid w:val="00581A2F"/>
    <w:rsid w:val="00582BBC"/>
    <w:rsid w:val="005838F9"/>
    <w:rsid w:val="0058412C"/>
    <w:rsid w:val="00584C2C"/>
    <w:rsid w:val="00585FC1"/>
    <w:rsid w:val="00587465"/>
    <w:rsid w:val="0059260F"/>
    <w:rsid w:val="00592915"/>
    <w:rsid w:val="00593B6B"/>
    <w:rsid w:val="005958B4"/>
    <w:rsid w:val="00595EAE"/>
    <w:rsid w:val="005A1B57"/>
    <w:rsid w:val="005A2794"/>
    <w:rsid w:val="005A447A"/>
    <w:rsid w:val="005A4B08"/>
    <w:rsid w:val="005A6C8A"/>
    <w:rsid w:val="005A7881"/>
    <w:rsid w:val="005A795D"/>
    <w:rsid w:val="005A7B8F"/>
    <w:rsid w:val="005B2A02"/>
    <w:rsid w:val="005B32FF"/>
    <w:rsid w:val="005B427B"/>
    <w:rsid w:val="005B54AA"/>
    <w:rsid w:val="005B55D5"/>
    <w:rsid w:val="005B719D"/>
    <w:rsid w:val="005B7BD7"/>
    <w:rsid w:val="005C48A1"/>
    <w:rsid w:val="005C61C5"/>
    <w:rsid w:val="005C750B"/>
    <w:rsid w:val="005D0041"/>
    <w:rsid w:val="005D1598"/>
    <w:rsid w:val="005D1B3A"/>
    <w:rsid w:val="005D25CC"/>
    <w:rsid w:val="005D28AE"/>
    <w:rsid w:val="005D4FC3"/>
    <w:rsid w:val="005E0571"/>
    <w:rsid w:val="005E2FEC"/>
    <w:rsid w:val="005E44C1"/>
    <w:rsid w:val="005E5077"/>
    <w:rsid w:val="005E5410"/>
    <w:rsid w:val="005E5A0F"/>
    <w:rsid w:val="005E6302"/>
    <w:rsid w:val="005E6BDE"/>
    <w:rsid w:val="005F2DF1"/>
    <w:rsid w:val="005F453E"/>
    <w:rsid w:val="005F4B84"/>
    <w:rsid w:val="005F607C"/>
    <w:rsid w:val="005F6919"/>
    <w:rsid w:val="005F70C2"/>
    <w:rsid w:val="005F7343"/>
    <w:rsid w:val="006022E5"/>
    <w:rsid w:val="006030DF"/>
    <w:rsid w:val="006034D2"/>
    <w:rsid w:val="006036FB"/>
    <w:rsid w:val="0060370A"/>
    <w:rsid w:val="0060379F"/>
    <w:rsid w:val="00604BD9"/>
    <w:rsid w:val="0060626F"/>
    <w:rsid w:val="006065DB"/>
    <w:rsid w:val="0060777A"/>
    <w:rsid w:val="0061029F"/>
    <w:rsid w:val="00610C91"/>
    <w:rsid w:val="0061268E"/>
    <w:rsid w:val="006142B3"/>
    <w:rsid w:val="00614B0D"/>
    <w:rsid w:val="00615CA0"/>
    <w:rsid w:val="00616896"/>
    <w:rsid w:val="00616C37"/>
    <w:rsid w:val="006175A1"/>
    <w:rsid w:val="006177FD"/>
    <w:rsid w:val="00617997"/>
    <w:rsid w:val="006236F1"/>
    <w:rsid w:val="00623BEA"/>
    <w:rsid w:val="0062521F"/>
    <w:rsid w:val="00625D7F"/>
    <w:rsid w:val="006322B6"/>
    <w:rsid w:val="00632628"/>
    <w:rsid w:val="00632BD6"/>
    <w:rsid w:val="006332C0"/>
    <w:rsid w:val="0063375A"/>
    <w:rsid w:val="00634016"/>
    <w:rsid w:val="006365A0"/>
    <w:rsid w:val="006371D7"/>
    <w:rsid w:val="00637AD9"/>
    <w:rsid w:val="00640501"/>
    <w:rsid w:val="00640E4D"/>
    <w:rsid w:val="00640EC4"/>
    <w:rsid w:val="00641DBA"/>
    <w:rsid w:val="00642F58"/>
    <w:rsid w:val="0064424E"/>
    <w:rsid w:val="00650CDB"/>
    <w:rsid w:val="006539E2"/>
    <w:rsid w:val="00654483"/>
    <w:rsid w:val="00656CC1"/>
    <w:rsid w:val="00657DD9"/>
    <w:rsid w:val="0066314A"/>
    <w:rsid w:val="00665E35"/>
    <w:rsid w:val="00667127"/>
    <w:rsid w:val="00670365"/>
    <w:rsid w:val="00670C58"/>
    <w:rsid w:val="00672A6E"/>
    <w:rsid w:val="00672BF4"/>
    <w:rsid w:val="00673E70"/>
    <w:rsid w:val="006764A0"/>
    <w:rsid w:val="006767FF"/>
    <w:rsid w:val="0068081A"/>
    <w:rsid w:val="00681AEA"/>
    <w:rsid w:val="006834D1"/>
    <w:rsid w:val="006838F9"/>
    <w:rsid w:val="00685970"/>
    <w:rsid w:val="00691662"/>
    <w:rsid w:val="00691987"/>
    <w:rsid w:val="006932EB"/>
    <w:rsid w:val="006934BE"/>
    <w:rsid w:val="00693502"/>
    <w:rsid w:val="0069485B"/>
    <w:rsid w:val="006961B4"/>
    <w:rsid w:val="00696FE2"/>
    <w:rsid w:val="006A1D63"/>
    <w:rsid w:val="006A3409"/>
    <w:rsid w:val="006A4507"/>
    <w:rsid w:val="006A5040"/>
    <w:rsid w:val="006A59CB"/>
    <w:rsid w:val="006A5BC3"/>
    <w:rsid w:val="006A6778"/>
    <w:rsid w:val="006A7621"/>
    <w:rsid w:val="006B157D"/>
    <w:rsid w:val="006B17E5"/>
    <w:rsid w:val="006B22EC"/>
    <w:rsid w:val="006B2F31"/>
    <w:rsid w:val="006B4E86"/>
    <w:rsid w:val="006C117E"/>
    <w:rsid w:val="006C6FDD"/>
    <w:rsid w:val="006C75B3"/>
    <w:rsid w:val="006D1E4C"/>
    <w:rsid w:val="006D227F"/>
    <w:rsid w:val="006D308F"/>
    <w:rsid w:val="006D6B46"/>
    <w:rsid w:val="006E3FBF"/>
    <w:rsid w:val="006E4169"/>
    <w:rsid w:val="006F112E"/>
    <w:rsid w:val="006F1BC4"/>
    <w:rsid w:val="006F239E"/>
    <w:rsid w:val="006F338C"/>
    <w:rsid w:val="006F3EFE"/>
    <w:rsid w:val="006F3F52"/>
    <w:rsid w:val="006F4DA4"/>
    <w:rsid w:val="006F5EB8"/>
    <w:rsid w:val="00700D54"/>
    <w:rsid w:val="007013E3"/>
    <w:rsid w:val="00703254"/>
    <w:rsid w:val="0070530E"/>
    <w:rsid w:val="007107E8"/>
    <w:rsid w:val="007144F4"/>
    <w:rsid w:val="00714792"/>
    <w:rsid w:val="00715DB5"/>
    <w:rsid w:val="00717B2B"/>
    <w:rsid w:val="007206DD"/>
    <w:rsid w:val="0072261F"/>
    <w:rsid w:val="00723D75"/>
    <w:rsid w:val="00724D2E"/>
    <w:rsid w:val="007258C4"/>
    <w:rsid w:val="00726D2E"/>
    <w:rsid w:val="00726D35"/>
    <w:rsid w:val="0072703F"/>
    <w:rsid w:val="007277EF"/>
    <w:rsid w:val="007307BB"/>
    <w:rsid w:val="00731EAA"/>
    <w:rsid w:val="007337DC"/>
    <w:rsid w:val="00733E26"/>
    <w:rsid w:val="0073497F"/>
    <w:rsid w:val="0073668D"/>
    <w:rsid w:val="007403EE"/>
    <w:rsid w:val="00740A82"/>
    <w:rsid w:val="007437DD"/>
    <w:rsid w:val="007457D9"/>
    <w:rsid w:val="00745836"/>
    <w:rsid w:val="00745C8A"/>
    <w:rsid w:val="00746B5D"/>
    <w:rsid w:val="00747A8B"/>
    <w:rsid w:val="00753818"/>
    <w:rsid w:val="007542A4"/>
    <w:rsid w:val="0075618E"/>
    <w:rsid w:val="0076026B"/>
    <w:rsid w:val="00760770"/>
    <w:rsid w:val="00760903"/>
    <w:rsid w:val="00762B28"/>
    <w:rsid w:val="007630EB"/>
    <w:rsid w:val="007638C6"/>
    <w:rsid w:val="00766102"/>
    <w:rsid w:val="00771DAC"/>
    <w:rsid w:val="007722E4"/>
    <w:rsid w:val="00772652"/>
    <w:rsid w:val="00772B3A"/>
    <w:rsid w:val="00772C17"/>
    <w:rsid w:val="00773D8D"/>
    <w:rsid w:val="0077417A"/>
    <w:rsid w:val="00775A49"/>
    <w:rsid w:val="0078079D"/>
    <w:rsid w:val="00780BA1"/>
    <w:rsid w:val="0078143D"/>
    <w:rsid w:val="00782746"/>
    <w:rsid w:val="00782BC8"/>
    <w:rsid w:val="00783A17"/>
    <w:rsid w:val="00784E19"/>
    <w:rsid w:val="0078677F"/>
    <w:rsid w:val="007916F4"/>
    <w:rsid w:val="0079296A"/>
    <w:rsid w:val="0079447F"/>
    <w:rsid w:val="00795726"/>
    <w:rsid w:val="0079573C"/>
    <w:rsid w:val="0079715A"/>
    <w:rsid w:val="007A0AFD"/>
    <w:rsid w:val="007A441A"/>
    <w:rsid w:val="007A55AC"/>
    <w:rsid w:val="007A6B1B"/>
    <w:rsid w:val="007A6D1D"/>
    <w:rsid w:val="007A7555"/>
    <w:rsid w:val="007B04EE"/>
    <w:rsid w:val="007B1678"/>
    <w:rsid w:val="007B36FB"/>
    <w:rsid w:val="007B561D"/>
    <w:rsid w:val="007B5765"/>
    <w:rsid w:val="007B6400"/>
    <w:rsid w:val="007B6D78"/>
    <w:rsid w:val="007B7B4C"/>
    <w:rsid w:val="007C1DB2"/>
    <w:rsid w:val="007C436F"/>
    <w:rsid w:val="007C46B0"/>
    <w:rsid w:val="007C545B"/>
    <w:rsid w:val="007C6DF1"/>
    <w:rsid w:val="007D5AC1"/>
    <w:rsid w:val="007E0D4B"/>
    <w:rsid w:val="007E0E70"/>
    <w:rsid w:val="007E2057"/>
    <w:rsid w:val="007E4C75"/>
    <w:rsid w:val="007E5B55"/>
    <w:rsid w:val="007F16F8"/>
    <w:rsid w:val="007F38C9"/>
    <w:rsid w:val="007F6994"/>
    <w:rsid w:val="007F6C86"/>
    <w:rsid w:val="00802020"/>
    <w:rsid w:val="00803486"/>
    <w:rsid w:val="0080438A"/>
    <w:rsid w:val="00804411"/>
    <w:rsid w:val="0080494E"/>
    <w:rsid w:val="00806BEF"/>
    <w:rsid w:val="008076B9"/>
    <w:rsid w:val="00807F5A"/>
    <w:rsid w:val="00810AC2"/>
    <w:rsid w:val="00812D4B"/>
    <w:rsid w:val="00813108"/>
    <w:rsid w:val="00813EE4"/>
    <w:rsid w:val="008142CF"/>
    <w:rsid w:val="008156CF"/>
    <w:rsid w:val="00815E30"/>
    <w:rsid w:val="0081627B"/>
    <w:rsid w:val="00816D45"/>
    <w:rsid w:val="00816F9E"/>
    <w:rsid w:val="00822499"/>
    <w:rsid w:val="00822FAE"/>
    <w:rsid w:val="00823751"/>
    <w:rsid w:val="008251B8"/>
    <w:rsid w:val="008254AF"/>
    <w:rsid w:val="008276CE"/>
    <w:rsid w:val="00836AC4"/>
    <w:rsid w:val="00842EB0"/>
    <w:rsid w:val="00843FAA"/>
    <w:rsid w:val="00847D71"/>
    <w:rsid w:val="00850FC4"/>
    <w:rsid w:val="008540DC"/>
    <w:rsid w:val="008565CF"/>
    <w:rsid w:val="00861937"/>
    <w:rsid w:val="00861FC2"/>
    <w:rsid w:val="00866068"/>
    <w:rsid w:val="008662B3"/>
    <w:rsid w:val="00867C9A"/>
    <w:rsid w:val="0087051D"/>
    <w:rsid w:val="00870D55"/>
    <w:rsid w:val="008730D7"/>
    <w:rsid w:val="00873F16"/>
    <w:rsid w:val="00873FF5"/>
    <w:rsid w:val="008749D5"/>
    <w:rsid w:val="00877805"/>
    <w:rsid w:val="00880638"/>
    <w:rsid w:val="00880B22"/>
    <w:rsid w:val="00881D87"/>
    <w:rsid w:val="008824C2"/>
    <w:rsid w:val="00883698"/>
    <w:rsid w:val="0088520E"/>
    <w:rsid w:val="00887CFA"/>
    <w:rsid w:val="00887D43"/>
    <w:rsid w:val="00890015"/>
    <w:rsid w:val="00891BC2"/>
    <w:rsid w:val="008925C3"/>
    <w:rsid w:val="00893C46"/>
    <w:rsid w:val="008947A8"/>
    <w:rsid w:val="00894D72"/>
    <w:rsid w:val="00895412"/>
    <w:rsid w:val="00896665"/>
    <w:rsid w:val="00897702"/>
    <w:rsid w:val="00897A6A"/>
    <w:rsid w:val="00897B77"/>
    <w:rsid w:val="008A0853"/>
    <w:rsid w:val="008A090B"/>
    <w:rsid w:val="008A0F67"/>
    <w:rsid w:val="008A13C2"/>
    <w:rsid w:val="008A22B2"/>
    <w:rsid w:val="008A3821"/>
    <w:rsid w:val="008A5329"/>
    <w:rsid w:val="008A5D40"/>
    <w:rsid w:val="008A661A"/>
    <w:rsid w:val="008A7DD1"/>
    <w:rsid w:val="008B214B"/>
    <w:rsid w:val="008B2927"/>
    <w:rsid w:val="008B49A9"/>
    <w:rsid w:val="008B56C4"/>
    <w:rsid w:val="008B5BB2"/>
    <w:rsid w:val="008B5E7F"/>
    <w:rsid w:val="008B6523"/>
    <w:rsid w:val="008B6C22"/>
    <w:rsid w:val="008B7A22"/>
    <w:rsid w:val="008C28E2"/>
    <w:rsid w:val="008C2C5F"/>
    <w:rsid w:val="008C3AD2"/>
    <w:rsid w:val="008C3BF1"/>
    <w:rsid w:val="008C4C42"/>
    <w:rsid w:val="008C4FAD"/>
    <w:rsid w:val="008D11C2"/>
    <w:rsid w:val="008D3BC1"/>
    <w:rsid w:val="008D4E4F"/>
    <w:rsid w:val="008E01E6"/>
    <w:rsid w:val="008E3462"/>
    <w:rsid w:val="008E482A"/>
    <w:rsid w:val="008E493F"/>
    <w:rsid w:val="008E4D4A"/>
    <w:rsid w:val="008E5F02"/>
    <w:rsid w:val="008E785C"/>
    <w:rsid w:val="008F0267"/>
    <w:rsid w:val="008F2589"/>
    <w:rsid w:val="008F44D7"/>
    <w:rsid w:val="008F4848"/>
    <w:rsid w:val="008F4AE2"/>
    <w:rsid w:val="008F5543"/>
    <w:rsid w:val="008F6EC1"/>
    <w:rsid w:val="00900984"/>
    <w:rsid w:val="00901593"/>
    <w:rsid w:val="00905149"/>
    <w:rsid w:val="009065B0"/>
    <w:rsid w:val="00906CAD"/>
    <w:rsid w:val="009076A0"/>
    <w:rsid w:val="0090795E"/>
    <w:rsid w:val="00907A10"/>
    <w:rsid w:val="00907A64"/>
    <w:rsid w:val="00910E3C"/>
    <w:rsid w:val="00912788"/>
    <w:rsid w:val="00917F65"/>
    <w:rsid w:val="0092154C"/>
    <w:rsid w:val="00922D5D"/>
    <w:rsid w:val="00925A51"/>
    <w:rsid w:val="00926442"/>
    <w:rsid w:val="00930875"/>
    <w:rsid w:val="00931AAA"/>
    <w:rsid w:val="00931E87"/>
    <w:rsid w:val="009334F0"/>
    <w:rsid w:val="009347B6"/>
    <w:rsid w:val="009348B0"/>
    <w:rsid w:val="009359E5"/>
    <w:rsid w:val="00936488"/>
    <w:rsid w:val="009441E1"/>
    <w:rsid w:val="009465F5"/>
    <w:rsid w:val="00946F67"/>
    <w:rsid w:val="00947332"/>
    <w:rsid w:val="009477DF"/>
    <w:rsid w:val="0095264C"/>
    <w:rsid w:val="009529A4"/>
    <w:rsid w:val="0095496D"/>
    <w:rsid w:val="00954C70"/>
    <w:rsid w:val="00954ECB"/>
    <w:rsid w:val="0095514A"/>
    <w:rsid w:val="00955514"/>
    <w:rsid w:val="009559CA"/>
    <w:rsid w:val="00955AC3"/>
    <w:rsid w:val="00961AD4"/>
    <w:rsid w:val="00962EFA"/>
    <w:rsid w:val="00962F98"/>
    <w:rsid w:val="00963F4A"/>
    <w:rsid w:val="009647A9"/>
    <w:rsid w:val="00965344"/>
    <w:rsid w:val="0096659A"/>
    <w:rsid w:val="009745DD"/>
    <w:rsid w:val="009760B7"/>
    <w:rsid w:val="00976E69"/>
    <w:rsid w:val="00980683"/>
    <w:rsid w:val="0098236F"/>
    <w:rsid w:val="0098259A"/>
    <w:rsid w:val="00982DDA"/>
    <w:rsid w:val="009847BC"/>
    <w:rsid w:val="0098558F"/>
    <w:rsid w:val="00986509"/>
    <w:rsid w:val="00986D08"/>
    <w:rsid w:val="00987788"/>
    <w:rsid w:val="0099042B"/>
    <w:rsid w:val="00990B10"/>
    <w:rsid w:val="0099209D"/>
    <w:rsid w:val="00992E2D"/>
    <w:rsid w:val="0099384E"/>
    <w:rsid w:val="009A05BE"/>
    <w:rsid w:val="009A1179"/>
    <w:rsid w:val="009A1CA7"/>
    <w:rsid w:val="009A2B48"/>
    <w:rsid w:val="009A4B8B"/>
    <w:rsid w:val="009A7FF5"/>
    <w:rsid w:val="009B0D47"/>
    <w:rsid w:val="009B1954"/>
    <w:rsid w:val="009B1D6C"/>
    <w:rsid w:val="009B2D74"/>
    <w:rsid w:val="009B349A"/>
    <w:rsid w:val="009B35BB"/>
    <w:rsid w:val="009B399C"/>
    <w:rsid w:val="009B3EAB"/>
    <w:rsid w:val="009B4DDB"/>
    <w:rsid w:val="009B5992"/>
    <w:rsid w:val="009B6140"/>
    <w:rsid w:val="009B63B1"/>
    <w:rsid w:val="009B6F4D"/>
    <w:rsid w:val="009B7E0F"/>
    <w:rsid w:val="009C3838"/>
    <w:rsid w:val="009C3F63"/>
    <w:rsid w:val="009C4703"/>
    <w:rsid w:val="009C5F86"/>
    <w:rsid w:val="009C646E"/>
    <w:rsid w:val="009C6C14"/>
    <w:rsid w:val="009D0C4F"/>
    <w:rsid w:val="009D15C7"/>
    <w:rsid w:val="009D1C2C"/>
    <w:rsid w:val="009D302C"/>
    <w:rsid w:val="009D31C3"/>
    <w:rsid w:val="009D6D24"/>
    <w:rsid w:val="009D78CC"/>
    <w:rsid w:val="009E09C4"/>
    <w:rsid w:val="009E2748"/>
    <w:rsid w:val="009E70EF"/>
    <w:rsid w:val="009E79E3"/>
    <w:rsid w:val="009F0083"/>
    <w:rsid w:val="009F01B1"/>
    <w:rsid w:val="009F0615"/>
    <w:rsid w:val="009F240E"/>
    <w:rsid w:val="009F293C"/>
    <w:rsid w:val="009F30C3"/>
    <w:rsid w:val="009F315C"/>
    <w:rsid w:val="009F4695"/>
    <w:rsid w:val="009F59C9"/>
    <w:rsid w:val="009F5AAD"/>
    <w:rsid w:val="009F7AAA"/>
    <w:rsid w:val="00A008FC"/>
    <w:rsid w:val="00A020B5"/>
    <w:rsid w:val="00A039D2"/>
    <w:rsid w:val="00A04D7F"/>
    <w:rsid w:val="00A06214"/>
    <w:rsid w:val="00A075EC"/>
    <w:rsid w:val="00A1690C"/>
    <w:rsid w:val="00A20165"/>
    <w:rsid w:val="00A2057B"/>
    <w:rsid w:val="00A208AB"/>
    <w:rsid w:val="00A20AC5"/>
    <w:rsid w:val="00A220F4"/>
    <w:rsid w:val="00A25A14"/>
    <w:rsid w:val="00A25A75"/>
    <w:rsid w:val="00A3189E"/>
    <w:rsid w:val="00A33BE8"/>
    <w:rsid w:val="00A33D49"/>
    <w:rsid w:val="00A350FD"/>
    <w:rsid w:val="00A35C02"/>
    <w:rsid w:val="00A36D03"/>
    <w:rsid w:val="00A36D1F"/>
    <w:rsid w:val="00A372F5"/>
    <w:rsid w:val="00A42884"/>
    <w:rsid w:val="00A454E8"/>
    <w:rsid w:val="00A474A0"/>
    <w:rsid w:val="00A47F54"/>
    <w:rsid w:val="00A52E0E"/>
    <w:rsid w:val="00A540D5"/>
    <w:rsid w:val="00A571FC"/>
    <w:rsid w:val="00A60228"/>
    <w:rsid w:val="00A63C0B"/>
    <w:rsid w:val="00A65069"/>
    <w:rsid w:val="00A65F4C"/>
    <w:rsid w:val="00A7104C"/>
    <w:rsid w:val="00A7229C"/>
    <w:rsid w:val="00A729B4"/>
    <w:rsid w:val="00A742CF"/>
    <w:rsid w:val="00A76904"/>
    <w:rsid w:val="00A76FD5"/>
    <w:rsid w:val="00A778FA"/>
    <w:rsid w:val="00A804D6"/>
    <w:rsid w:val="00A82247"/>
    <w:rsid w:val="00A8277B"/>
    <w:rsid w:val="00A82DDA"/>
    <w:rsid w:val="00A83386"/>
    <w:rsid w:val="00A8377E"/>
    <w:rsid w:val="00A855FC"/>
    <w:rsid w:val="00A86972"/>
    <w:rsid w:val="00A87870"/>
    <w:rsid w:val="00A915DB"/>
    <w:rsid w:val="00A91E6F"/>
    <w:rsid w:val="00A94D0C"/>
    <w:rsid w:val="00A95D31"/>
    <w:rsid w:val="00A96F5F"/>
    <w:rsid w:val="00A97180"/>
    <w:rsid w:val="00A9755F"/>
    <w:rsid w:val="00A97D4E"/>
    <w:rsid w:val="00AA03ED"/>
    <w:rsid w:val="00AA099E"/>
    <w:rsid w:val="00AA4699"/>
    <w:rsid w:val="00AA477D"/>
    <w:rsid w:val="00AA62FB"/>
    <w:rsid w:val="00AB1C49"/>
    <w:rsid w:val="00AB5DED"/>
    <w:rsid w:val="00AB7158"/>
    <w:rsid w:val="00AB764C"/>
    <w:rsid w:val="00AC11DB"/>
    <w:rsid w:val="00AC2FA9"/>
    <w:rsid w:val="00AC52B0"/>
    <w:rsid w:val="00AD0725"/>
    <w:rsid w:val="00AD15B8"/>
    <w:rsid w:val="00AD18BD"/>
    <w:rsid w:val="00AD2511"/>
    <w:rsid w:val="00AD4449"/>
    <w:rsid w:val="00AD6A52"/>
    <w:rsid w:val="00AD6AAE"/>
    <w:rsid w:val="00AD6CA6"/>
    <w:rsid w:val="00AD7FD0"/>
    <w:rsid w:val="00AE1B8E"/>
    <w:rsid w:val="00AE218F"/>
    <w:rsid w:val="00AE27D1"/>
    <w:rsid w:val="00AE453B"/>
    <w:rsid w:val="00AE7C19"/>
    <w:rsid w:val="00AF31EB"/>
    <w:rsid w:val="00AF32B4"/>
    <w:rsid w:val="00AF3BD7"/>
    <w:rsid w:val="00AF49AE"/>
    <w:rsid w:val="00AF5896"/>
    <w:rsid w:val="00AF6AE9"/>
    <w:rsid w:val="00B018AD"/>
    <w:rsid w:val="00B01CF1"/>
    <w:rsid w:val="00B027E7"/>
    <w:rsid w:val="00B02EFF"/>
    <w:rsid w:val="00B04794"/>
    <w:rsid w:val="00B04823"/>
    <w:rsid w:val="00B07E73"/>
    <w:rsid w:val="00B07F6A"/>
    <w:rsid w:val="00B103D0"/>
    <w:rsid w:val="00B108C5"/>
    <w:rsid w:val="00B143D1"/>
    <w:rsid w:val="00B16D0D"/>
    <w:rsid w:val="00B20F1E"/>
    <w:rsid w:val="00B21110"/>
    <w:rsid w:val="00B23467"/>
    <w:rsid w:val="00B23659"/>
    <w:rsid w:val="00B317F2"/>
    <w:rsid w:val="00B3584B"/>
    <w:rsid w:val="00B40435"/>
    <w:rsid w:val="00B41282"/>
    <w:rsid w:val="00B4372A"/>
    <w:rsid w:val="00B442BC"/>
    <w:rsid w:val="00B4778D"/>
    <w:rsid w:val="00B47F65"/>
    <w:rsid w:val="00B520F3"/>
    <w:rsid w:val="00B5359A"/>
    <w:rsid w:val="00B53A1E"/>
    <w:rsid w:val="00B53C2B"/>
    <w:rsid w:val="00B53DEC"/>
    <w:rsid w:val="00B54C54"/>
    <w:rsid w:val="00B56424"/>
    <w:rsid w:val="00B657F3"/>
    <w:rsid w:val="00B65D69"/>
    <w:rsid w:val="00B66282"/>
    <w:rsid w:val="00B6631C"/>
    <w:rsid w:val="00B66D87"/>
    <w:rsid w:val="00B675E9"/>
    <w:rsid w:val="00B702C8"/>
    <w:rsid w:val="00B71434"/>
    <w:rsid w:val="00B7201E"/>
    <w:rsid w:val="00B72604"/>
    <w:rsid w:val="00B728F1"/>
    <w:rsid w:val="00B743B4"/>
    <w:rsid w:val="00B77442"/>
    <w:rsid w:val="00B77B38"/>
    <w:rsid w:val="00B8064D"/>
    <w:rsid w:val="00B83B93"/>
    <w:rsid w:val="00B8695F"/>
    <w:rsid w:val="00B872B5"/>
    <w:rsid w:val="00B8786F"/>
    <w:rsid w:val="00B87A8B"/>
    <w:rsid w:val="00B90D57"/>
    <w:rsid w:val="00B91D98"/>
    <w:rsid w:val="00B91DB4"/>
    <w:rsid w:val="00B9272E"/>
    <w:rsid w:val="00B93CA2"/>
    <w:rsid w:val="00B9494F"/>
    <w:rsid w:val="00B94D16"/>
    <w:rsid w:val="00B967E6"/>
    <w:rsid w:val="00B97074"/>
    <w:rsid w:val="00BA1260"/>
    <w:rsid w:val="00BA2DA9"/>
    <w:rsid w:val="00BA388D"/>
    <w:rsid w:val="00BA4B32"/>
    <w:rsid w:val="00BA5414"/>
    <w:rsid w:val="00BA586A"/>
    <w:rsid w:val="00BA5AE4"/>
    <w:rsid w:val="00BA60B5"/>
    <w:rsid w:val="00BA6F94"/>
    <w:rsid w:val="00BB0F53"/>
    <w:rsid w:val="00BB1591"/>
    <w:rsid w:val="00BB50EC"/>
    <w:rsid w:val="00BB7F4C"/>
    <w:rsid w:val="00BC257A"/>
    <w:rsid w:val="00BC3BFB"/>
    <w:rsid w:val="00BC3EE6"/>
    <w:rsid w:val="00BC4B49"/>
    <w:rsid w:val="00BC4CE8"/>
    <w:rsid w:val="00BC5FFD"/>
    <w:rsid w:val="00BC6F25"/>
    <w:rsid w:val="00BC7010"/>
    <w:rsid w:val="00BC796F"/>
    <w:rsid w:val="00BD19C2"/>
    <w:rsid w:val="00BD1E95"/>
    <w:rsid w:val="00BD3B54"/>
    <w:rsid w:val="00BD4CBC"/>
    <w:rsid w:val="00BD4E2F"/>
    <w:rsid w:val="00BD5A66"/>
    <w:rsid w:val="00BD78AD"/>
    <w:rsid w:val="00BE0648"/>
    <w:rsid w:val="00BE1694"/>
    <w:rsid w:val="00BE3B43"/>
    <w:rsid w:val="00BE46BC"/>
    <w:rsid w:val="00BE4745"/>
    <w:rsid w:val="00BE59B1"/>
    <w:rsid w:val="00BE6E2F"/>
    <w:rsid w:val="00BE7E08"/>
    <w:rsid w:val="00BF20BC"/>
    <w:rsid w:val="00BF20E3"/>
    <w:rsid w:val="00BF2D4C"/>
    <w:rsid w:val="00BF3B73"/>
    <w:rsid w:val="00BF3EFE"/>
    <w:rsid w:val="00BF6294"/>
    <w:rsid w:val="00C02160"/>
    <w:rsid w:val="00C027E4"/>
    <w:rsid w:val="00C02CD7"/>
    <w:rsid w:val="00C03BB5"/>
    <w:rsid w:val="00C0720C"/>
    <w:rsid w:val="00C076A2"/>
    <w:rsid w:val="00C10EFD"/>
    <w:rsid w:val="00C12129"/>
    <w:rsid w:val="00C130C4"/>
    <w:rsid w:val="00C13911"/>
    <w:rsid w:val="00C2001F"/>
    <w:rsid w:val="00C227B0"/>
    <w:rsid w:val="00C2377B"/>
    <w:rsid w:val="00C24728"/>
    <w:rsid w:val="00C24CFF"/>
    <w:rsid w:val="00C24FD2"/>
    <w:rsid w:val="00C25955"/>
    <w:rsid w:val="00C27012"/>
    <w:rsid w:val="00C32E43"/>
    <w:rsid w:val="00C34414"/>
    <w:rsid w:val="00C3444A"/>
    <w:rsid w:val="00C34838"/>
    <w:rsid w:val="00C34D3B"/>
    <w:rsid w:val="00C36652"/>
    <w:rsid w:val="00C371CC"/>
    <w:rsid w:val="00C37ABC"/>
    <w:rsid w:val="00C37EBB"/>
    <w:rsid w:val="00C40E48"/>
    <w:rsid w:val="00C41B40"/>
    <w:rsid w:val="00C41D81"/>
    <w:rsid w:val="00C44F2D"/>
    <w:rsid w:val="00C45564"/>
    <w:rsid w:val="00C477A6"/>
    <w:rsid w:val="00C47C65"/>
    <w:rsid w:val="00C5301B"/>
    <w:rsid w:val="00C5323D"/>
    <w:rsid w:val="00C57897"/>
    <w:rsid w:val="00C60B69"/>
    <w:rsid w:val="00C632ED"/>
    <w:rsid w:val="00C63F88"/>
    <w:rsid w:val="00C65856"/>
    <w:rsid w:val="00C701CD"/>
    <w:rsid w:val="00C72366"/>
    <w:rsid w:val="00C729DF"/>
    <w:rsid w:val="00C74369"/>
    <w:rsid w:val="00C7609A"/>
    <w:rsid w:val="00C777CB"/>
    <w:rsid w:val="00C805EB"/>
    <w:rsid w:val="00C80EB2"/>
    <w:rsid w:val="00C83FCC"/>
    <w:rsid w:val="00C84816"/>
    <w:rsid w:val="00C86877"/>
    <w:rsid w:val="00C87EC1"/>
    <w:rsid w:val="00C90751"/>
    <w:rsid w:val="00C919DB"/>
    <w:rsid w:val="00C922DB"/>
    <w:rsid w:val="00C94C70"/>
    <w:rsid w:val="00C95F27"/>
    <w:rsid w:val="00CA0324"/>
    <w:rsid w:val="00CA2C53"/>
    <w:rsid w:val="00CA2F86"/>
    <w:rsid w:val="00CA39AD"/>
    <w:rsid w:val="00CA3B39"/>
    <w:rsid w:val="00CA740F"/>
    <w:rsid w:val="00CA7E90"/>
    <w:rsid w:val="00CB27C3"/>
    <w:rsid w:val="00CB3C2F"/>
    <w:rsid w:val="00CB7D51"/>
    <w:rsid w:val="00CC0CA8"/>
    <w:rsid w:val="00CC1AE7"/>
    <w:rsid w:val="00CC3900"/>
    <w:rsid w:val="00CC3D28"/>
    <w:rsid w:val="00CC3F9C"/>
    <w:rsid w:val="00CC5D71"/>
    <w:rsid w:val="00CC661C"/>
    <w:rsid w:val="00CC79B7"/>
    <w:rsid w:val="00CD126A"/>
    <w:rsid w:val="00CD1986"/>
    <w:rsid w:val="00CD1EE5"/>
    <w:rsid w:val="00CD343D"/>
    <w:rsid w:val="00CD5061"/>
    <w:rsid w:val="00CD561B"/>
    <w:rsid w:val="00CD740A"/>
    <w:rsid w:val="00CE02DE"/>
    <w:rsid w:val="00CE336E"/>
    <w:rsid w:val="00CF2AAD"/>
    <w:rsid w:val="00CF31BC"/>
    <w:rsid w:val="00CF550A"/>
    <w:rsid w:val="00CF5D35"/>
    <w:rsid w:val="00CF69FB"/>
    <w:rsid w:val="00CF75E7"/>
    <w:rsid w:val="00CF7F46"/>
    <w:rsid w:val="00D00370"/>
    <w:rsid w:val="00D0094B"/>
    <w:rsid w:val="00D01066"/>
    <w:rsid w:val="00D01516"/>
    <w:rsid w:val="00D05027"/>
    <w:rsid w:val="00D052C3"/>
    <w:rsid w:val="00D05964"/>
    <w:rsid w:val="00D06584"/>
    <w:rsid w:val="00D10A72"/>
    <w:rsid w:val="00D13B6A"/>
    <w:rsid w:val="00D145EE"/>
    <w:rsid w:val="00D16A0B"/>
    <w:rsid w:val="00D22318"/>
    <w:rsid w:val="00D238A2"/>
    <w:rsid w:val="00D239C5"/>
    <w:rsid w:val="00D24F1F"/>
    <w:rsid w:val="00D25F40"/>
    <w:rsid w:val="00D30FEB"/>
    <w:rsid w:val="00D31FF3"/>
    <w:rsid w:val="00D327F3"/>
    <w:rsid w:val="00D32C75"/>
    <w:rsid w:val="00D35046"/>
    <w:rsid w:val="00D35666"/>
    <w:rsid w:val="00D36F9C"/>
    <w:rsid w:val="00D4007F"/>
    <w:rsid w:val="00D40151"/>
    <w:rsid w:val="00D402FD"/>
    <w:rsid w:val="00D411A0"/>
    <w:rsid w:val="00D443C9"/>
    <w:rsid w:val="00D464F9"/>
    <w:rsid w:val="00D470BC"/>
    <w:rsid w:val="00D511AC"/>
    <w:rsid w:val="00D51BB2"/>
    <w:rsid w:val="00D52A1F"/>
    <w:rsid w:val="00D532C8"/>
    <w:rsid w:val="00D54CE6"/>
    <w:rsid w:val="00D54E4D"/>
    <w:rsid w:val="00D54F70"/>
    <w:rsid w:val="00D557F8"/>
    <w:rsid w:val="00D5585A"/>
    <w:rsid w:val="00D56289"/>
    <w:rsid w:val="00D56FBD"/>
    <w:rsid w:val="00D5728E"/>
    <w:rsid w:val="00D62532"/>
    <w:rsid w:val="00D64E78"/>
    <w:rsid w:val="00D67E63"/>
    <w:rsid w:val="00D7082C"/>
    <w:rsid w:val="00D70ECC"/>
    <w:rsid w:val="00D72A34"/>
    <w:rsid w:val="00D73460"/>
    <w:rsid w:val="00D74F7D"/>
    <w:rsid w:val="00D75D79"/>
    <w:rsid w:val="00D763E0"/>
    <w:rsid w:val="00D77728"/>
    <w:rsid w:val="00D80563"/>
    <w:rsid w:val="00D8130E"/>
    <w:rsid w:val="00D81D61"/>
    <w:rsid w:val="00D82344"/>
    <w:rsid w:val="00D85FFD"/>
    <w:rsid w:val="00D87E92"/>
    <w:rsid w:val="00D90DFC"/>
    <w:rsid w:val="00D939E0"/>
    <w:rsid w:val="00DA0A2F"/>
    <w:rsid w:val="00DA3031"/>
    <w:rsid w:val="00DB037B"/>
    <w:rsid w:val="00DB195A"/>
    <w:rsid w:val="00DB2592"/>
    <w:rsid w:val="00DB2E21"/>
    <w:rsid w:val="00DB5328"/>
    <w:rsid w:val="00DB7EEE"/>
    <w:rsid w:val="00DC1620"/>
    <w:rsid w:val="00DC1EA8"/>
    <w:rsid w:val="00DC2045"/>
    <w:rsid w:val="00DC3133"/>
    <w:rsid w:val="00DC51DA"/>
    <w:rsid w:val="00DC5C17"/>
    <w:rsid w:val="00DC6DBC"/>
    <w:rsid w:val="00DD2A73"/>
    <w:rsid w:val="00DD4246"/>
    <w:rsid w:val="00DD4EF6"/>
    <w:rsid w:val="00DD608E"/>
    <w:rsid w:val="00DD6BDA"/>
    <w:rsid w:val="00DD723E"/>
    <w:rsid w:val="00DD7549"/>
    <w:rsid w:val="00DE0EDF"/>
    <w:rsid w:val="00DE2657"/>
    <w:rsid w:val="00DE28DB"/>
    <w:rsid w:val="00DE32DF"/>
    <w:rsid w:val="00DE37F1"/>
    <w:rsid w:val="00DE3AEC"/>
    <w:rsid w:val="00DE4029"/>
    <w:rsid w:val="00DE4403"/>
    <w:rsid w:val="00DE5BE1"/>
    <w:rsid w:val="00DE654E"/>
    <w:rsid w:val="00DF00DA"/>
    <w:rsid w:val="00DF05A6"/>
    <w:rsid w:val="00DF1496"/>
    <w:rsid w:val="00DF4255"/>
    <w:rsid w:val="00DF5214"/>
    <w:rsid w:val="00DF53E4"/>
    <w:rsid w:val="00DF573C"/>
    <w:rsid w:val="00DF6067"/>
    <w:rsid w:val="00DF6918"/>
    <w:rsid w:val="00DF7605"/>
    <w:rsid w:val="00DF7E92"/>
    <w:rsid w:val="00E0508C"/>
    <w:rsid w:val="00E07167"/>
    <w:rsid w:val="00E07F78"/>
    <w:rsid w:val="00E10C6B"/>
    <w:rsid w:val="00E13F64"/>
    <w:rsid w:val="00E14117"/>
    <w:rsid w:val="00E15B15"/>
    <w:rsid w:val="00E2071D"/>
    <w:rsid w:val="00E2163F"/>
    <w:rsid w:val="00E2244F"/>
    <w:rsid w:val="00E23651"/>
    <w:rsid w:val="00E23FB3"/>
    <w:rsid w:val="00E242B9"/>
    <w:rsid w:val="00E24737"/>
    <w:rsid w:val="00E3020C"/>
    <w:rsid w:val="00E3350C"/>
    <w:rsid w:val="00E3393C"/>
    <w:rsid w:val="00E33CE0"/>
    <w:rsid w:val="00E34131"/>
    <w:rsid w:val="00E364BA"/>
    <w:rsid w:val="00E371E2"/>
    <w:rsid w:val="00E376CC"/>
    <w:rsid w:val="00E412CF"/>
    <w:rsid w:val="00E418B4"/>
    <w:rsid w:val="00E426DF"/>
    <w:rsid w:val="00E434DF"/>
    <w:rsid w:val="00E45C7E"/>
    <w:rsid w:val="00E47979"/>
    <w:rsid w:val="00E47EA3"/>
    <w:rsid w:val="00E50BFA"/>
    <w:rsid w:val="00E52A0F"/>
    <w:rsid w:val="00E540FC"/>
    <w:rsid w:val="00E55329"/>
    <w:rsid w:val="00E6284F"/>
    <w:rsid w:val="00E63962"/>
    <w:rsid w:val="00E64CE0"/>
    <w:rsid w:val="00E66A74"/>
    <w:rsid w:val="00E673E6"/>
    <w:rsid w:val="00E67CAE"/>
    <w:rsid w:val="00E70581"/>
    <w:rsid w:val="00E70AFC"/>
    <w:rsid w:val="00E72355"/>
    <w:rsid w:val="00E738D7"/>
    <w:rsid w:val="00E73E13"/>
    <w:rsid w:val="00E75FAE"/>
    <w:rsid w:val="00E7641F"/>
    <w:rsid w:val="00E77861"/>
    <w:rsid w:val="00E83B97"/>
    <w:rsid w:val="00E855F9"/>
    <w:rsid w:val="00E863BF"/>
    <w:rsid w:val="00E8699F"/>
    <w:rsid w:val="00E87497"/>
    <w:rsid w:val="00E90081"/>
    <w:rsid w:val="00E9126D"/>
    <w:rsid w:val="00E91D05"/>
    <w:rsid w:val="00E920A7"/>
    <w:rsid w:val="00E95620"/>
    <w:rsid w:val="00E966BB"/>
    <w:rsid w:val="00EA0A6C"/>
    <w:rsid w:val="00EA39B8"/>
    <w:rsid w:val="00EA4853"/>
    <w:rsid w:val="00EA511F"/>
    <w:rsid w:val="00EA796F"/>
    <w:rsid w:val="00EB1B9C"/>
    <w:rsid w:val="00EB22A1"/>
    <w:rsid w:val="00EB45FD"/>
    <w:rsid w:val="00EC0A24"/>
    <w:rsid w:val="00EC1384"/>
    <w:rsid w:val="00EC1FF6"/>
    <w:rsid w:val="00EC4EFA"/>
    <w:rsid w:val="00EC5A8E"/>
    <w:rsid w:val="00EC63BB"/>
    <w:rsid w:val="00EC75DE"/>
    <w:rsid w:val="00EC7850"/>
    <w:rsid w:val="00ED1D12"/>
    <w:rsid w:val="00ED3354"/>
    <w:rsid w:val="00ED4847"/>
    <w:rsid w:val="00ED6369"/>
    <w:rsid w:val="00ED74AC"/>
    <w:rsid w:val="00EE0B82"/>
    <w:rsid w:val="00EE0C92"/>
    <w:rsid w:val="00EE1953"/>
    <w:rsid w:val="00EE34C6"/>
    <w:rsid w:val="00EE40C2"/>
    <w:rsid w:val="00EE4B2E"/>
    <w:rsid w:val="00EE66AB"/>
    <w:rsid w:val="00EE6E2C"/>
    <w:rsid w:val="00EE709B"/>
    <w:rsid w:val="00EF04C2"/>
    <w:rsid w:val="00EF05CB"/>
    <w:rsid w:val="00EF0D78"/>
    <w:rsid w:val="00EF0FA5"/>
    <w:rsid w:val="00EF397C"/>
    <w:rsid w:val="00EF45ED"/>
    <w:rsid w:val="00EF4FCD"/>
    <w:rsid w:val="00EF5A01"/>
    <w:rsid w:val="00EF68EC"/>
    <w:rsid w:val="00EF71A3"/>
    <w:rsid w:val="00F05DF0"/>
    <w:rsid w:val="00F07A1F"/>
    <w:rsid w:val="00F125B1"/>
    <w:rsid w:val="00F14CE2"/>
    <w:rsid w:val="00F155FB"/>
    <w:rsid w:val="00F168B3"/>
    <w:rsid w:val="00F168DD"/>
    <w:rsid w:val="00F2079D"/>
    <w:rsid w:val="00F20861"/>
    <w:rsid w:val="00F2193D"/>
    <w:rsid w:val="00F25215"/>
    <w:rsid w:val="00F26A0F"/>
    <w:rsid w:val="00F32745"/>
    <w:rsid w:val="00F34212"/>
    <w:rsid w:val="00F3556F"/>
    <w:rsid w:val="00F43C9D"/>
    <w:rsid w:val="00F441C4"/>
    <w:rsid w:val="00F44268"/>
    <w:rsid w:val="00F4658F"/>
    <w:rsid w:val="00F51011"/>
    <w:rsid w:val="00F513BA"/>
    <w:rsid w:val="00F53525"/>
    <w:rsid w:val="00F5425A"/>
    <w:rsid w:val="00F5456E"/>
    <w:rsid w:val="00F5632D"/>
    <w:rsid w:val="00F6218F"/>
    <w:rsid w:val="00F648FC"/>
    <w:rsid w:val="00F66333"/>
    <w:rsid w:val="00F66820"/>
    <w:rsid w:val="00F670F9"/>
    <w:rsid w:val="00F6710D"/>
    <w:rsid w:val="00F6791C"/>
    <w:rsid w:val="00F72744"/>
    <w:rsid w:val="00F72DD1"/>
    <w:rsid w:val="00F73CC6"/>
    <w:rsid w:val="00F73F87"/>
    <w:rsid w:val="00F76A71"/>
    <w:rsid w:val="00F76EC3"/>
    <w:rsid w:val="00F815C5"/>
    <w:rsid w:val="00F82898"/>
    <w:rsid w:val="00F82D54"/>
    <w:rsid w:val="00F84C50"/>
    <w:rsid w:val="00F85624"/>
    <w:rsid w:val="00F86864"/>
    <w:rsid w:val="00F87691"/>
    <w:rsid w:val="00F87FB2"/>
    <w:rsid w:val="00F934C9"/>
    <w:rsid w:val="00F94BAD"/>
    <w:rsid w:val="00F951E4"/>
    <w:rsid w:val="00F95409"/>
    <w:rsid w:val="00F95716"/>
    <w:rsid w:val="00F96009"/>
    <w:rsid w:val="00F96E59"/>
    <w:rsid w:val="00F9747B"/>
    <w:rsid w:val="00FA2DB2"/>
    <w:rsid w:val="00FA5DB3"/>
    <w:rsid w:val="00FA6177"/>
    <w:rsid w:val="00FB5482"/>
    <w:rsid w:val="00FB6269"/>
    <w:rsid w:val="00FB75F7"/>
    <w:rsid w:val="00FC02BA"/>
    <w:rsid w:val="00FC0F4C"/>
    <w:rsid w:val="00FC1ABE"/>
    <w:rsid w:val="00FC25A7"/>
    <w:rsid w:val="00FC3C12"/>
    <w:rsid w:val="00FC3DC1"/>
    <w:rsid w:val="00FC65F5"/>
    <w:rsid w:val="00FC720E"/>
    <w:rsid w:val="00FC7231"/>
    <w:rsid w:val="00FC7CF3"/>
    <w:rsid w:val="00FD1953"/>
    <w:rsid w:val="00FD242E"/>
    <w:rsid w:val="00FD2B14"/>
    <w:rsid w:val="00FD4C82"/>
    <w:rsid w:val="00FD62D3"/>
    <w:rsid w:val="00FE0A34"/>
    <w:rsid w:val="00FE1D2C"/>
    <w:rsid w:val="00FE1F43"/>
    <w:rsid w:val="00FE324C"/>
    <w:rsid w:val="00FE3B7E"/>
    <w:rsid w:val="00FE3D42"/>
    <w:rsid w:val="00FE79F5"/>
    <w:rsid w:val="00FF1061"/>
    <w:rsid w:val="00FF4BD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1896816"/>
  <w15:chartTrackingRefBased/>
  <w15:docId w15:val="{D436A482-69A0-4B85-92DE-A5696876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20E"/>
    <w:rPr>
      <w:sz w:val="24"/>
      <w:szCs w:val="24"/>
    </w:rPr>
  </w:style>
  <w:style w:type="paragraph" w:styleId="Heading1">
    <w:name w:val="heading 1"/>
    <w:basedOn w:val="Normal"/>
    <w:next w:val="Normal"/>
    <w:qFormat/>
    <w:rsid w:val="00E920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FC720E"/>
    <w:pPr>
      <w:spacing w:before="12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FC72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arabic">
    <w:name w:val="Outline arabic"/>
    <w:basedOn w:val="Normal"/>
    <w:rsid w:val="00FC720E"/>
    <w:pPr>
      <w:ind w:left="1620" w:hanging="450"/>
    </w:pPr>
    <w:rPr>
      <w:szCs w:val="20"/>
    </w:rPr>
  </w:style>
  <w:style w:type="table" w:styleId="TableGrid">
    <w:name w:val="Table Grid"/>
    <w:basedOn w:val="TableNormal"/>
    <w:rsid w:val="00FC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C720E"/>
    <w:rPr>
      <w:rFonts w:ascii="Arial" w:hAnsi="Arial" w:cs="Arial"/>
      <w:b/>
      <w:bCs/>
    </w:rPr>
  </w:style>
  <w:style w:type="paragraph" w:customStyle="1" w:styleId="DocInit">
    <w:name w:val="Doc Init"/>
    <w:basedOn w:val="Normal"/>
    <w:rsid w:val="00FC720E"/>
    <w:rPr>
      <w:rFonts w:ascii="Courier" w:hAnsi="Courier"/>
      <w:szCs w:val="20"/>
    </w:rPr>
  </w:style>
  <w:style w:type="paragraph" w:styleId="CommentText">
    <w:name w:val="annotation text"/>
    <w:basedOn w:val="Normal"/>
    <w:link w:val="CommentTextChar"/>
    <w:uiPriority w:val="99"/>
    <w:rsid w:val="00FC720E"/>
    <w:rPr>
      <w:rFonts w:eastAsia="Times"/>
      <w:sz w:val="20"/>
      <w:szCs w:val="20"/>
    </w:rPr>
  </w:style>
  <w:style w:type="paragraph" w:customStyle="1" w:styleId="JCCText">
    <w:name w:val="JCC Text"/>
    <w:basedOn w:val="Normal"/>
    <w:rsid w:val="00FC720E"/>
    <w:pPr>
      <w:spacing w:line="300" w:lineRule="exact"/>
    </w:pPr>
    <w:rPr>
      <w:rFonts w:eastAsia="Times"/>
      <w:szCs w:val="20"/>
    </w:rPr>
  </w:style>
  <w:style w:type="paragraph" w:styleId="NormalIndent">
    <w:name w:val="Normal Indent"/>
    <w:basedOn w:val="Normal"/>
    <w:rsid w:val="00FC720E"/>
    <w:pPr>
      <w:ind w:left="720"/>
    </w:pPr>
    <w:rPr>
      <w:sz w:val="20"/>
      <w:szCs w:val="20"/>
    </w:rPr>
  </w:style>
  <w:style w:type="paragraph" w:styleId="BodyTextIndent2">
    <w:name w:val="Body Text Indent 2"/>
    <w:basedOn w:val="Normal"/>
    <w:rsid w:val="00FC720E"/>
    <w:pPr>
      <w:spacing w:after="120" w:line="480" w:lineRule="auto"/>
      <w:ind w:left="360"/>
    </w:pPr>
  </w:style>
  <w:style w:type="paragraph" w:styleId="BodyText3">
    <w:name w:val="Body Text 3"/>
    <w:basedOn w:val="Normal"/>
    <w:rsid w:val="00FC720E"/>
    <w:pPr>
      <w:spacing w:after="120"/>
    </w:pPr>
    <w:rPr>
      <w:sz w:val="16"/>
      <w:szCs w:val="16"/>
    </w:rPr>
  </w:style>
  <w:style w:type="paragraph" w:customStyle="1" w:styleId="JCCReportCoverTitle">
    <w:name w:val="JCC Report Cover Title"/>
    <w:basedOn w:val="Normal"/>
    <w:rsid w:val="00FC720E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FC720E"/>
    <w:rPr>
      <w:rFonts w:ascii="Goudy Old Style" w:hAnsi="Goudy Old Style"/>
      <w:b/>
      <w:caps/>
      <w:spacing w:val="20"/>
      <w:sz w:val="12"/>
    </w:rPr>
  </w:style>
  <w:style w:type="character" w:styleId="Hyperlink">
    <w:name w:val="Hyperlink"/>
    <w:uiPriority w:val="99"/>
    <w:rsid w:val="00FC720E"/>
    <w:rPr>
      <w:color w:val="0000FF"/>
      <w:u w:val="single"/>
    </w:rPr>
  </w:style>
  <w:style w:type="paragraph" w:styleId="Header">
    <w:name w:val="header"/>
    <w:basedOn w:val="Normal"/>
    <w:link w:val="HeaderChar"/>
    <w:rsid w:val="00FC720E"/>
    <w:pPr>
      <w:tabs>
        <w:tab w:val="center" w:pos="4320"/>
        <w:tab w:val="right" w:pos="8640"/>
      </w:tabs>
    </w:pPr>
    <w:rPr>
      <w:szCs w:val="20"/>
    </w:rPr>
  </w:style>
  <w:style w:type="paragraph" w:customStyle="1" w:styleId="JCCAddress">
    <w:name w:val="JCC Address"/>
    <w:aliases w:val="1st line"/>
    <w:basedOn w:val="Normal"/>
    <w:autoRedefine/>
    <w:rsid w:val="00FC720E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Address2ndline">
    <w:name w:val="JCC Address 2nd line"/>
    <w:basedOn w:val="JCCAddress"/>
    <w:rsid w:val="00FC720E"/>
    <w:pPr>
      <w:spacing w:before="0"/>
    </w:pPr>
  </w:style>
  <w:style w:type="paragraph" w:customStyle="1" w:styleId="JCCArialSubhead">
    <w:name w:val="JCC/Arial Subhead"/>
    <w:rsid w:val="00FC720E"/>
    <w:rPr>
      <w:rFonts w:ascii="Arial Black" w:hAnsi="Arial Black"/>
      <w:sz w:val="17"/>
    </w:rPr>
  </w:style>
  <w:style w:type="paragraph" w:customStyle="1" w:styleId="JCCBodyText">
    <w:name w:val="JCC Body Text"/>
    <w:basedOn w:val="Normal"/>
    <w:rsid w:val="00FC720E"/>
    <w:pPr>
      <w:tabs>
        <w:tab w:val="left" w:pos="360"/>
      </w:tabs>
      <w:spacing w:line="300" w:lineRule="atLeast"/>
    </w:pPr>
    <w:rPr>
      <w:szCs w:val="20"/>
    </w:rPr>
  </w:style>
  <w:style w:type="paragraph" w:styleId="Footer">
    <w:name w:val="footer"/>
    <w:basedOn w:val="Normal"/>
    <w:rsid w:val="00FC720E"/>
    <w:pPr>
      <w:tabs>
        <w:tab w:val="center" w:pos="4320"/>
        <w:tab w:val="right" w:pos="8640"/>
      </w:tabs>
    </w:pPr>
    <w:rPr>
      <w:sz w:val="16"/>
      <w:szCs w:val="20"/>
    </w:rPr>
  </w:style>
  <w:style w:type="paragraph" w:customStyle="1" w:styleId="MemoTitle">
    <w:name w:val="Memo Title"/>
    <w:next w:val="BodyText"/>
    <w:rsid w:val="00FC720E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RFPA">
    <w:name w:val="RFPA"/>
    <w:basedOn w:val="Normal"/>
    <w:autoRedefine/>
    <w:rsid w:val="00FC720E"/>
    <w:pPr>
      <w:tabs>
        <w:tab w:val="num" w:pos="720"/>
      </w:tabs>
      <w:ind w:left="720" w:hanging="720"/>
    </w:pPr>
    <w:rPr>
      <w:szCs w:val="20"/>
    </w:rPr>
  </w:style>
  <w:style w:type="paragraph" w:customStyle="1" w:styleId="Style7">
    <w:name w:val="Style7"/>
    <w:basedOn w:val="Normal"/>
    <w:rsid w:val="00FC720E"/>
    <w:pPr>
      <w:ind w:left="1440"/>
    </w:pPr>
    <w:rPr>
      <w:szCs w:val="20"/>
    </w:rPr>
  </w:style>
  <w:style w:type="paragraph" w:styleId="BodyText">
    <w:name w:val="Body Text"/>
    <w:basedOn w:val="Normal"/>
    <w:rsid w:val="00FC720E"/>
    <w:pPr>
      <w:spacing w:after="120"/>
    </w:pPr>
  </w:style>
  <w:style w:type="paragraph" w:styleId="BalloonText">
    <w:name w:val="Balloon Text"/>
    <w:basedOn w:val="Normal"/>
    <w:semiHidden/>
    <w:rsid w:val="00760903"/>
    <w:rPr>
      <w:rFonts w:ascii="Tahoma" w:hAnsi="Tahoma" w:cs="Tahoma"/>
      <w:sz w:val="16"/>
      <w:szCs w:val="16"/>
    </w:rPr>
  </w:style>
  <w:style w:type="paragraph" w:customStyle="1" w:styleId="Outlinesmallletter">
    <w:name w:val="Outline small letter"/>
    <w:basedOn w:val="Normal"/>
    <w:rsid w:val="00E920A7"/>
    <w:pPr>
      <w:ind w:left="2430" w:hanging="450"/>
    </w:pPr>
    <w:rPr>
      <w:szCs w:val="20"/>
    </w:rPr>
  </w:style>
  <w:style w:type="paragraph" w:customStyle="1" w:styleId="StyleHeading3TimesNewRoman12ptNotBoldLeft113">
    <w:name w:val="Style Heading 3 + Times New Roman 12 pt Not Bold Left:  1.13&quot;"/>
    <w:basedOn w:val="Heading3"/>
    <w:rsid w:val="00EE1953"/>
    <w:pPr>
      <w:keepNext w:val="0"/>
      <w:ind w:left="1627"/>
    </w:pPr>
    <w:rPr>
      <w:rFonts w:ascii="Times New Roman" w:hAnsi="Times New Roman" w:cs="Times New Roman"/>
      <w:b w:val="0"/>
      <w:bCs w:val="0"/>
      <w:sz w:val="24"/>
      <w:szCs w:val="20"/>
    </w:rPr>
  </w:style>
  <w:style w:type="character" w:styleId="CommentReference">
    <w:name w:val="annotation reference"/>
    <w:uiPriority w:val="99"/>
    <w:rsid w:val="004116A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116A2"/>
    <w:rPr>
      <w:rFonts w:eastAsia="Times New Roman"/>
      <w:b/>
      <w:bCs/>
    </w:rPr>
  </w:style>
  <w:style w:type="character" w:customStyle="1" w:styleId="EmailStyle42">
    <w:name w:val="EmailStyle42"/>
    <w:semiHidden/>
    <w:rsid w:val="00EF5A01"/>
    <w:rPr>
      <w:rFonts w:ascii="Times New Roman" w:hAnsi="Times New Roman" w:cs="Times New Roman"/>
      <w:b w:val="0"/>
      <w:bCs w:val="0"/>
      <w:i w:val="0"/>
      <w:iCs w:val="0"/>
      <w:strike w:val="0"/>
      <w:color w:val="800000"/>
      <w:sz w:val="24"/>
      <w:szCs w:val="24"/>
      <w:u w:val="none"/>
    </w:rPr>
  </w:style>
  <w:style w:type="paragraph" w:styleId="ListParagraph">
    <w:name w:val="List Paragraph"/>
    <w:basedOn w:val="Normal"/>
    <w:uiPriority w:val="34"/>
    <w:qFormat/>
    <w:rsid w:val="00A42884"/>
    <w:pPr>
      <w:ind w:left="720"/>
      <w:contextualSpacing/>
    </w:pPr>
  </w:style>
  <w:style w:type="character" w:customStyle="1" w:styleId="BodyText2Char">
    <w:name w:val="Body Text 2 Char"/>
    <w:link w:val="BodyText2"/>
    <w:rsid w:val="006371D7"/>
    <w:rPr>
      <w:rFonts w:ascii="Arial" w:hAnsi="Arial" w:cs="Arial"/>
      <w:b/>
      <w:bCs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73497F"/>
    <w:rPr>
      <w:rFonts w:eastAsia="Times"/>
    </w:rPr>
  </w:style>
  <w:style w:type="character" w:styleId="FollowedHyperlink">
    <w:name w:val="FollowedHyperlink"/>
    <w:rsid w:val="007013E3"/>
    <w:rPr>
      <w:color w:val="954F72"/>
      <w:u w:val="single"/>
    </w:rPr>
  </w:style>
  <w:style w:type="paragraph" w:styleId="Revision">
    <w:name w:val="Revision"/>
    <w:hidden/>
    <w:uiPriority w:val="99"/>
    <w:semiHidden/>
    <w:rsid w:val="005B2A02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441E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441E1"/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paragraph" w:customStyle="1" w:styleId="Default">
    <w:name w:val="Default"/>
    <w:rsid w:val="00C41B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26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7E20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4D2B-2137-4873-9BB7-2C7BA1D7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Administrative Office of the Courts</Company>
  <LinksUpToDate>false</LinksUpToDate>
  <CharactersWithSpaces>1312</CharactersWithSpaces>
  <SharedDoc>false</SharedDoc>
  <HLinks>
    <vt:vector size="48" baseType="variant">
      <vt:variant>
        <vt:i4>196610</vt:i4>
      </vt:variant>
      <vt:variant>
        <vt:i4>21</vt:i4>
      </vt:variant>
      <vt:variant>
        <vt:i4>0</vt:i4>
      </vt:variant>
      <vt:variant>
        <vt:i4>5</vt:i4>
      </vt:variant>
      <vt:variant>
        <vt:lpwstr>http://www.dgs.ca.gov/default.htm</vt:lpwstr>
      </vt:variant>
      <vt:variant>
        <vt:lpwstr/>
      </vt:variant>
      <vt:variant>
        <vt:i4>5177422</vt:i4>
      </vt:variant>
      <vt:variant>
        <vt:i4>18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http://www.dof.ca.gov/HTML/FS_DATA/LatestEconData/FS_Price.htm</vt:lpwstr>
      </vt:variant>
      <vt:variant>
        <vt:lpwstr/>
      </vt:variant>
      <vt:variant>
        <vt:i4>6815869</vt:i4>
      </vt:variant>
      <vt:variant>
        <vt:i4>12</vt:i4>
      </vt:variant>
      <vt:variant>
        <vt:i4>0</vt:i4>
      </vt:variant>
      <vt:variant>
        <vt:i4>5</vt:i4>
      </vt:variant>
      <vt:variant>
        <vt:lpwstr>http://www.boe.ca.gov/cgi-bin/deliq.cgi</vt:lpwstr>
      </vt:variant>
      <vt:variant>
        <vt:lpwstr/>
      </vt:variant>
      <vt:variant>
        <vt:i4>2228299</vt:i4>
      </vt:variant>
      <vt:variant>
        <vt:i4>9</vt:i4>
      </vt:variant>
      <vt:variant>
        <vt:i4>0</vt:i4>
      </vt:variant>
      <vt:variant>
        <vt:i4>5</vt:i4>
      </vt:variant>
      <vt:variant>
        <vt:lpwstr>http://www.ftb.ca.gov/aboutFTB/Delinquent_Taxpayers.shtml</vt:lpwstr>
      </vt:variant>
      <vt:variant>
        <vt:lpwstr/>
      </vt:variant>
      <vt:variant>
        <vt:i4>5177422</vt:i4>
      </vt:variant>
      <vt:variant>
        <vt:i4>6</vt:i4>
      </vt:variant>
      <vt:variant>
        <vt:i4>0</vt:i4>
      </vt:variant>
      <vt:variant>
        <vt:i4>5</vt:i4>
      </vt:variant>
      <vt:variant>
        <vt:lpwstr>http://www.courts.ca.gov/rfps.htm</vt:lpwstr>
      </vt:variant>
      <vt:variant>
        <vt:lpwstr/>
      </vt:variant>
      <vt:variant>
        <vt:i4>2424926</vt:i4>
      </vt:variant>
      <vt:variant>
        <vt:i4>3</vt:i4>
      </vt:variant>
      <vt:variant>
        <vt:i4>0</vt:i4>
      </vt:variant>
      <vt:variant>
        <vt:i4>5</vt:i4>
      </vt:variant>
      <vt:variant>
        <vt:lpwstr>mailto:CapitalProgramSolications@jud.ca.gov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mailto:occm_solicitations@jud.ca.gov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Jeremy P. Ehrlich</dc:creator>
  <cp:keywords/>
  <dc:description/>
  <cp:lastModifiedBy>Perez, Johnny</cp:lastModifiedBy>
  <cp:revision>2</cp:revision>
  <cp:lastPrinted>2015-03-09T16:32:00Z</cp:lastPrinted>
  <dcterms:created xsi:type="dcterms:W3CDTF">2020-12-23T22:57:00Z</dcterms:created>
  <dcterms:modified xsi:type="dcterms:W3CDTF">2020-12-23T22:57:00Z</dcterms:modified>
</cp:coreProperties>
</file>