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CA2" w:rsidRDefault="004E330B"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C97FC6">
        <w:rPr>
          <w:rFonts w:cstheme="minorHAnsi"/>
          <w:b/>
          <w:bCs/>
          <w:sz w:val="28"/>
          <w:szCs w:val="28"/>
          <w:lang w:bidi="ar-SA"/>
        </w:rPr>
        <w:t>7</w:t>
      </w:r>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bookmarkStart w:id="0" w:name="_GoBack"/>
      <w:bookmarkEnd w:id="0"/>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C4446">
        <w:rPr>
          <w:rFonts w:ascii="Arial,Bold" w:hAnsi="Arial,Bold"/>
          <w:b/>
          <w:snapToGrid w:val="0"/>
        </w:rPr>
      </w:r>
      <w:r w:rsidR="003C44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C4446">
        <w:rPr>
          <w:rFonts w:ascii="Arial,Bold" w:hAnsi="Arial,Bold"/>
          <w:b/>
          <w:snapToGrid w:val="0"/>
        </w:rPr>
      </w:r>
      <w:r w:rsidR="003C44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C4446">
        <w:rPr>
          <w:rFonts w:ascii="Arial,Bold" w:hAnsi="Arial,Bold"/>
          <w:b/>
          <w:snapToGrid w:val="0"/>
        </w:rPr>
      </w:r>
      <w:r w:rsidR="003C44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C4446">
        <w:rPr>
          <w:rFonts w:ascii="Arial,Bold" w:hAnsi="Arial,Bold"/>
          <w:b/>
          <w:snapToGrid w:val="0"/>
        </w:rPr>
      </w:r>
      <w:r w:rsidR="003C44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446" w:rsidRDefault="003C4446" w:rsidP="00764F4E">
      <w:pPr>
        <w:spacing w:line="240" w:lineRule="auto"/>
      </w:pPr>
      <w:r>
        <w:separator/>
      </w:r>
    </w:p>
  </w:endnote>
  <w:endnote w:type="continuationSeparator" w:id="0">
    <w:p w:rsidR="003C4446" w:rsidRDefault="003C444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CB382E">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CB382E">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446" w:rsidRDefault="003C4446" w:rsidP="00764F4E">
      <w:pPr>
        <w:spacing w:line="240" w:lineRule="auto"/>
      </w:pPr>
      <w:r>
        <w:separator/>
      </w:r>
    </w:p>
  </w:footnote>
  <w:footnote w:type="continuationSeparator" w:id="0">
    <w:p w:rsidR="003C4446" w:rsidRDefault="003C444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46D" w:rsidRDefault="00C97FC6" w:rsidP="0029246D">
    <w:pPr>
      <w:tabs>
        <w:tab w:val="center" w:pos="4320"/>
        <w:tab w:val="right" w:pos="8640"/>
      </w:tabs>
      <w:spacing w:line="240" w:lineRule="auto"/>
      <w:rPr>
        <w:rFonts w:ascii="Times New Roman" w:eastAsia="Times New Roman" w:hAnsi="Times New Roman"/>
        <w:sz w:val="22"/>
        <w:szCs w:val="22"/>
        <w:lang w:bidi="ar-SA"/>
      </w:rPr>
    </w:pPr>
    <w:r w:rsidRPr="00C97FC6">
      <w:rPr>
        <w:rFonts w:ascii="Times New Roman" w:eastAsia="Times New Roman" w:hAnsi="Times New Roman"/>
        <w:sz w:val="22"/>
        <w:szCs w:val="22"/>
        <w:lang w:bidi="ar-SA"/>
      </w:rPr>
      <w:t>RFP</w:t>
    </w:r>
    <w:r>
      <w:rPr>
        <w:rFonts w:ascii="Times New Roman" w:eastAsia="Times New Roman" w:hAnsi="Times New Roman"/>
        <w:sz w:val="22"/>
        <w:szCs w:val="22"/>
        <w:lang w:bidi="ar-SA"/>
      </w:rPr>
      <w:t xml:space="preserve"> Title: Housekeeping/Janitorial Services Agreement</w:t>
    </w:r>
  </w:p>
  <w:p w:rsidR="00C97FC6" w:rsidRPr="00C97FC6" w:rsidRDefault="00C97FC6" w:rsidP="0029246D">
    <w:pPr>
      <w:tabs>
        <w:tab w:val="center" w:pos="4320"/>
        <w:tab w:val="right" w:pos="8640"/>
      </w:tabs>
      <w:spacing w:line="240" w:lineRule="auto"/>
      <w:rPr>
        <w:rFonts w:ascii="Times New Roman" w:eastAsia="Times New Roman" w:hAnsi="Times New Roman"/>
        <w:sz w:val="22"/>
        <w:szCs w:val="22"/>
        <w:lang w:bidi="ar-SA"/>
      </w:rPr>
    </w:pPr>
    <w:r>
      <w:rPr>
        <w:rFonts w:ascii="Times New Roman" w:eastAsia="Times New Roman" w:hAnsi="Times New Roman"/>
        <w:sz w:val="22"/>
        <w:szCs w:val="22"/>
        <w:lang w:bidi="ar-SA"/>
      </w:rPr>
      <w:t>RFP Number: 4/2 RFP 1</w:t>
    </w:r>
    <w:r w:rsidR="00CB382E">
      <w:rPr>
        <w:rFonts w:ascii="Times New Roman" w:eastAsia="Times New Roman" w:hAnsi="Times New Roman"/>
        <w:sz w:val="22"/>
        <w:szCs w:val="22"/>
        <w:lang w:bidi="ar-SA"/>
      </w:rPr>
      <w:t>9</w:t>
    </w:r>
    <w:r>
      <w:rPr>
        <w:rFonts w:ascii="Times New Roman" w:eastAsia="Times New Roman" w:hAnsi="Times New Roman"/>
        <w:sz w:val="22"/>
        <w:szCs w:val="22"/>
        <w:lang w:bidi="ar-SA"/>
      </w:rPr>
      <w:t>/</w:t>
    </w:r>
    <w:r w:rsidR="00CB382E">
      <w:rPr>
        <w:rFonts w:ascii="Times New Roman" w:eastAsia="Times New Roman" w:hAnsi="Times New Roman"/>
        <w:sz w:val="22"/>
        <w:szCs w:val="22"/>
        <w:lang w:bidi="ar-SA"/>
      </w:rPr>
      <w:t>20</w:t>
    </w:r>
    <w:r>
      <w:rPr>
        <w:rFonts w:ascii="Times New Roman" w:eastAsia="Times New Roman" w:hAnsi="Times New Roman"/>
        <w:sz w:val="22"/>
        <w:szCs w:val="22"/>
        <w:lang w:bidi="ar-SA"/>
      </w:rPr>
      <w:t>-01</w:t>
    </w: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C4446"/>
    <w:rsid w:val="003F4132"/>
    <w:rsid w:val="003F74DA"/>
    <w:rsid w:val="00455C4C"/>
    <w:rsid w:val="00461489"/>
    <w:rsid w:val="004830CD"/>
    <w:rsid w:val="004876CA"/>
    <w:rsid w:val="00493DD9"/>
    <w:rsid w:val="004973E6"/>
    <w:rsid w:val="004A1D51"/>
    <w:rsid w:val="004A2708"/>
    <w:rsid w:val="004E330B"/>
    <w:rsid w:val="00521E25"/>
    <w:rsid w:val="00522280"/>
    <w:rsid w:val="00531A4C"/>
    <w:rsid w:val="0054446A"/>
    <w:rsid w:val="005961A1"/>
    <w:rsid w:val="005B40BE"/>
    <w:rsid w:val="005C423F"/>
    <w:rsid w:val="005F41A9"/>
    <w:rsid w:val="005F55DE"/>
    <w:rsid w:val="006016E8"/>
    <w:rsid w:val="0063735B"/>
    <w:rsid w:val="00642723"/>
    <w:rsid w:val="00656E57"/>
    <w:rsid w:val="00661E50"/>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82865"/>
    <w:rsid w:val="00C87BD3"/>
    <w:rsid w:val="00C97FC6"/>
    <w:rsid w:val="00CB382E"/>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A4225"/>
    <w:rsid w:val="00EE3EAB"/>
    <w:rsid w:val="00F5089B"/>
    <w:rsid w:val="00F54B1D"/>
    <w:rsid w:val="00F75C20"/>
    <w:rsid w:val="00FA2C5F"/>
    <w:rsid w:val="00FB0165"/>
    <w:rsid w:val="00FB71DE"/>
    <w:rsid w:val="00FC6894"/>
    <w:rsid w:val="00FC777D"/>
    <w:rsid w:val="00FD0F9C"/>
    <w:rsid w:val="00FD50D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C4984"/>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Urena, Mary</cp:lastModifiedBy>
  <cp:revision>4</cp:revision>
  <cp:lastPrinted>2015-07-20T18:05:00Z</cp:lastPrinted>
  <dcterms:created xsi:type="dcterms:W3CDTF">2017-09-13T21:19:00Z</dcterms:created>
  <dcterms:modified xsi:type="dcterms:W3CDTF">2019-12-03T02:37:00Z</dcterms:modified>
</cp:coreProperties>
</file>