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7A2F1D">
        <w:rPr>
          <w:rFonts w:cstheme="majorHAnsi"/>
          <w:caps/>
          <w:sz w:val="24"/>
          <w:szCs w:val="24"/>
        </w:rPr>
        <w:t>11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bookmarkStart w:id="0" w:name="_GoBack"/>
      <w:bookmarkEnd w:id="0"/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7A2F1D">
      <w:rPr>
        <w:rFonts w:asciiTheme="majorHAnsi" w:hAnsiTheme="majorHAnsi" w:cstheme="majorHAnsi"/>
        <w:b/>
      </w:rPr>
      <w:t>REFM-2016-18</w:t>
    </w:r>
    <w:r w:rsidR="00562535">
      <w:rPr>
        <w:rFonts w:asciiTheme="majorHAnsi" w:hAnsiTheme="majorHAnsi" w:cstheme="majorHAnsi"/>
        <w:b/>
      </w:rPr>
      <w:t>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603677"/>
    <w:rsid w:val="006B0E0C"/>
    <w:rsid w:val="006D43E6"/>
    <w:rsid w:val="006F2789"/>
    <w:rsid w:val="00712016"/>
    <w:rsid w:val="00722F9F"/>
    <w:rsid w:val="007525AA"/>
    <w:rsid w:val="0079732E"/>
    <w:rsid w:val="007A2F1D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281149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9</cp:revision>
  <cp:lastPrinted>2012-09-07T19:57:00Z</cp:lastPrinted>
  <dcterms:created xsi:type="dcterms:W3CDTF">2016-08-05T17:14:00Z</dcterms:created>
  <dcterms:modified xsi:type="dcterms:W3CDTF">2017-02-25T03:13:00Z</dcterms:modified>
</cp:coreProperties>
</file>