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9AD" w:rsidRDefault="00904B69" w:rsidP="00E36073">
      <w:pPr>
        <w:autoSpaceDE w:val="0"/>
        <w:autoSpaceDN w:val="0"/>
        <w:adjustRightInd w:val="0"/>
        <w:spacing w:line="240" w:lineRule="auto"/>
        <w:jc w:val="center"/>
        <w:rPr>
          <w:rFonts w:cstheme="minorHAnsi"/>
          <w:b/>
          <w:bCs/>
          <w:lang w:bidi="ar-SA"/>
        </w:rPr>
      </w:pPr>
      <w:r>
        <w:rPr>
          <w:rFonts w:cstheme="minorHAnsi"/>
          <w:b/>
          <w:bCs/>
          <w:lang w:bidi="ar-SA"/>
        </w:rPr>
        <w:t>ATTACHMENT 9</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bookmarkStart w:id="0" w:name="_GoBack"/>
      <w:bookmarkEnd w:id="0"/>
    </w:p>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C10E7">
        <w:rPr>
          <w:rFonts w:ascii="Arial,Bold" w:hAnsi="Arial,Bold"/>
          <w:b/>
          <w:snapToGrid w:val="0"/>
        </w:rPr>
      </w:r>
      <w:r w:rsidR="003C10E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C10E7">
        <w:rPr>
          <w:rFonts w:ascii="Arial,Bold" w:hAnsi="Arial,Bold"/>
          <w:b/>
          <w:snapToGrid w:val="0"/>
        </w:rPr>
      </w:r>
      <w:r w:rsidR="003C10E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C10E7">
        <w:rPr>
          <w:rFonts w:ascii="Arial,Bold" w:hAnsi="Arial,Bold"/>
          <w:b/>
          <w:snapToGrid w:val="0"/>
        </w:rPr>
      </w:r>
      <w:r w:rsidR="003C10E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C10E7">
        <w:rPr>
          <w:rFonts w:ascii="Arial,Bold" w:hAnsi="Arial,Bold"/>
          <w:b/>
          <w:snapToGrid w:val="0"/>
        </w:rPr>
      </w:r>
      <w:r w:rsidR="003C10E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w:t>
      </w:r>
      <w:proofErr w:type="spellStart"/>
      <w:r w:rsidR="00AD2CAF">
        <w:rPr>
          <w:rFonts w:cstheme="minorHAnsi"/>
          <w:bCs/>
          <w:sz w:val="20"/>
          <w:szCs w:val="20"/>
          <w:lang w:bidi="ar-SA"/>
        </w:rPr>
        <w:t>i</w:t>
      </w:r>
      <w:proofErr w:type="spellEnd"/>
      <w:r w:rsidR="00AD2CAF">
        <w:rPr>
          <w:rFonts w:cstheme="minorHAnsi"/>
          <w:bCs/>
          <w:sz w:val="20"/>
          <w:szCs w:val="20"/>
          <w:lang w:bidi="ar-SA"/>
        </w:rPr>
        <w:t xml:space="preserve">)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3C10E7">
              <w:rPr>
                <w:noProof/>
              </w:rPr>
              <w:t>4</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3C10E7">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E3" w:rsidRPr="00800243" w:rsidRDefault="00800243" w:rsidP="00DC59AD">
    <w:pPr>
      <w:pStyle w:val="Header"/>
      <w:tabs>
        <w:tab w:val="left" w:pos="1440"/>
      </w:tabs>
      <w:jc w:val="both"/>
      <w:rPr>
        <w:rFonts w:cstheme="minorHAnsi"/>
        <w:sz w:val="22"/>
        <w:szCs w:val="22"/>
      </w:rPr>
    </w:pPr>
    <w:r w:rsidRPr="00800243">
      <w:rPr>
        <w:rFonts w:cstheme="minorHAnsi"/>
        <w:color w:val="000000"/>
      </w:rPr>
      <w:t xml:space="preserve">RFP No:  </w:t>
    </w:r>
    <w:r w:rsidRPr="00800243">
      <w:rPr>
        <w:rFonts w:cstheme="minorHAnsi"/>
        <w:b/>
      </w:rPr>
      <w:t>REFM-2016-1</w:t>
    </w:r>
    <w:r w:rsidR="003C10E7">
      <w:rPr>
        <w:rFonts w:cstheme="minorHAnsi"/>
        <w:b/>
      </w:rPr>
      <w:t>5</w:t>
    </w:r>
    <w:r w:rsidRPr="00800243">
      <w:rPr>
        <w:rFonts w:cstheme="minorHAnsi"/>
        <w:b/>
      </w:rPr>
      <w:t>-RP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5242"/>
    <w:rsid w:val="00131089"/>
    <w:rsid w:val="00136588"/>
    <w:rsid w:val="001463DC"/>
    <w:rsid w:val="0016400E"/>
    <w:rsid w:val="001F67FA"/>
    <w:rsid w:val="0020254E"/>
    <w:rsid w:val="00214F0F"/>
    <w:rsid w:val="00242CF3"/>
    <w:rsid w:val="002817A8"/>
    <w:rsid w:val="002A3C16"/>
    <w:rsid w:val="002A6EC0"/>
    <w:rsid w:val="002B13CA"/>
    <w:rsid w:val="002B377C"/>
    <w:rsid w:val="002C6426"/>
    <w:rsid w:val="002D262F"/>
    <w:rsid w:val="003152C9"/>
    <w:rsid w:val="00344613"/>
    <w:rsid w:val="003914E3"/>
    <w:rsid w:val="003C10E7"/>
    <w:rsid w:val="003F4132"/>
    <w:rsid w:val="003F74DA"/>
    <w:rsid w:val="00455C4C"/>
    <w:rsid w:val="00461489"/>
    <w:rsid w:val="004830CD"/>
    <w:rsid w:val="004876CA"/>
    <w:rsid w:val="00493DD9"/>
    <w:rsid w:val="004973E6"/>
    <w:rsid w:val="004A1D51"/>
    <w:rsid w:val="004A2708"/>
    <w:rsid w:val="00521E25"/>
    <w:rsid w:val="00522280"/>
    <w:rsid w:val="00531A4C"/>
    <w:rsid w:val="0054446A"/>
    <w:rsid w:val="005961A1"/>
    <w:rsid w:val="005B40BE"/>
    <w:rsid w:val="005C423F"/>
    <w:rsid w:val="005F41A9"/>
    <w:rsid w:val="005F55DE"/>
    <w:rsid w:val="006016E8"/>
    <w:rsid w:val="0063735B"/>
    <w:rsid w:val="00642723"/>
    <w:rsid w:val="00656E57"/>
    <w:rsid w:val="00683BF4"/>
    <w:rsid w:val="006874F7"/>
    <w:rsid w:val="00691FA2"/>
    <w:rsid w:val="00693F70"/>
    <w:rsid w:val="006A1FBC"/>
    <w:rsid w:val="006C118F"/>
    <w:rsid w:val="006F3BA1"/>
    <w:rsid w:val="0070482A"/>
    <w:rsid w:val="00707764"/>
    <w:rsid w:val="007202AC"/>
    <w:rsid w:val="007246EA"/>
    <w:rsid w:val="00737090"/>
    <w:rsid w:val="00741583"/>
    <w:rsid w:val="007530DD"/>
    <w:rsid w:val="00764F4E"/>
    <w:rsid w:val="00796AC6"/>
    <w:rsid w:val="007A01A6"/>
    <w:rsid w:val="007A15E3"/>
    <w:rsid w:val="007D603C"/>
    <w:rsid w:val="007F08B2"/>
    <w:rsid w:val="00800243"/>
    <w:rsid w:val="00843C37"/>
    <w:rsid w:val="008538F0"/>
    <w:rsid w:val="00854B13"/>
    <w:rsid w:val="008A368C"/>
    <w:rsid w:val="008C75CD"/>
    <w:rsid w:val="008D7495"/>
    <w:rsid w:val="00904B69"/>
    <w:rsid w:val="00931F30"/>
    <w:rsid w:val="00966B2F"/>
    <w:rsid w:val="0098208F"/>
    <w:rsid w:val="009862D9"/>
    <w:rsid w:val="009B6513"/>
    <w:rsid w:val="009D39FE"/>
    <w:rsid w:val="009E7A50"/>
    <w:rsid w:val="009E7BDD"/>
    <w:rsid w:val="00A21CCC"/>
    <w:rsid w:val="00A2360D"/>
    <w:rsid w:val="00AB5C98"/>
    <w:rsid w:val="00AB773B"/>
    <w:rsid w:val="00AC26F7"/>
    <w:rsid w:val="00AD2CAF"/>
    <w:rsid w:val="00B5722E"/>
    <w:rsid w:val="00B74247"/>
    <w:rsid w:val="00B86E47"/>
    <w:rsid w:val="00B90C6A"/>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59AD"/>
    <w:rsid w:val="00DC717D"/>
    <w:rsid w:val="00DD21AC"/>
    <w:rsid w:val="00E04DFF"/>
    <w:rsid w:val="00E055D7"/>
    <w:rsid w:val="00E07AF4"/>
    <w:rsid w:val="00E249FD"/>
    <w:rsid w:val="00E31229"/>
    <w:rsid w:val="00E36073"/>
    <w:rsid w:val="00E80802"/>
    <w:rsid w:val="00E82280"/>
    <w:rsid w:val="00E94720"/>
    <w:rsid w:val="00EC2965"/>
    <w:rsid w:val="00EE3EAB"/>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Parker, Robin</cp:lastModifiedBy>
  <cp:revision>10</cp:revision>
  <cp:lastPrinted>2015-07-20T18:05:00Z</cp:lastPrinted>
  <dcterms:created xsi:type="dcterms:W3CDTF">2016-06-09T17:04:00Z</dcterms:created>
  <dcterms:modified xsi:type="dcterms:W3CDTF">2016-12-20T20:24:00Z</dcterms:modified>
</cp:coreProperties>
</file>