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9AD" w:rsidRDefault="00EC2965" w:rsidP="00E36073">
      <w:pPr>
        <w:autoSpaceDE w:val="0"/>
        <w:autoSpaceDN w:val="0"/>
        <w:adjustRightInd w:val="0"/>
        <w:spacing w:line="240" w:lineRule="auto"/>
        <w:jc w:val="center"/>
        <w:rPr>
          <w:rFonts w:cstheme="minorHAnsi"/>
          <w:b/>
          <w:bCs/>
          <w:lang w:bidi="ar-SA"/>
        </w:rPr>
      </w:pPr>
      <w:r>
        <w:rPr>
          <w:rFonts w:cstheme="minorHAnsi"/>
          <w:b/>
          <w:bCs/>
          <w:lang w:bidi="ar-SA"/>
        </w:rPr>
        <w:t>ATTACHMENT 6</w:t>
      </w:r>
      <w:bookmarkStart w:id="0" w:name="_GoBack"/>
      <w:bookmarkEnd w:id="0"/>
    </w:p>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EC2965">
        <w:rPr>
          <w:rFonts w:ascii="Arial,Bold" w:hAnsi="Arial,Bold"/>
          <w:b/>
          <w:snapToGrid w:val="0"/>
        </w:rPr>
      </w:r>
      <w:r w:rsidR="00EC2965">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EC2965">
        <w:rPr>
          <w:rFonts w:ascii="Arial,Bold" w:hAnsi="Arial,Bold"/>
          <w:b/>
          <w:snapToGrid w:val="0"/>
        </w:rPr>
      </w:r>
      <w:r w:rsidR="00EC2965">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Skip this section if (</w:t>
      </w:r>
      <w:proofErr w:type="spellStart"/>
      <w:r w:rsidRPr="00656E57">
        <w:rPr>
          <w:rFonts w:cstheme="minorHAnsi"/>
          <w:bCs/>
          <w:i/>
          <w:lang w:bidi="ar-SA"/>
        </w:rPr>
        <w:t>i</w:t>
      </w:r>
      <w:proofErr w:type="spellEnd"/>
      <w:r w:rsidRPr="00656E57">
        <w:rPr>
          <w:rFonts w:cstheme="minorHAnsi"/>
          <w:bCs/>
          <w:i/>
          <w:lang w:bidi="ar-SA"/>
        </w:rPr>
        <w:t xml:space="preserve">)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EC2965">
        <w:rPr>
          <w:rFonts w:ascii="Arial,Bold" w:hAnsi="Arial,Bold"/>
          <w:b/>
          <w:snapToGrid w:val="0"/>
        </w:rPr>
      </w:r>
      <w:r w:rsidR="00EC2965">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EC2965">
        <w:rPr>
          <w:rFonts w:ascii="Arial,Bold" w:hAnsi="Arial,Bold"/>
          <w:b/>
          <w:snapToGrid w:val="0"/>
        </w:rPr>
      </w:r>
      <w:r w:rsidR="00EC2965">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w:t>
      </w:r>
      <w:proofErr w:type="spellStart"/>
      <w:r w:rsidR="00AD2CAF">
        <w:rPr>
          <w:rFonts w:cstheme="minorHAnsi"/>
          <w:bCs/>
          <w:sz w:val="20"/>
          <w:szCs w:val="20"/>
          <w:lang w:bidi="ar-SA"/>
        </w:rPr>
        <w:t>i</w:t>
      </w:r>
      <w:proofErr w:type="spellEnd"/>
      <w:r w:rsidR="00AD2CAF">
        <w:rPr>
          <w:rFonts w:cstheme="minorHAnsi"/>
          <w:bCs/>
          <w:sz w:val="20"/>
          <w:szCs w:val="20"/>
          <w:lang w:bidi="ar-SA"/>
        </w:rPr>
        <w:t xml:space="preserve">)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The DVBE must complete Section 3 only if both of the following are true (</w:t>
      </w:r>
      <w:proofErr w:type="spellStart"/>
      <w:r w:rsidRPr="00FB0165">
        <w:rPr>
          <w:rFonts w:cstheme="minorHAnsi"/>
          <w:bCs/>
          <w:i/>
          <w:sz w:val="20"/>
          <w:szCs w:val="20"/>
          <w:lang w:bidi="ar-SA"/>
        </w:rPr>
        <w:t>i</w:t>
      </w:r>
      <w:proofErr w:type="spellEnd"/>
      <w:r w:rsidRPr="00FB0165">
        <w:rPr>
          <w:rFonts w:cstheme="minorHAnsi"/>
          <w:bCs/>
          <w:i/>
          <w:sz w:val="20"/>
          <w:szCs w:val="20"/>
          <w:lang w:bidi="ar-SA"/>
        </w:rPr>
        <w:t xml:space="preserve">)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w:t>
      </w:r>
      <w:proofErr w:type="spellStart"/>
      <w:r w:rsidRPr="00FB0165">
        <w:rPr>
          <w:rFonts w:cstheme="minorHAnsi"/>
          <w:bCs/>
          <w:i/>
          <w:sz w:val="20"/>
          <w:szCs w:val="20"/>
          <w:lang w:bidi="ar-SA"/>
        </w:rPr>
        <w:t>i</w:t>
      </w:r>
      <w:proofErr w:type="spellEnd"/>
      <w:r w:rsidRPr="00FB0165">
        <w:rPr>
          <w:rFonts w:cstheme="minorHAnsi"/>
          <w:bCs/>
          <w:i/>
          <w:sz w:val="20"/>
          <w:szCs w:val="20"/>
          <w:lang w:bidi="ar-SA"/>
        </w:rPr>
        <w:t>)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9FD" w:rsidRDefault="00E249FD" w:rsidP="00764F4E">
      <w:pPr>
        <w:spacing w:line="240" w:lineRule="auto"/>
      </w:pPr>
      <w:r>
        <w:separator/>
      </w:r>
    </w:p>
  </w:endnote>
  <w:endnote w:type="continuationSeparator" w:id="0">
    <w:p w:rsidR="00E249FD" w:rsidRDefault="00E249FD"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EC2965">
              <w:rPr>
                <w:noProof/>
              </w:rPr>
              <w:t>4</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EC2965">
              <w:rPr>
                <w:noProof/>
              </w:rPr>
              <w:t>4</w:t>
            </w:r>
            <w:r w:rsidR="00F75C20" w:rsidRPr="00DB0CCA">
              <w:fldChar w:fldCharType="end"/>
            </w:r>
          </w:p>
        </w:sdtContent>
      </w:sdt>
    </w:sdtContent>
  </w:sdt>
  <w:p w:rsidR="007A15E3" w:rsidRDefault="007A15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9FD" w:rsidRDefault="00E249FD" w:rsidP="00764F4E">
      <w:pPr>
        <w:spacing w:line="240" w:lineRule="auto"/>
      </w:pPr>
      <w:r>
        <w:separator/>
      </w:r>
    </w:p>
  </w:footnote>
  <w:footnote w:type="continuationSeparator" w:id="0">
    <w:p w:rsidR="00E249FD" w:rsidRDefault="00E249FD" w:rsidP="00764F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E3" w:rsidRPr="00800243" w:rsidRDefault="00800243" w:rsidP="00DC59AD">
    <w:pPr>
      <w:pStyle w:val="Header"/>
      <w:tabs>
        <w:tab w:val="left" w:pos="1440"/>
      </w:tabs>
      <w:jc w:val="both"/>
      <w:rPr>
        <w:rFonts w:cstheme="minorHAnsi"/>
        <w:sz w:val="22"/>
        <w:szCs w:val="22"/>
      </w:rPr>
    </w:pPr>
    <w:r w:rsidRPr="00800243">
      <w:rPr>
        <w:rFonts w:cstheme="minorHAnsi"/>
        <w:color w:val="000000"/>
      </w:rPr>
      <w:t xml:space="preserve">RFP No:  </w:t>
    </w:r>
    <w:r w:rsidRPr="00800243">
      <w:rPr>
        <w:rFonts w:cstheme="minorHAnsi"/>
        <w:b/>
      </w:rPr>
      <w:t>REFM-2016-14-RP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42F21"/>
    <w:rsid w:val="000563F2"/>
    <w:rsid w:val="00074559"/>
    <w:rsid w:val="000B6E55"/>
    <w:rsid w:val="000C03DC"/>
    <w:rsid w:val="000D2D4E"/>
    <w:rsid w:val="000F5242"/>
    <w:rsid w:val="00131089"/>
    <w:rsid w:val="00136588"/>
    <w:rsid w:val="001463DC"/>
    <w:rsid w:val="0016400E"/>
    <w:rsid w:val="001F67FA"/>
    <w:rsid w:val="0020254E"/>
    <w:rsid w:val="00214F0F"/>
    <w:rsid w:val="00242CF3"/>
    <w:rsid w:val="002817A8"/>
    <w:rsid w:val="002A3C16"/>
    <w:rsid w:val="002A6EC0"/>
    <w:rsid w:val="002B13CA"/>
    <w:rsid w:val="002B377C"/>
    <w:rsid w:val="002C6426"/>
    <w:rsid w:val="002D262F"/>
    <w:rsid w:val="003152C9"/>
    <w:rsid w:val="00344613"/>
    <w:rsid w:val="003914E3"/>
    <w:rsid w:val="003F4132"/>
    <w:rsid w:val="003F74DA"/>
    <w:rsid w:val="00455C4C"/>
    <w:rsid w:val="00461489"/>
    <w:rsid w:val="004830CD"/>
    <w:rsid w:val="004876CA"/>
    <w:rsid w:val="00493DD9"/>
    <w:rsid w:val="004973E6"/>
    <w:rsid w:val="004A1D51"/>
    <w:rsid w:val="004A2708"/>
    <w:rsid w:val="00521E25"/>
    <w:rsid w:val="00522280"/>
    <w:rsid w:val="00531A4C"/>
    <w:rsid w:val="0054446A"/>
    <w:rsid w:val="005961A1"/>
    <w:rsid w:val="005B40BE"/>
    <w:rsid w:val="005C423F"/>
    <w:rsid w:val="005F41A9"/>
    <w:rsid w:val="005F55DE"/>
    <w:rsid w:val="006016E8"/>
    <w:rsid w:val="0063735B"/>
    <w:rsid w:val="00642723"/>
    <w:rsid w:val="00656E57"/>
    <w:rsid w:val="006874F7"/>
    <w:rsid w:val="00691FA2"/>
    <w:rsid w:val="00693F70"/>
    <w:rsid w:val="006A1FBC"/>
    <w:rsid w:val="006C118F"/>
    <w:rsid w:val="006F3BA1"/>
    <w:rsid w:val="0070482A"/>
    <w:rsid w:val="00707764"/>
    <w:rsid w:val="007202AC"/>
    <w:rsid w:val="007246EA"/>
    <w:rsid w:val="00737090"/>
    <w:rsid w:val="00741583"/>
    <w:rsid w:val="007530DD"/>
    <w:rsid w:val="00764F4E"/>
    <w:rsid w:val="00796AC6"/>
    <w:rsid w:val="007A01A6"/>
    <w:rsid w:val="007A15E3"/>
    <w:rsid w:val="007D603C"/>
    <w:rsid w:val="007F08B2"/>
    <w:rsid w:val="00800243"/>
    <w:rsid w:val="00843C37"/>
    <w:rsid w:val="008538F0"/>
    <w:rsid w:val="00854B13"/>
    <w:rsid w:val="008A368C"/>
    <w:rsid w:val="008C75CD"/>
    <w:rsid w:val="008D7495"/>
    <w:rsid w:val="00931F30"/>
    <w:rsid w:val="00966B2F"/>
    <w:rsid w:val="0098208F"/>
    <w:rsid w:val="009862D9"/>
    <w:rsid w:val="009B6513"/>
    <w:rsid w:val="009D39FE"/>
    <w:rsid w:val="009E7A50"/>
    <w:rsid w:val="009E7BDD"/>
    <w:rsid w:val="00A21CCC"/>
    <w:rsid w:val="00A2360D"/>
    <w:rsid w:val="00AB5C98"/>
    <w:rsid w:val="00AB773B"/>
    <w:rsid w:val="00AC26F7"/>
    <w:rsid w:val="00AD2CAF"/>
    <w:rsid w:val="00B5722E"/>
    <w:rsid w:val="00B74247"/>
    <w:rsid w:val="00B86E47"/>
    <w:rsid w:val="00B90C6A"/>
    <w:rsid w:val="00BC335E"/>
    <w:rsid w:val="00BF0B8D"/>
    <w:rsid w:val="00C82865"/>
    <w:rsid w:val="00C87BD3"/>
    <w:rsid w:val="00CD307D"/>
    <w:rsid w:val="00CD7B42"/>
    <w:rsid w:val="00CE7655"/>
    <w:rsid w:val="00D128B6"/>
    <w:rsid w:val="00D36E5C"/>
    <w:rsid w:val="00D405F1"/>
    <w:rsid w:val="00D806B3"/>
    <w:rsid w:val="00D8189A"/>
    <w:rsid w:val="00D9699C"/>
    <w:rsid w:val="00DA239C"/>
    <w:rsid w:val="00DA42F1"/>
    <w:rsid w:val="00DA5503"/>
    <w:rsid w:val="00DB0CCA"/>
    <w:rsid w:val="00DC59AD"/>
    <w:rsid w:val="00DC717D"/>
    <w:rsid w:val="00DD21AC"/>
    <w:rsid w:val="00E04DFF"/>
    <w:rsid w:val="00E055D7"/>
    <w:rsid w:val="00E07AF4"/>
    <w:rsid w:val="00E249FD"/>
    <w:rsid w:val="00E31229"/>
    <w:rsid w:val="00E36073"/>
    <w:rsid w:val="00E80802"/>
    <w:rsid w:val="00E82280"/>
    <w:rsid w:val="00E94720"/>
    <w:rsid w:val="00EC2965"/>
    <w:rsid w:val="00EE3EAB"/>
    <w:rsid w:val="00F5089B"/>
    <w:rsid w:val="00F54B1D"/>
    <w:rsid w:val="00F75C20"/>
    <w:rsid w:val="00FA2C5F"/>
    <w:rsid w:val="00FB0165"/>
    <w:rsid w:val="00FB71DE"/>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995</Words>
  <Characters>5763</Characters>
  <Application>Microsoft Office Word</Application>
  <DocSecurity>0</DocSecurity>
  <Lines>384</Lines>
  <Paragraphs>146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Parker, Robin</cp:lastModifiedBy>
  <cp:revision>7</cp:revision>
  <cp:lastPrinted>2015-07-20T18:05:00Z</cp:lastPrinted>
  <dcterms:created xsi:type="dcterms:W3CDTF">2016-06-09T17:04:00Z</dcterms:created>
  <dcterms:modified xsi:type="dcterms:W3CDTF">2016-09-27T23:56:00Z</dcterms:modified>
</cp:coreProperties>
</file>