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A1" w:rsidRDefault="000E7EA1" w:rsidP="000E7EA1">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755D3" w:rsidP="007B3506">
            <w:pPr>
              <w:pStyle w:val="Header"/>
              <w:tabs>
                <w:tab w:val="clear" w:pos="4320"/>
                <w:tab w:val="clear" w:pos="8640"/>
              </w:tabs>
              <w:jc w:val="center"/>
            </w:pPr>
            <w:r>
              <w:rPr>
                <w:noProof/>
              </w:rPr>
              <w:pict>
                <v:rect id="_x0000_s1026" style="position:absolute;left:0;text-align:left;margin-left:-3.6pt;margin-top:11.4pt;width:21.6pt;height:25.95pt;z-index:251660288" o:allowincell="f" filled="f"/>
              </w:pic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755D3" w:rsidP="007B3506">
            <w:pPr>
              <w:pStyle w:val="Header"/>
              <w:tabs>
                <w:tab w:val="clear" w:pos="4320"/>
                <w:tab w:val="clear" w:pos="8640"/>
              </w:tabs>
              <w:jc w:val="center"/>
            </w:pPr>
            <w:r>
              <w:rPr>
                <w:noProof/>
              </w:rPr>
              <w:pict>
                <v:rect id="_x0000_s1027" style="position:absolute;left:0;text-align:left;margin-left:-3.6pt;margin-top:40.65pt;width:21.6pt;height:25.95pt;z-index:251661312;mso-position-horizontal-relative:text;mso-position-vertical-relative:text" o:allowincell="f" filled="f"/>
              </w:pic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755D3" w:rsidP="007B3506">
            <w:pPr>
              <w:pStyle w:val="Header"/>
              <w:tabs>
                <w:tab w:val="clear" w:pos="4320"/>
                <w:tab w:val="clear" w:pos="8640"/>
              </w:tabs>
              <w:jc w:val="center"/>
            </w:pPr>
            <w:r>
              <w:rPr>
                <w:noProof/>
              </w:rPr>
              <w:pict>
                <v:rect id="_x0000_s1028" style="position:absolute;left:0;text-align:left;margin-left:-4pt;margin-top:8.6pt;width:21.6pt;height:25.95pt;z-index:251662336;mso-position-horizontal-relative:text;mso-position-vertical-relative:text" o:allowincell="f" filled="f"/>
              </w:pic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Pr>
                <w:sz w:val="20"/>
              </w:rPr>
            </w:r>
            <w:r>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Pr>
                <w:sz w:val="20"/>
              </w:rPr>
            </w:r>
            <w:r>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Pr>
                <w:sz w:val="20"/>
              </w:rPr>
            </w:r>
            <w:r>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0" w:name="Check31"/>
            <w:r w:rsidR="000E7EA1">
              <w:rPr>
                <w:sz w:val="20"/>
              </w:rPr>
              <w:instrText xml:space="preserve"> FORMCHECKBOX </w:instrText>
            </w:r>
            <w:r>
              <w:rPr>
                <w:sz w:val="20"/>
              </w:rPr>
            </w:r>
            <w:r>
              <w:rPr>
                <w:sz w:val="20"/>
              </w:rPr>
              <w:fldChar w:fldCharType="separate"/>
            </w:r>
            <w:r>
              <w:rPr>
                <w:sz w:val="20"/>
              </w:rPr>
              <w:fldChar w:fldCharType="end"/>
            </w:r>
            <w:bookmarkEnd w:id="0"/>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755D3" w:rsidP="007B3506">
            <w:pPr>
              <w:pStyle w:val="Header"/>
              <w:tabs>
                <w:tab w:val="clear" w:pos="4320"/>
                <w:tab w:val="clear" w:pos="8640"/>
              </w:tabs>
              <w:jc w:val="center"/>
            </w:pPr>
            <w:r>
              <w:rPr>
                <w:noProof/>
              </w:rPr>
              <w:pict>
                <v:rect id="_x0000_s1029" style="position:absolute;left:0;text-align:left;margin-left:-3.6pt;margin-top:9.05pt;width:21.6pt;height:25.95pt;z-index:251663360;mso-position-horizontal-relative:text;mso-position-vertical-relative:text" o:allowincell="f" filled="f"/>
              </w:pic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1" w:name="Check32"/>
            <w:r w:rsidR="000E7EA1">
              <w:instrText xml:space="preserve"> FORMCHECKBOX </w:instrText>
            </w:r>
            <w:r>
              <w:fldChar w:fldCharType="separate"/>
            </w:r>
            <w:r>
              <w:fldChar w:fldCharType="end"/>
            </w:r>
            <w:bookmarkEnd w:id="1"/>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Default="001755D3" w:rsidP="007B3506">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r w:rsidR="000E7EA1">
              <w:rPr>
                <w:shadow/>
                <w:sz w:val="18"/>
              </w:rPr>
              <w:instrText xml:space="preserve"> FORMCHECKBOX </w:instrText>
            </w:r>
            <w:r>
              <w:rPr>
                <w:shadow/>
                <w:sz w:val="18"/>
              </w:rPr>
            </w:r>
            <w:r>
              <w:rPr>
                <w:shadow/>
                <w:sz w:val="18"/>
              </w:rPr>
              <w:fldChar w:fldCharType="separate"/>
            </w:r>
            <w:r>
              <w:rPr>
                <w:shadow/>
                <w:sz w:val="18"/>
              </w:rPr>
              <w:fldChar w:fldCharType="end"/>
            </w:r>
          </w:p>
          <w:p w:rsidR="000E7EA1" w:rsidRDefault="001755D3" w:rsidP="007B3506">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r w:rsidR="000E7EA1">
              <w:rPr>
                <w:shadow/>
                <w:sz w:val="18"/>
              </w:rPr>
              <w:instrText xml:space="preserve"> FORMCHECKBOX </w:instrText>
            </w:r>
            <w:r>
              <w:rPr>
                <w:shadow/>
                <w:sz w:val="18"/>
              </w:rPr>
            </w:r>
            <w:r>
              <w:rPr>
                <w:shadow/>
                <w:sz w:val="18"/>
              </w:rPr>
              <w:fldChar w:fldCharType="separate"/>
            </w:r>
            <w:r>
              <w:rPr>
                <w:shadow/>
                <w:sz w:val="18"/>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755D3" w:rsidP="007B3506">
            <w:pPr>
              <w:pStyle w:val="Header"/>
              <w:tabs>
                <w:tab w:val="clear" w:pos="4320"/>
                <w:tab w:val="clear" w:pos="8640"/>
              </w:tabs>
              <w:jc w:val="center"/>
            </w:pPr>
            <w:r>
              <w:rPr>
                <w:noProof/>
              </w:rPr>
              <w:pict>
                <v:rect id="_x0000_s1030" style="position:absolute;left:0;text-align:left;margin-left:-3.6pt;margin-top:9.45pt;width:21.2pt;height:25.95pt;z-index:251664384;mso-position-horizontal-relative:text;mso-position-vertical-relative:text" o:allowincell="f" filled="f"/>
              </w:pic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2"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2"/>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755D3" w:rsidP="007B3506">
            <w:pPr>
              <w:pStyle w:val="Header"/>
              <w:tabs>
                <w:tab w:val="clear" w:pos="4320"/>
                <w:tab w:val="clear" w:pos="8640"/>
              </w:tabs>
            </w:pPr>
            <w:r>
              <w:rPr>
                <w:noProof/>
              </w:rPr>
              <w:pict>
                <v:rect id="_x0000_s1031" style="position:absolute;margin-left:-3.6pt;margin-top:9.8pt;width:21.6pt;height:25.95pt;z-index:251665408;mso-position-horizontal-relative:text;mso-position-vertical-relative:text" o:allowincell="f" filled="f"/>
              </w:pic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default" r:id="rId6"/>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w:t>
            </w:r>
            <w:proofErr w:type="gramStart"/>
            <w:r w:rsidRPr="00B16B96">
              <w:rPr>
                <w:sz w:val="18"/>
                <w:szCs w:val="18"/>
              </w:rPr>
              <w:t>rent,</w:t>
            </w:r>
            <w:proofErr w:type="gramEnd"/>
            <w:r w:rsidRPr="00B16B96">
              <w:rPr>
                <w:sz w:val="18"/>
                <w:szCs w:val="18"/>
              </w:rPr>
              <w:t xml:space="preserve">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 xml:space="preserve">You have the right to access records containing your personal information, such as your SSN. To exercise that right, please contact the business services unit or the accounts payable unit of the State </w:t>
            </w:r>
            <w:proofErr w:type="gramStart"/>
            <w:r>
              <w:rPr>
                <w:sz w:val="18"/>
              </w:rPr>
              <w:t>agency(</w:t>
            </w:r>
            <w:proofErr w:type="spellStart"/>
            <w:proofErr w:type="gramEnd"/>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E7EA1" w:rsidRPr="008E6A7C" w:rsidRDefault="000E7EA1" w:rsidP="000E7EA1"/>
    <w:p w:rsidR="000E7EA1" w:rsidRPr="008E6A7C" w:rsidRDefault="000E7EA1" w:rsidP="000E7EA1"/>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6B9" w:rsidRDefault="007076B9" w:rsidP="007076B9">
      <w:r>
        <w:separator/>
      </w:r>
    </w:p>
  </w:endnote>
  <w:endnote w:type="continuationSeparator" w:id="0">
    <w:p w:rsidR="007076B9" w:rsidRDefault="007076B9" w:rsidP="00707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6B9" w:rsidRDefault="007076B9" w:rsidP="007076B9">
      <w:r>
        <w:separator/>
      </w:r>
    </w:p>
  </w:footnote>
  <w:footnote w:type="continuationSeparator" w:id="0">
    <w:p w:rsidR="007076B9" w:rsidRDefault="007076B9" w:rsidP="00707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B9" w:rsidRPr="007076B9" w:rsidRDefault="007076B9" w:rsidP="007076B9">
    <w:pPr>
      <w:pStyle w:val="Header"/>
      <w:tabs>
        <w:tab w:val="left" w:pos="720"/>
      </w:tabs>
      <w:rPr>
        <w:sz w:val="20"/>
      </w:rPr>
    </w:pPr>
    <w:r w:rsidRPr="007076B9">
      <w:rPr>
        <w:sz w:val="20"/>
      </w:rPr>
      <w:t>RF</w:t>
    </w:r>
    <w:r w:rsidR="00E75AF9">
      <w:rPr>
        <w:sz w:val="20"/>
      </w:rPr>
      <w:t>Q</w:t>
    </w:r>
    <w:r w:rsidRPr="007076B9">
      <w:rPr>
        <w:sz w:val="20"/>
      </w:rPr>
      <w:t xml:space="preserve"> Title: Energy Services Co</w:t>
    </w:r>
    <w:r w:rsidR="00B64E87">
      <w:rPr>
        <w:sz w:val="20"/>
      </w:rPr>
      <w:t>mpanies</w:t>
    </w:r>
    <w:r>
      <w:rPr>
        <w:sz w:val="20"/>
      </w:rPr>
      <w:tab/>
      <w:t>Attachment 6</w:t>
    </w:r>
    <w:r w:rsidRPr="007076B9">
      <w:rPr>
        <w:sz w:val="20"/>
      </w:rPr>
      <w:tab/>
    </w:r>
  </w:p>
  <w:p w:rsidR="007076B9" w:rsidRDefault="007076B9" w:rsidP="007076B9">
    <w:pPr>
      <w:pStyle w:val="Header"/>
      <w:tabs>
        <w:tab w:val="left" w:pos="720"/>
      </w:tabs>
    </w:pPr>
    <w:r w:rsidRPr="007076B9">
      <w:rPr>
        <w:sz w:val="20"/>
      </w:rPr>
      <w:t>RF</w:t>
    </w:r>
    <w:r w:rsidR="00E75AF9">
      <w:rPr>
        <w:sz w:val="20"/>
      </w:rPr>
      <w:t>Q</w:t>
    </w:r>
    <w:r w:rsidRPr="007076B9">
      <w:rPr>
        <w:sz w:val="20"/>
      </w:rPr>
      <w:t xml:space="preserve"> No.: REFM-2015-13-DM</w:t>
    </w:r>
    <w:r>
      <w:tab/>
    </w:r>
  </w:p>
  <w:p w:rsidR="007076B9" w:rsidRDefault="007076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7EA1"/>
    <w:rsid w:val="000261C0"/>
    <w:rsid w:val="00051F0D"/>
    <w:rsid w:val="0007036C"/>
    <w:rsid w:val="000A26A6"/>
    <w:rsid w:val="000E7EA1"/>
    <w:rsid w:val="001755D3"/>
    <w:rsid w:val="001B2F63"/>
    <w:rsid w:val="004B02D5"/>
    <w:rsid w:val="007076B9"/>
    <w:rsid w:val="00733567"/>
    <w:rsid w:val="00B64E87"/>
    <w:rsid w:val="00DE36E8"/>
    <w:rsid w:val="00E75AF9"/>
    <w:rsid w:val="00EA60F5"/>
    <w:rsid w:val="00EC356F"/>
    <w:rsid w:val="00EF4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semiHidden/>
    <w:unhideWhenUsed/>
    <w:rsid w:val="007076B9"/>
    <w:pPr>
      <w:tabs>
        <w:tab w:val="center" w:pos="4680"/>
        <w:tab w:val="right" w:pos="9360"/>
      </w:tabs>
    </w:pPr>
  </w:style>
  <w:style w:type="character" w:customStyle="1" w:styleId="FooterChar">
    <w:name w:val="Footer Char"/>
    <w:basedOn w:val="DefaultParagraphFont"/>
    <w:link w:val="Footer"/>
    <w:uiPriority w:val="99"/>
    <w:semiHidden/>
    <w:rsid w:val="007076B9"/>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1107</Words>
  <Characters>6310</Characters>
  <Application>Microsoft Office Word</Application>
  <DocSecurity>0</DocSecurity>
  <Lines>52</Lines>
  <Paragraphs>14</Paragraphs>
  <ScaleCrop>false</ScaleCrop>
  <Company>Administrative Office of the Courts</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D'Ann Moore</cp:lastModifiedBy>
  <cp:revision>6</cp:revision>
  <cp:lastPrinted>2015-07-20T19:56:00Z</cp:lastPrinted>
  <dcterms:created xsi:type="dcterms:W3CDTF">2015-07-16T18:53:00Z</dcterms:created>
  <dcterms:modified xsi:type="dcterms:W3CDTF">2015-07-20T21:36:00Z</dcterms:modified>
</cp:coreProperties>
</file>