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877" w:rsidRDefault="00A61877" w:rsidP="00A61877">
      <w:pPr>
        <w:jc w:val="center"/>
        <w:rPr>
          <w:b/>
          <w:color w:val="000000"/>
        </w:rPr>
      </w:pPr>
    </w:p>
    <w:p w:rsidR="00A61877" w:rsidRDefault="008A01CF" w:rsidP="00A61877">
      <w:pPr>
        <w:jc w:val="center"/>
        <w:rPr>
          <w:b/>
          <w:color w:val="000000"/>
        </w:rPr>
      </w:pPr>
      <w:r>
        <w:rPr>
          <w:b/>
          <w:color w:val="000000"/>
        </w:rPr>
        <w:t>Attachment G</w:t>
      </w:r>
    </w:p>
    <w:p w:rsidR="008A01CF" w:rsidRDefault="008A01CF" w:rsidP="00A61877">
      <w:pPr>
        <w:jc w:val="center"/>
        <w:rPr>
          <w:b/>
          <w:color w:val="000000"/>
        </w:rPr>
      </w:pPr>
    </w:p>
    <w:p w:rsidR="00A61877" w:rsidRPr="008954B1" w:rsidRDefault="00A61877" w:rsidP="00A61877">
      <w:pPr>
        <w:jc w:val="center"/>
        <w:rPr>
          <w:b/>
          <w:color w:val="000000"/>
        </w:rPr>
      </w:pPr>
      <w:r>
        <w:rPr>
          <w:b/>
          <w:color w:val="000000"/>
        </w:rPr>
        <w:t xml:space="preserve">GENERAL </w:t>
      </w:r>
      <w:r w:rsidRPr="008954B1">
        <w:rPr>
          <w:b/>
          <w:color w:val="000000"/>
        </w:rPr>
        <w:t>CERTIFICATION</w:t>
      </w:r>
      <w:r>
        <w:rPr>
          <w:b/>
          <w:color w:val="000000"/>
        </w:rPr>
        <w:t>S</w:t>
      </w:r>
      <w:r w:rsidRPr="008954B1">
        <w:rPr>
          <w:b/>
          <w:color w:val="000000"/>
        </w:rPr>
        <w:t xml:space="preserve"> FORM</w:t>
      </w:r>
    </w:p>
    <w:p w:rsidR="00A61877" w:rsidRDefault="00A61877" w:rsidP="00A61877">
      <w:pPr>
        <w:jc w:val="center"/>
        <w:rPr>
          <w:b/>
          <w:i/>
          <w:color w:val="000000"/>
        </w:rPr>
      </w:pPr>
    </w:p>
    <w:p w:rsidR="00A61877" w:rsidRPr="00094E5C" w:rsidRDefault="00A61877" w:rsidP="00A61877">
      <w:r>
        <w:t>Check the box below, if agreed,</w:t>
      </w:r>
      <w:r w:rsidRPr="00BF2E9B">
        <w:t xml:space="preserve"> and sign this</w:t>
      </w:r>
      <w:r>
        <w:t xml:space="preserve"> attachment.  Please note that the </w:t>
      </w:r>
      <w:r w:rsidR="008A01CF">
        <w:t>Judicial Council</w:t>
      </w:r>
      <w:r>
        <w:t xml:space="preserve"> will reject a proposal from a Proposer that does not indicate acceptance of these clauses.  </w:t>
      </w:r>
    </w:p>
    <w:p w:rsidR="00A61877" w:rsidRDefault="00A61877" w:rsidP="00A61877">
      <w:pPr>
        <w:pStyle w:val="BodyText"/>
        <w:tabs>
          <w:tab w:val="clear" w:pos="360"/>
        </w:tabs>
        <w:spacing w:before="120" w:after="120"/>
        <w:ind w:left="720"/>
        <w:jc w:val="both"/>
        <w:rPr>
          <w:b/>
          <w:bCs/>
          <w:color w:val="000000"/>
        </w:rPr>
      </w:pPr>
    </w:p>
    <w:p w:rsidR="00A61877" w:rsidRDefault="00A61877" w:rsidP="00A61877">
      <w:pPr>
        <w:pStyle w:val="BodyText"/>
        <w:tabs>
          <w:tab w:val="clear" w:pos="360"/>
        </w:tabs>
        <w:spacing w:before="120" w:after="120"/>
        <w:ind w:left="720"/>
        <w:rPr>
          <w:bCs/>
          <w:color w:val="000000"/>
        </w:rPr>
      </w:pPr>
      <w:proofErr w:type="gramStart"/>
      <w:r w:rsidRPr="001C4401">
        <w:rPr>
          <w:b/>
          <w:bCs/>
          <w:color w:val="000000"/>
        </w:rPr>
        <w:t>Conflict of Interest.</w:t>
      </w:r>
      <w:proofErr w:type="gramEnd"/>
      <w:r w:rsidRPr="001C4401">
        <w:rPr>
          <w:b/>
          <w:bCs/>
          <w:color w:val="000000"/>
        </w:rPr>
        <w:t xml:space="preserve"> </w:t>
      </w:r>
      <w:r>
        <w:rPr>
          <w:bCs/>
          <w:color w:val="000000"/>
        </w:rPr>
        <w:t>Proposer</w:t>
      </w:r>
      <w:r w:rsidRPr="001C4401">
        <w:rPr>
          <w:bCs/>
          <w:color w:val="000000"/>
        </w:rPr>
        <w:t xml:space="preserve"> has no interest that would constitute a conflict of interest under California Public Contract Code </w:t>
      </w:r>
      <w:r>
        <w:rPr>
          <w:bCs/>
          <w:color w:val="000000"/>
        </w:rPr>
        <w:t xml:space="preserve">(PCC) </w:t>
      </w:r>
      <w:r w:rsidRPr="001C4401">
        <w:rPr>
          <w:bCs/>
          <w:color w:val="000000"/>
        </w:rPr>
        <w:t xml:space="preserve">sections 10365.5, 10410 or 10411; Government Code sections 1090 et seq. or </w:t>
      </w:r>
      <w:proofErr w:type="gramStart"/>
      <w:r w:rsidRPr="001C4401">
        <w:rPr>
          <w:bCs/>
          <w:color w:val="000000"/>
        </w:rPr>
        <w:t>87100 et seq.;</w:t>
      </w:r>
      <w:proofErr w:type="gramEnd"/>
      <w:r w:rsidRPr="001C4401">
        <w:rPr>
          <w:bCs/>
          <w:color w:val="000000"/>
        </w:rPr>
        <w:t xml:space="preserve"> or California Rules of Court, rule 10.103 or 10.104, which restrict employees and former e</w:t>
      </w:r>
      <w:r>
        <w:rPr>
          <w:bCs/>
          <w:color w:val="000000"/>
        </w:rPr>
        <w:t>mployees from contracting with judicial branch e</w:t>
      </w:r>
      <w:r w:rsidRPr="001C4401">
        <w:rPr>
          <w:bCs/>
          <w:color w:val="000000"/>
        </w:rPr>
        <w:t xml:space="preserve">ntities. </w:t>
      </w:r>
    </w:p>
    <w:p w:rsidR="00A61877" w:rsidRPr="003D1C75" w:rsidRDefault="00A61877" w:rsidP="00A61877">
      <w:pPr>
        <w:pStyle w:val="BodyText"/>
        <w:spacing w:before="120" w:after="120"/>
        <w:ind w:left="720"/>
        <w:rPr>
          <w:bCs/>
          <w:color w:val="000000"/>
        </w:rPr>
      </w:pPr>
      <w:proofErr w:type="gramStart"/>
      <w:r>
        <w:rPr>
          <w:b/>
          <w:bCs/>
          <w:color w:val="000000"/>
        </w:rPr>
        <w:t>Suspension or Debarment</w:t>
      </w:r>
      <w:r w:rsidRPr="003D1C75">
        <w:rPr>
          <w:b/>
          <w:bCs/>
          <w:color w:val="000000"/>
        </w:rPr>
        <w:t>.</w:t>
      </w:r>
      <w:proofErr w:type="gramEnd"/>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rsidR="00A61877" w:rsidRDefault="00A61877" w:rsidP="00A61877">
      <w:pPr>
        <w:pStyle w:val="BodyText"/>
        <w:tabs>
          <w:tab w:val="clear" w:pos="360"/>
        </w:tabs>
        <w:spacing w:before="120" w:after="120"/>
        <w:ind w:left="720"/>
        <w:rPr>
          <w:bCs/>
          <w:color w:val="000000"/>
        </w:rPr>
      </w:pPr>
      <w:proofErr w:type="gramStart"/>
      <w:r w:rsidRPr="003D1C75">
        <w:rPr>
          <w:b/>
          <w:bCs/>
          <w:color w:val="000000"/>
        </w:rPr>
        <w:t>Tax Delinquency.</w:t>
      </w:r>
      <w:proofErr w:type="gramEnd"/>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rsidR="00A61877" w:rsidRDefault="00A61877" w:rsidP="00A61877">
      <w:pPr>
        <w:pStyle w:val="BodyText"/>
        <w:tabs>
          <w:tab w:val="clear" w:pos="360"/>
        </w:tabs>
        <w:spacing w:before="120" w:after="120"/>
        <w:ind w:left="720"/>
        <w:rPr>
          <w:bCs/>
          <w:color w:val="000000"/>
        </w:rPr>
      </w:pPr>
      <w:proofErr w:type="gramStart"/>
      <w:r w:rsidRPr="001379AD">
        <w:rPr>
          <w:b/>
          <w:bCs/>
          <w:color w:val="000000"/>
        </w:rPr>
        <w:t>Conflict Minerals</w:t>
      </w:r>
      <w:r>
        <w:rPr>
          <w:b/>
          <w:bCs/>
          <w:color w:val="000000"/>
        </w:rPr>
        <w:t>.</w:t>
      </w:r>
      <w:proofErr w:type="gramEnd"/>
      <w:r>
        <w:rPr>
          <w:b/>
          <w:bCs/>
          <w:color w:val="000000"/>
        </w:rPr>
        <w:t xml:space="preserve"> </w:t>
      </w:r>
      <w:r w:rsidRPr="001379AD">
        <w:rPr>
          <w:bCs/>
          <w:color w:val="000000"/>
        </w:rPr>
        <w:t>Proposer certifies that either (</w:t>
      </w:r>
      <w:proofErr w:type="spellStart"/>
      <w:r w:rsidRPr="001379AD">
        <w:rPr>
          <w:bCs/>
          <w:color w:val="000000"/>
        </w:rPr>
        <w:t>i</w:t>
      </w:r>
      <w:proofErr w:type="spellEnd"/>
      <w:r w:rsidRPr="001379AD">
        <w:rPr>
          <w:bCs/>
          <w:color w:val="000000"/>
        </w:rPr>
        <w:t>) it is not a scrutinized company as defined in PCC 10490(b), or (ii) the goods or services the P</w:t>
      </w:r>
      <w:r w:rsidR="00A04B23">
        <w:rPr>
          <w:bCs/>
          <w:color w:val="000000"/>
        </w:rPr>
        <w:t>roposer would provide to the Judicial Council</w:t>
      </w:r>
      <w:r w:rsidRPr="001379AD">
        <w:rPr>
          <w:bCs/>
          <w:color w:val="000000"/>
        </w:rPr>
        <w:t xml:space="preserv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rsidR="00A61877" w:rsidRDefault="00A61877" w:rsidP="00A61877">
      <w:pPr>
        <w:pStyle w:val="BodyText"/>
        <w:tabs>
          <w:tab w:val="clear" w:pos="360"/>
        </w:tabs>
        <w:spacing w:before="120" w:after="120"/>
        <w:jc w:val="both"/>
        <w:rPr>
          <w:bCs/>
          <w:color w:val="000000"/>
        </w:rPr>
      </w:pPr>
    </w:p>
    <w:p w:rsidR="00A61877" w:rsidRDefault="00A61877" w:rsidP="00A61877">
      <w:pPr>
        <w:pStyle w:val="BodyText3"/>
        <w:rPr>
          <w:sz w:val="24"/>
          <w:szCs w:val="24"/>
        </w:rPr>
      </w:pPr>
      <w:r w:rsidRPr="00094E5C">
        <w:rPr>
          <w:sz w:val="24"/>
          <w:szCs w:val="24"/>
        </w:rPr>
        <w:sym w:font="Wingdings" w:char="F06F"/>
      </w:r>
      <w:r>
        <w:rPr>
          <w:sz w:val="24"/>
          <w:szCs w:val="24"/>
        </w:rPr>
        <w:tab/>
      </w:r>
      <w:r w:rsidRPr="00874B86">
        <w:rPr>
          <w:b/>
          <w:sz w:val="24"/>
          <w:szCs w:val="24"/>
        </w:rPr>
        <w:t xml:space="preserve">Check </w:t>
      </w:r>
      <w:r>
        <w:rPr>
          <w:b/>
          <w:sz w:val="24"/>
          <w:szCs w:val="24"/>
        </w:rPr>
        <w:t xml:space="preserve">this </w:t>
      </w:r>
      <w:r w:rsidRPr="00874B86">
        <w:rPr>
          <w:b/>
          <w:sz w:val="24"/>
          <w:szCs w:val="24"/>
        </w:rPr>
        <w:t>box to indicate acceptance of the clauses above.</w:t>
      </w:r>
    </w:p>
    <w:p w:rsidR="00A61877" w:rsidRPr="00D720E4" w:rsidRDefault="00A61877" w:rsidP="00A61877">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880"/>
      </w:tblGrid>
      <w:tr w:rsidR="00A61877" w:rsidTr="00AB53ED">
        <w:trPr>
          <w:trHeight w:hRule="exact" w:val="784"/>
        </w:trPr>
        <w:tc>
          <w:tcPr>
            <w:tcW w:w="5880" w:type="dxa"/>
            <w:tcBorders>
              <w:top w:val="single" w:sz="8" w:space="0" w:color="auto"/>
              <w:left w:val="single" w:sz="8" w:space="0" w:color="auto"/>
              <w:bottom w:val="single" w:sz="8" w:space="0" w:color="auto"/>
              <w:right w:val="single" w:sz="8" w:space="0" w:color="auto"/>
            </w:tcBorders>
          </w:tcPr>
          <w:p w:rsidR="00A61877" w:rsidRDefault="00A61877" w:rsidP="00AB53ED">
            <w:pPr>
              <w:spacing w:before="20"/>
              <w:rPr>
                <w:rFonts w:ascii="Arial" w:hAnsi="Arial"/>
                <w:sz w:val="14"/>
              </w:rPr>
            </w:pPr>
            <w:r>
              <w:rPr>
                <w:rFonts w:ascii="Arial" w:hAnsi="Arial"/>
                <w:sz w:val="14"/>
              </w:rPr>
              <w:t xml:space="preserve">BY </w:t>
            </w:r>
            <w:r>
              <w:rPr>
                <w:rFonts w:ascii="Arial" w:hAnsi="Arial"/>
                <w:i/>
                <w:sz w:val="14"/>
              </w:rPr>
              <w:t>(Authorized Signature)</w:t>
            </w:r>
          </w:p>
          <w:p w:rsidR="00A61877" w:rsidRDefault="00A61877" w:rsidP="00AB53ED">
            <w:pPr>
              <w:tabs>
                <w:tab w:val="left" w:pos="3600"/>
              </w:tabs>
              <w:rPr>
                <w:sz w:val="18"/>
              </w:rPr>
            </w:pPr>
            <w:r>
              <w:rPr>
                <w:rFonts w:ascii="Arial" w:hAnsi="Arial"/>
                <w:sz w:val="28"/>
              </w:rPr>
              <w:sym w:font="Wingdings" w:char="F03F"/>
            </w:r>
          </w:p>
        </w:tc>
      </w:tr>
      <w:tr w:rsidR="00A61877" w:rsidTr="00AB53ED">
        <w:trPr>
          <w:trHeight w:hRule="exact" w:val="704"/>
        </w:trPr>
        <w:tc>
          <w:tcPr>
            <w:tcW w:w="5880" w:type="dxa"/>
            <w:tcBorders>
              <w:top w:val="single" w:sz="8" w:space="0" w:color="auto"/>
              <w:left w:val="single" w:sz="8" w:space="0" w:color="auto"/>
              <w:bottom w:val="single" w:sz="8" w:space="0" w:color="auto"/>
              <w:right w:val="single" w:sz="8" w:space="0" w:color="auto"/>
            </w:tcBorders>
          </w:tcPr>
          <w:p w:rsidR="00A61877" w:rsidRDefault="00A61877" w:rsidP="00AB53ED">
            <w:pPr>
              <w:tabs>
                <w:tab w:val="left" w:pos="3600"/>
              </w:tabs>
              <w:rPr>
                <w:sz w:val="16"/>
              </w:rPr>
            </w:pPr>
            <w:r>
              <w:rPr>
                <w:rFonts w:ascii="Arial" w:hAnsi="Arial"/>
                <w:sz w:val="14"/>
              </w:rPr>
              <w:t xml:space="preserve"> PRINTED NAME OF PERSON SIGNING</w:t>
            </w:r>
            <w:r>
              <w:rPr>
                <w:sz w:val="16"/>
              </w:rPr>
              <w:t xml:space="preserve"> </w:t>
            </w:r>
          </w:p>
          <w:p w:rsidR="00A61877" w:rsidRDefault="00A61877" w:rsidP="00AB53ED">
            <w:pPr>
              <w:tabs>
                <w:tab w:val="left" w:pos="3600"/>
              </w:tabs>
              <w:rPr>
                <w:sz w:val="16"/>
              </w:rPr>
            </w:pPr>
          </w:p>
          <w:p w:rsidR="00A61877" w:rsidRDefault="00A61877" w:rsidP="00AB53ED">
            <w:pPr>
              <w:tabs>
                <w:tab w:val="left" w:pos="3600"/>
              </w:tabs>
              <w:rPr>
                <w:sz w:val="16"/>
              </w:rPr>
            </w:pPr>
          </w:p>
        </w:tc>
      </w:tr>
      <w:tr w:rsidR="00A61877" w:rsidTr="00AB53ED">
        <w:trPr>
          <w:trHeight w:hRule="exact" w:val="704"/>
        </w:trPr>
        <w:tc>
          <w:tcPr>
            <w:tcW w:w="5880" w:type="dxa"/>
            <w:tcBorders>
              <w:top w:val="single" w:sz="8" w:space="0" w:color="auto"/>
              <w:left w:val="single" w:sz="8" w:space="0" w:color="auto"/>
              <w:bottom w:val="single" w:sz="8" w:space="0" w:color="auto"/>
              <w:right w:val="single" w:sz="8" w:space="0" w:color="auto"/>
            </w:tcBorders>
          </w:tcPr>
          <w:p w:rsidR="00A61877" w:rsidRPr="00E85E86" w:rsidRDefault="00A61877" w:rsidP="00AB53ED">
            <w:pPr>
              <w:tabs>
                <w:tab w:val="left" w:pos="3600"/>
              </w:tabs>
              <w:rPr>
                <w:rFonts w:ascii="Arial" w:hAnsi="Arial"/>
                <w:caps/>
                <w:sz w:val="14"/>
              </w:rPr>
            </w:pPr>
            <w:r w:rsidRPr="00E85E86">
              <w:rPr>
                <w:rFonts w:ascii="Arial" w:hAnsi="Arial"/>
                <w:caps/>
                <w:sz w:val="14"/>
              </w:rPr>
              <w:t>TITLE of person signing</w:t>
            </w:r>
          </w:p>
        </w:tc>
      </w:tr>
    </w:tbl>
    <w:p w:rsidR="00A61877" w:rsidRPr="00D720E4" w:rsidRDefault="00A61877" w:rsidP="00A61877">
      <w:pPr>
        <w:autoSpaceDE w:val="0"/>
        <w:autoSpaceDN w:val="0"/>
        <w:ind w:left="720" w:hanging="720"/>
      </w:pPr>
    </w:p>
    <w:p w:rsidR="00A61877" w:rsidRPr="00D720E4" w:rsidRDefault="00A61877" w:rsidP="00A61877">
      <w:pPr>
        <w:autoSpaceDE w:val="0"/>
        <w:autoSpaceDN w:val="0"/>
        <w:ind w:left="720" w:hanging="720"/>
        <w:rPr>
          <w:iCs/>
        </w:rPr>
      </w:pPr>
    </w:p>
    <w:p w:rsidR="00A61877" w:rsidRPr="00094E5C" w:rsidRDefault="00A61877" w:rsidP="00A61877">
      <w:pPr>
        <w:rPr>
          <w:b/>
          <w:u w:val="single"/>
        </w:rPr>
      </w:pPr>
    </w:p>
    <w:p w:rsidR="00A61877" w:rsidRPr="008B7A8C" w:rsidRDefault="00A61877" w:rsidP="00A61877">
      <w:pPr>
        <w:jc w:val="center"/>
        <w:rPr>
          <w:b/>
          <w:i/>
          <w:color w:val="000000"/>
        </w:rPr>
      </w:pPr>
    </w:p>
    <w:p w:rsidR="00A61877" w:rsidRPr="008B7A8C" w:rsidRDefault="00A61877" w:rsidP="00A61877">
      <w:pPr>
        <w:jc w:val="center"/>
        <w:rPr>
          <w:b/>
          <w:i/>
          <w:color w:val="000000"/>
        </w:rPr>
      </w:pPr>
    </w:p>
    <w:p w:rsidR="00A61877" w:rsidRDefault="00A61877" w:rsidP="00A61877"/>
    <w:p w:rsidR="00D943F8" w:rsidRDefault="00D943F8"/>
    <w:sectPr w:rsidR="00D943F8" w:rsidSect="0050136C">
      <w:headerReference w:type="default" r:id="rId6"/>
      <w:footerReference w:type="default" r:id="rId7"/>
      <w:pgSz w:w="12240" w:h="15840" w:code="1"/>
      <w:pgMar w:top="1152" w:right="1008" w:bottom="115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286" w:rsidRDefault="00261286" w:rsidP="008A01CF">
      <w:r>
        <w:separator/>
      </w:r>
    </w:p>
  </w:endnote>
  <w:endnote w:type="continuationSeparator" w:id="0">
    <w:p w:rsidR="00261286" w:rsidRDefault="00261286" w:rsidP="008A0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C75" w:rsidRPr="008A01CF" w:rsidRDefault="008A01CF" w:rsidP="008A01CF">
    <w:pPr>
      <w:pStyle w:val="Footer"/>
      <w:rPr>
        <w:rFonts w:ascii="Times New Roman" w:hAnsi="Times New Roman"/>
        <w:sz w:val="16"/>
        <w:szCs w:val="16"/>
      </w:rPr>
    </w:pPr>
    <w:r>
      <w:rPr>
        <w:rFonts w:ascii="Times New Roman" w:hAnsi="Times New Roman"/>
        <w:sz w:val="16"/>
        <w:szCs w:val="16"/>
      </w:rPr>
      <w:t>RFP-BAS Replacement &amp; HVAC Upgrade Projects</w:t>
    </w:r>
  </w:p>
  <w:p w:rsidR="003D1C75" w:rsidRPr="008C1D3A" w:rsidRDefault="008A01CF" w:rsidP="00291C4D">
    <w:pPr>
      <w:pStyle w:val="Footer"/>
      <w:rPr>
        <w:rFonts w:ascii="Times New Roman" w:hAnsi="Times New Roman"/>
        <w:sz w:val="20"/>
        <w:szCs w:val="20"/>
      </w:rPr>
    </w:pPr>
    <w:r w:rsidRPr="004D0CDC">
      <w:rPr>
        <w:rFonts w:ascii="Times New Roman" w:hAnsi="Times New Roman"/>
        <w:sz w:val="20"/>
        <w:szCs w:val="20"/>
      </w:rPr>
      <w:tab/>
    </w:r>
    <w:r w:rsidRPr="004D0CDC">
      <w:rPr>
        <w:rFonts w:ascii="Times New Roman" w:hAnsi="Times New Roman"/>
        <w:sz w:val="20"/>
        <w:szCs w:val="20"/>
      </w:rPr>
      <w:tab/>
    </w:r>
    <w:proofErr w:type="gramStart"/>
    <w:r w:rsidRPr="004D0CDC">
      <w:rPr>
        <w:rFonts w:ascii="Times New Roman" w:hAnsi="Times New Roman"/>
        <w:sz w:val="20"/>
        <w:szCs w:val="20"/>
      </w:rPr>
      <w:t>rev</w:t>
    </w:r>
    <w:proofErr w:type="gramEnd"/>
    <w:r w:rsidRPr="004D0CDC">
      <w:rPr>
        <w:rFonts w:ascii="Times New Roman" w:hAnsi="Times New Roman"/>
        <w:sz w:val="20"/>
        <w:szCs w:val="20"/>
      </w:rPr>
      <w:t xml:space="preserve"> </w:t>
    </w:r>
    <w:r>
      <w:rPr>
        <w:rFonts w:ascii="Times New Roman" w:hAnsi="Times New Roman"/>
        <w:sz w:val="20"/>
        <w:szCs w:val="20"/>
      </w:rPr>
      <w:t>12/16</w:t>
    </w:r>
    <w:r w:rsidRPr="00835682">
      <w:rPr>
        <w:rFonts w:ascii="Times New Roman" w:hAnsi="Times New Roman"/>
        <w:sz w:val="20"/>
        <w:szCs w:val="20"/>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286" w:rsidRDefault="00261286" w:rsidP="008A01CF">
      <w:r>
        <w:separator/>
      </w:r>
    </w:p>
  </w:footnote>
  <w:footnote w:type="continuationSeparator" w:id="0">
    <w:p w:rsidR="00261286" w:rsidRDefault="00261286" w:rsidP="008A0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847" w:rsidRPr="00D46847" w:rsidRDefault="00261286" w:rsidP="008A01C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61877"/>
    <w:rsid w:val="00261286"/>
    <w:rsid w:val="0058021A"/>
    <w:rsid w:val="00796A99"/>
    <w:rsid w:val="008A01CF"/>
    <w:rsid w:val="00A04B23"/>
    <w:rsid w:val="00A61877"/>
    <w:rsid w:val="00C23EA3"/>
    <w:rsid w:val="00CD1583"/>
    <w:rsid w:val="00CF4DE2"/>
    <w:rsid w:val="00D943F8"/>
    <w:rsid w:val="00DC5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187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796A99"/>
    <w:pPr>
      <w:keepNext/>
      <w:spacing w:before="240" w:after="60" w:line="300" w:lineRule="atLeast"/>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796A99"/>
    <w:pPr>
      <w:keepNext/>
      <w:spacing w:before="240" w:after="60" w:line="300" w:lineRule="atLeast"/>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796A99"/>
    <w:pPr>
      <w:keepNext/>
      <w:spacing w:before="240" w:after="60" w:line="300" w:lineRule="atLeast"/>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796A99"/>
    <w:pPr>
      <w:spacing w:before="240" w:after="60" w:line="300" w:lineRule="atLeast"/>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796A99"/>
    <w:pPr>
      <w:spacing w:before="240" w:after="60" w:line="300" w:lineRule="atLeast"/>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796A99"/>
    <w:pPr>
      <w:spacing w:before="240" w:after="60" w:line="300" w:lineRule="atLeast"/>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796A99"/>
    <w:pPr>
      <w:spacing w:before="240" w:after="60" w:line="300" w:lineRule="atLeast"/>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A9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96A9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96A99"/>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796A99"/>
    <w:rPr>
      <w:b/>
      <w:bCs/>
    </w:rPr>
  </w:style>
  <w:style w:type="character" w:customStyle="1" w:styleId="Heading7Char">
    <w:name w:val="Heading 7 Char"/>
    <w:basedOn w:val="DefaultParagraphFont"/>
    <w:link w:val="Heading7"/>
    <w:uiPriority w:val="9"/>
    <w:semiHidden/>
    <w:rsid w:val="00796A99"/>
    <w:rPr>
      <w:sz w:val="24"/>
      <w:szCs w:val="24"/>
    </w:rPr>
  </w:style>
  <w:style w:type="character" w:customStyle="1" w:styleId="Heading8Char">
    <w:name w:val="Heading 8 Char"/>
    <w:basedOn w:val="DefaultParagraphFont"/>
    <w:link w:val="Heading8"/>
    <w:uiPriority w:val="9"/>
    <w:semiHidden/>
    <w:rsid w:val="00796A99"/>
    <w:rPr>
      <w:i/>
      <w:iCs/>
      <w:sz w:val="24"/>
      <w:szCs w:val="24"/>
    </w:rPr>
  </w:style>
  <w:style w:type="character" w:customStyle="1" w:styleId="Heading9Char">
    <w:name w:val="Heading 9 Char"/>
    <w:basedOn w:val="DefaultParagraphFont"/>
    <w:link w:val="Heading9"/>
    <w:uiPriority w:val="9"/>
    <w:semiHidden/>
    <w:rsid w:val="00796A99"/>
    <w:rPr>
      <w:rFonts w:asciiTheme="majorHAnsi" w:eastAsiaTheme="majorEastAsia" w:hAnsiTheme="majorHAnsi"/>
    </w:rPr>
  </w:style>
  <w:style w:type="paragraph" w:styleId="Title">
    <w:name w:val="Title"/>
    <w:basedOn w:val="Normal"/>
    <w:next w:val="Normal"/>
    <w:link w:val="TitleChar"/>
    <w:uiPriority w:val="10"/>
    <w:qFormat/>
    <w:rsid w:val="00796A99"/>
    <w:pPr>
      <w:spacing w:before="240" w:after="60" w:line="300" w:lineRule="atLeast"/>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796A9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96A99"/>
    <w:pPr>
      <w:spacing w:after="60" w:line="300" w:lineRule="atLeast"/>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796A99"/>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796A99"/>
    <w:pPr>
      <w:outlineLvl w:val="9"/>
    </w:pPr>
  </w:style>
  <w:style w:type="paragraph" w:styleId="Header">
    <w:name w:val="header"/>
    <w:basedOn w:val="Normal"/>
    <w:link w:val="HeaderChar"/>
    <w:unhideWhenUsed/>
    <w:rsid w:val="00A61877"/>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A61877"/>
  </w:style>
  <w:style w:type="paragraph" w:styleId="Footer">
    <w:name w:val="footer"/>
    <w:basedOn w:val="Normal"/>
    <w:link w:val="FooterChar"/>
    <w:uiPriority w:val="99"/>
    <w:semiHidden/>
    <w:unhideWhenUsed/>
    <w:rsid w:val="00A61877"/>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semiHidden/>
    <w:rsid w:val="00A61877"/>
  </w:style>
  <w:style w:type="paragraph" w:styleId="BodyText">
    <w:name w:val="Body Text"/>
    <w:basedOn w:val="Normal"/>
    <w:link w:val="BodyTextChar"/>
    <w:rsid w:val="00A61877"/>
    <w:pPr>
      <w:tabs>
        <w:tab w:val="left" w:pos="360"/>
      </w:tabs>
      <w:spacing w:line="300" w:lineRule="atLeast"/>
    </w:pPr>
  </w:style>
  <w:style w:type="character" w:customStyle="1" w:styleId="BodyTextChar">
    <w:name w:val="Body Text Char"/>
    <w:basedOn w:val="DefaultParagraphFont"/>
    <w:link w:val="BodyText"/>
    <w:rsid w:val="00A61877"/>
    <w:rPr>
      <w:rFonts w:ascii="Times New Roman" w:eastAsia="Times New Roman" w:hAnsi="Times New Roman"/>
      <w:lang w:bidi="ar-SA"/>
    </w:rPr>
  </w:style>
  <w:style w:type="paragraph" w:styleId="BodyText3">
    <w:name w:val="Body Text 3"/>
    <w:basedOn w:val="Normal"/>
    <w:link w:val="BodyText3Char"/>
    <w:rsid w:val="00A61877"/>
    <w:pPr>
      <w:spacing w:after="120"/>
    </w:pPr>
    <w:rPr>
      <w:rFonts w:eastAsia="Calibri"/>
      <w:sz w:val="16"/>
      <w:szCs w:val="16"/>
    </w:rPr>
  </w:style>
  <w:style w:type="character" w:customStyle="1" w:styleId="BodyText3Char">
    <w:name w:val="Body Text 3 Char"/>
    <w:basedOn w:val="DefaultParagraphFont"/>
    <w:link w:val="BodyText3"/>
    <w:rsid w:val="00A61877"/>
    <w:rPr>
      <w:rFonts w:ascii="Times New Roman" w:eastAsia="Calibri" w:hAnsi="Times New Roman"/>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319</Words>
  <Characters>1824</Characters>
  <Application>Microsoft Office Word</Application>
  <DocSecurity>0</DocSecurity>
  <Lines>15</Lines>
  <Paragraphs>4</Paragraphs>
  <ScaleCrop>false</ScaleCrop>
  <Company>Administrative Office of the Courts</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Robinson</dc:creator>
  <cp:lastModifiedBy>Barbara Robinson</cp:lastModifiedBy>
  <cp:revision>3</cp:revision>
  <dcterms:created xsi:type="dcterms:W3CDTF">2014-10-14T19:48:00Z</dcterms:created>
  <dcterms:modified xsi:type="dcterms:W3CDTF">2014-10-14T20:00:00Z</dcterms:modified>
</cp:coreProperties>
</file>