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1C" w:rsidRPr="005321B1" w:rsidRDefault="00EA241C" w:rsidP="00C64C94">
      <w:pPr>
        <w:jc w:val="center"/>
        <w:outlineLvl w:val="0"/>
        <w:rPr>
          <w:rFonts w:ascii="Arial" w:hAnsi="Arial" w:cs="Arial"/>
          <w:bCs/>
          <w:u w:val="single"/>
        </w:rPr>
      </w:pPr>
      <w:smartTag w:uri="urn:schemas-microsoft-com:office:smarttags" w:element="country-region">
        <w:smartTag w:uri="urn:schemas-microsoft-com:office:smarttags" w:element="place">
          <w:r>
            <w:rPr>
              <w:rFonts w:ascii="Arial" w:hAnsi="Arial" w:cs="Arial"/>
              <w:bCs/>
              <w:u w:val="single"/>
            </w:rPr>
            <w:t>IRAN</w:t>
          </w:r>
        </w:smartTag>
      </w:smartTag>
      <w:r w:rsidRPr="005321B1">
        <w:rPr>
          <w:rFonts w:ascii="Arial" w:hAnsi="Arial" w:cs="Arial"/>
          <w:bCs/>
          <w:u w:val="single"/>
        </w:rPr>
        <w:t xml:space="preserve"> CONTRACTING ACT</w:t>
      </w:r>
    </w:p>
    <w:p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rsidR="00EA241C" w:rsidRDefault="00EA241C" w:rsidP="00C64C94">
      <w:pPr>
        <w:rPr>
          <w:rFonts w:ascii="Arial" w:hAnsi="Arial" w:cs="Arial"/>
        </w:rPr>
      </w:pPr>
    </w:p>
    <w:p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rsidR="00EA241C" w:rsidRDefault="00EA241C" w:rsidP="00C64C94">
      <w:pPr>
        <w:jc w:val="both"/>
        <w:rPr>
          <w:rFonts w:ascii="Arial" w:hAnsi="Arial" w:cs="Arial"/>
        </w:rPr>
      </w:pPr>
    </w:p>
    <w:p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rsidR="00EA241C" w:rsidRPr="005321B1" w:rsidRDefault="00EA241C" w:rsidP="00C64C94">
      <w:pPr>
        <w:rPr>
          <w:rFonts w:ascii="Arial" w:hAnsi="Arial" w:cs="Arial"/>
        </w:rPr>
      </w:pPr>
    </w:p>
    <w:p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tblPr>
      <w:tblGrid>
        <w:gridCol w:w="3646"/>
        <w:gridCol w:w="2829"/>
        <w:gridCol w:w="2960"/>
      </w:tblGrid>
      <w:tr w:rsidR="00EA241C" w:rsidRPr="005321B1"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rsidR="00EA241C" w:rsidRPr="005321B1" w:rsidRDefault="00EA241C" w:rsidP="00C64C94">
      <w:pPr>
        <w:pStyle w:val="HTMLPreformatted"/>
        <w:rPr>
          <w:rFonts w:ascii="Arial" w:hAnsi="Arial" w:cs="Arial"/>
          <w:sz w:val="24"/>
          <w:szCs w:val="24"/>
        </w:rPr>
      </w:pPr>
    </w:p>
    <w:p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rsidR="00EA241C" w:rsidRDefault="00EA241C" w:rsidP="00C64C94">
      <w:pPr>
        <w:pStyle w:val="HTMLPreformatted"/>
        <w:jc w:val="both"/>
        <w:rPr>
          <w:rFonts w:ascii="Arial" w:hAnsi="Arial" w:cs="Arial"/>
          <w:bCs/>
        </w:rPr>
      </w:pPr>
    </w:p>
    <w:p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rsidR="00EA241C" w:rsidRPr="005321B1" w:rsidRDefault="00EA241C" w:rsidP="00C64C94">
      <w:pPr>
        <w:rPr>
          <w:rFonts w:ascii="Arial" w:hAnsi="Arial" w:cs="Arial"/>
          <w:i/>
          <w:iCs/>
        </w:rPr>
      </w:pPr>
    </w:p>
    <w:tbl>
      <w:tblPr>
        <w:tblW w:w="0" w:type="auto"/>
        <w:tblInd w:w="75" w:type="dxa"/>
        <w:tblCellMar>
          <w:left w:w="0" w:type="dxa"/>
          <w:right w:w="0" w:type="dxa"/>
        </w:tblCellMar>
        <w:tblLook w:val="0000"/>
      </w:tblPr>
      <w:tblGrid>
        <w:gridCol w:w="6486"/>
        <w:gridCol w:w="2949"/>
      </w:tblGrid>
      <w:tr w:rsidR="00EA241C" w:rsidRPr="005321B1"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rsidTr="007458FB">
        <w:tblPrEx>
          <w:tblCellMar>
            <w:left w:w="108" w:type="dxa"/>
            <w:right w:w="108" w:type="dxa"/>
          </w:tblCellMar>
        </w:tblPrEx>
        <w:trPr>
          <w:trHeight w:val="480"/>
        </w:trPr>
        <w:tc>
          <w:tcPr>
            <w:tcW w:w="6486" w:type="dxa"/>
          </w:tcPr>
          <w:p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rsidR="00EA241C" w:rsidRDefault="00EA241C" w:rsidP="00C64C94"/>
    <w:p w:rsidR="00EA241C" w:rsidRDefault="00EA241C"/>
    <w:sectPr w:rsidR="00EA241C" w:rsidSect="00C64C94">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rsids>
    <w:rsidRoot w:val="00C64C94"/>
    <w:rsid w:val="0011220F"/>
    <w:rsid w:val="00153664"/>
    <w:rsid w:val="00183692"/>
    <w:rsid w:val="002A1397"/>
    <w:rsid w:val="00322485"/>
    <w:rsid w:val="00394671"/>
    <w:rsid w:val="003E0B30"/>
    <w:rsid w:val="004A7398"/>
    <w:rsid w:val="005321B1"/>
    <w:rsid w:val="005C6F02"/>
    <w:rsid w:val="005F462B"/>
    <w:rsid w:val="0064350C"/>
    <w:rsid w:val="00663120"/>
    <w:rsid w:val="007458FB"/>
    <w:rsid w:val="007B4B54"/>
    <w:rsid w:val="007E16AC"/>
    <w:rsid w:val="0081111A"/>
    <w:rsid w:val="0083647A"/>
    <w:rsid w:val="00960F49"/>
    <w:rsid w:val="00AA751B"/>
    <w:rsid w:val="00C10231"/>
    <w:rsid w:val="00C64C94"/>
    <w:rsid w:val="00CA4F40"/>
    <w:rsid w:val="00D80B1F"/>
    <w:rsid w:val="00E53FAB"/>
    <w:rsid w:val="00EA241C"/>
    <w:rsid w:val="00F06975"/>
    <w:rsid w:val="00F15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2565</Characters>
  <Application>Microsoft Office Word</Application>
  <DocSecurity>0</DocSecurity>
  <Lines>21</Lines>
  <Paragraphs>6</Paragraphs>
  <ScaleCrop>false</ScaleCrop>
  <Company>Department of General Services</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JFoust</cp:lastModifiedBy>
  <cp:revision>2</cp:revision>
  <dcterms:created xsi:type="dcterms:W3CDTF">2014-03-04T01:07:00Z</dcterms:created>
  <dcterms:modified xsi:type="dcterms:W3CDTF">2014-03-04T01:07:00Z</dcterms:modified>
</cp:coreProperties>
</file>