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651B5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211AA2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To submi</w:t>
      </w:r>
      <w:bookmarkStart w:id="0" w:name="_GoBack"/>
      <w:bookmarkEnd w:id="0"/>
      <w:r w:rsidRPr="009D5E49">
        <w:rPr>
          <w:rFonts w:asciiTheme="minorHAnsi" w:hAnsiTheme="minorHAnsi" w:cstheme="minorHAnsi"/>
        </w:rPr>
        <w:t xml:space="preserve">t a proposal to the </w:t>
      </w:r>
      <w:r w:rsidR="00842C73">
        <w:rPr>
          <w:rFonts w:asciiTheme="minorHAnsi" w:hAnsiTheme="minorHAnsi" w:cstheme="minorHAnsi"/>
        </w:rPr>
        <w:t>JCC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211AA2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211AA2">
        <w:rPr>
          <w:rFonts w:asciiTheme="minorHAnsi" w:hAnsiTheme="minorHAnsi" w:cstheme="minorHAnsi"/>
          <w:i/>
        </w:rPr>
        <w:t>JCC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9A21A9">
        <w:trPr>
          <w:trHeight w:val="342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9A21A9">
        <w:trPr>
          <w:trHeight w:val="369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9A21A9">
        <w:trPr>
          <w:trHeight w:val="792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F4" w:rsidRDefault="00522CF4" w:rsidP="00504C00">
      <w:r>
        <w:separator/>
      </w:r>
    </w:p>
  </w:endnote>
  <w:endnote w:type="continuationSeparator" w:id="0">
    <w:p w:rsidR="00522CF4" w:rsidRDefault="00522CF4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522CF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F4" w:rsidRDefault="00522CF4" w:rsidP="00504C00">
      <w:r>
        <w:separator/>
      </w:r>
    </w:p>
  </w:footnote>
  <w:footnote w:type="continuationSeparator" w:id="0">
    <w:p w:rsidR="00522CF4" w:rsidRDefault="00522CF4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5F" w:rsidRDefault="00651B5F" w:rsidP="00651B5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>Judicial Workload Study Research Consultant</w:t>
    </w:r>
  </w:p>
  <w:p w:rsidR="00651B5F" w:rsidRDefault="00651B5F" w:rsidP="00651B5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OCR-2018-02-LV</w:t>
    </w:r>
  </w:p>
  <w:p w:rsidR="009A21A9" w:rsidRPr="00651B5F" w:rsidRDefault="009A21A9" w:rsidP="00651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11AA2"/>
    <w:rsid w:val="002601F3"/>
    <w:rsid w:val="002900A4"/>
    <w:rsid w:val="00295B6F"/>
    <w:rsid w:val="002A4BB3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22CF4"/>
    <w:rsid w:val="005A4574"/>
    <w:rsid w:val="005B3E6D"/>
    <w:rsid w:val="005D772D"/>
    <w:rsid w:val="005E2699"/>
    <w:rsid w:val="005E3FB7"/>
    <w:rsid w:val="00641BBF"/>
    <w:rsid w:val="00651B5F"/>
    <w:rsid w:val="006635A9"/>
    <w:rsid w:val="0069527B"/>
    <w:rsid w:val="00695620"/>
    <w:rsid w:val="006A3D92"/>
    <w:rsid w:val="006C7C64"/>
    <w:rsid w:val="00726042"/>
    <w:rsid w:val="00736753"/>
    <w:rsid w:val="0079070B"/>
    <w:rsid w:val="007B0F7F"/>
    <w:rsid w:val="007C7EBC"/>
    <w:rsid w:val="00806692"/>
    <w:rsid w:val="00822460"/>
    <w:rsid w:val="00842C73"/>
    <w:rsid w:val="0085217E"/>
    <w:rsid w:val="00875832"/>
    <w:rsid w:val="0088206E"/>
    <w:rsid w:val="008F3432"/>
    <w:rsid w:val="00902B42"/>
    <w:rsid w:val="0097438F"/>
    <w:rsid w:val="00975A1D"/>
    <w:rsid w:val="009A21A9"/>
    <w:rsid w:val="009D3BEE"/>
    <w:rsid w:val="009D5E49"/>
    <w:rsid w:val="00A0662D"/>
    <w:rsid w:val="00A14E4F"/>
    <w:rsid w:val="00A3154D"/>
    <w:rsid w:val="00A92CFC"/>
    <w:rsid w:val="00AB2DED"/>
    <w:rsid w:val="00AD68A1"/>
    <w:rsid w:val="00B14960"/>
    <w:rsid w:val="00BA0492"/>
    <w:rsid w:val="00BD3DD2"/>
    <w:rsid w:val="00C13807"/>
    <w:rsid w:val="00CB4253"/>
    <w:rsid w:val="00CD4EE9"/>
    <w:rsid w:val="00CD6769"/>
    <w:rsid w:val="00D36092"/>
    <w:rsid w:val="00D56418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11486"/>
  <w15:docId w15:val="{0B6024E6-221E-4A6B-854C-95A15BD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9893-706F-417A-9754-B40C8BD9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10</cp:revision>
  <cp:lastPrinted>2017-02-17T00:39:00Z</cp:lastPrinted>
  <dcterms:created xsi:type="dcterms:W3CDTF">2017-01-30T21:31:00Z</dcterms:created>
  <dcterms:modified xsi:type="dcterms:W3CDTF">2018-03-27T16:02:00Z</dcterms:modified>
</cp:coreProperties>
</file>