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71" w:rsidRPr="00577172" w:rsidRDefault="00172F71" w:rsidP="00172F71">
      <w:pPr>
        <w:pStyle w:val="Heading1"/>
        <w:ind w:left="360"/>
        <w:rPr>
          <w:sz w:val="22"/>
          <w:szCs w:val="22"/>
        </w:rPr>
      </w:pPr>
      <w:r w:rsidRPr="00577172">
        <w:rPr>
          <w:sz w:val="22"/>
          <w:szCs w:val="22"/>
        </w:rPr>
        <w:t>Form for Submission of Questions</w:t>
      </w:r>
    </w:p>
    <w:p w:rsidR="00172F71" w:rsidRPr="00577172" w:rsidRDefault="00172F71" w:rsidP="00172F71">
      <w:pPr>
        <w:pStyle w:val="NormalWeb"/>
        <w:rPr>
          <w:rFonts w:ascii="Arial" w:hAnsi="Arial" w:cs="Arial"/>
          <w:sz w:val="22"/>
          <w:szCs w:val="22"/>
        </w:rPr>
      </w:pPr>
      <w:r w:rsidRPr="00577172">
        <w:rPr>
          <w:rFonts w:ascii="Arial" w:hAnsi="Arial" w:cs="Arial"/>
          <w:sz w:val="22"/>
          <w:szCs w:val="22"/>
        </w:rPr>
        <w:object w:dxaOrig="6945" w:dyaOrig="1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44.25pt" o:ole="">
            <v:imagedata r:id="rId5" o:title=""/>
          </v:shape>
          <o:OLEObject Type="Embed" ProgID="Imaging.Document" ShapeID="_x0000_i1025" DrawAspect="Content" ObjectID="_1407227662" r:id="rId6"/>
        </w:object>
      </w:r>
      <w:r w:rsidRPr="00577172">
        <w:rPr>
          <w:rFonts w:ascii="Arial" w:hAnsi="Arial" w:cs="Arial"/>
          <w:sz w:val="22"/>
          <w:szCs w:val="22"/>
        </w:rPr>
        <w:t xml:space="preserve">    </w:t>
      </w:r>
      <w:r w:rsidRPr="00577172">
        <w:rPr>
          <w:rFonts w:ascii="Arial" w:hAnsi="Arial" w:cs="Arial"/>
          <w:sz w:val="22"/>
          <w:szCs w:val="22"/>
        </w:rPr>
        <w:tab/>
      </w:r>
      <w:r w:rsidRPr="00577172">
        <w:rPr>
          <w:rFonts w:ascii="Arial" w:hAnsi="Arial" w:cs="Arial"/>
          <w:b/>
          <w:bCs/>
          <w:sz w:val="22"/>
          <w:szCs w:val="22"/>
        </w:rPr>
        <w:t>Request for Proposals Form for Submission of Questions</w:t>
      </w:r>
    </w:p>
    <w:p w:rsidR="00172F71" w:rsidRPr="00577172" w:rsidRDefault="00172F71" w:rsidP="00172F71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577172">
        <w:rPr>
          <w:rFonts w:ascii="Arial" w:hAnsi="Arial" w:cs="Arial"/>
          <w:b/>
          <w:bCs/>
          <w:sz w:val="22"/>
          <w:szCs w:val="22"/>
        </w:rPr>
        <w:t xml:space="preserve">           RFQ Number: OCCM—2011-1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577172">
        <w:rPr>
          <w:rFonts w:ascii="Arial" w:hAnsi="Arial" w:cs="Arial"/>
          <w:b/>
          <w:bCs/>
          <w:sz w:val="22"/>
          <w:szCs w:val="22"/>
        </w:rPr>
        <w:t>-JMG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3839"/>
        <w:gridCol w:w="5357"/>
        <w:gridCol w:w="4163"/>
      </w:tblGrid>
      <w:tr w:rsidR="00172F71" w:rsidRPr="00577172" w:rsidTr="00875D77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875D77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875D77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Your Organization’s Name:</w:t>
            </w:r>
          </w:p>
        </w:tc>
        <w:tc>
          <w:tcPr>
            <w:tcW w:w="535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875D77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577172" w:rsidRDefault="00172F71" w:rsidP="00875D77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875D77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875D77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#</w:t>
            </w:r>
          </w:p>
        </w:tc>
        <w:tc>
          <w:tcPr>
            <w:tcW w:w="383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875D77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Solicitation Reference</w:t>
            </w:r>
          </w:p>
        </w:tc>
        <w:tc>
          <w:tcPr>
            <w:tcW w:w="535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875D77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Question</w:t>
            </w:r>
          </w:p>
        </w:tc>
        <w:tc>
          <w:tcPr>
            <w:tcW w:w="416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577172" w:rsidRDefault="00172F71" w:rsidP="00875D77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Response</w:t>
            </w:r>
          </w:p>
        </w:tc>
      </w:tr>
      <w:tr w:rsidR="00172F71" w:rsidRPr="00577172" w:rsidTr="00875D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875D77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225DE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172F71" w:rsidRPr="00577172" w:rsidRDefault="00172F71" w:rsidP="00875D77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7" w:type="dxa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875D77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172F71" w:rsidRPr="002225DE" w:rsidRDefault="00172F71" w:rsidP="00875D77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225DE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172F71" w:rsidRPr="00577172" w:rsidRDefault="00172F71" w:rsidP="00875D77">
            <w:pPr>
              <w:autoSpaceDE w:val="0"/>
              <w:autoSpaceDN w:val="0"/>
              <w:adjustRightInd w:val="0"/>
              <w:spacing w:before="60" w:after="60"/>
              <w:ind w:left="16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172F71" w:rsidRPr="00577172" w:rsidRDefault="00172F71" w:rsidP="00875D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875D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875D77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225DE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172F71" w:rsidRPr="00577172" w:rsidRDefault="00172F71" w:rsidP="00875D77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7" w:type="dxa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875D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875D77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225DE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172F71" w:rsidRPr="00577172" w:rsidRDefault="00172F71" w:rsidP="00875D77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7" w:type="dxa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875D77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172F71" w:rsidRPr="002225DE" w:rsidRDefault="00172F71" w:rsidP="00875D77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225DE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172F71" w:rsidRPr="00577172" w:rsidRDefault="00172F71" w:rsidP="00875D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172F71" w:rsidRPr="00577172" w:rsidRDefault="00172F71" w:rsidP="00875D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875D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875D77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225DE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172F71" w:rsidRPr="00577172" w:rsidRDefault="00172F71" w:rsidP="00875D77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7" w:type="dxa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875D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875D77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225DE">
              <w:rPr>
                <w:rFonts w:ascii="Arial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172F71" w:rsidRPr="00577172" w:rsidRDefault="00172F71" w:rsidP="00875D77">
            <w:pPr>
              <w:autoSpaceDE w:val="0"/>
              <w:autoSpaceDN w:val="0"/>
              <w:adjustRightInd w:val="0"/>
              <w:spacing w:before="60" w:after="60"/>
              <w:ind w:left="16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357" w:type="dxa"/>
          </w:tcPr>
          <w:p w:rsidR="00172F71" w:rsidRPr="00577172" w:rsidRDefault="00172F71" w:rsidP="00875D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163" w:type="dxa"/>
            <w:shd w:val="clear" w:color="auto" w:fill="auto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875D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875D77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225DE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3839" w:type="dxa"/>
            <w:shd w:val="clear" w:color="auto" w:fill="auto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7" w:type="dxa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875D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875D77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225DE">
              <w:rPr>
                <w:rFonts w:ascii="Arial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7" w:type="dxa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875D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875D77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225DE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3839" w:type="dxa"/>
            <w:shd w:val="clear" w:color="auto" w:fill="auto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7" w:type="dxa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172F71" w:rsidRPr="00577172" w:rsidRDefault="00172F71" w:rsidP="00875D77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2789" w:rsidRDefault="006F2789"/>
    <w:sectPr w:rsidR="006F2789" w:rsidSect="00172F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72F71"/>
    <w:rsid w:val="00172F71"/>
    <w:rsid w:val="006B0E0C"/>
    <w:rsid w:val="006F2789"/>
    <w:rsid w:val="00E411FE"/>
    <w:rsid w:val="00ED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  <w:lang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Administrative Office of the Courts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John McGlynn</cp:lastModifiedBy>
  <cp:revision>1</cp:revision>
  <dcterms:created xsi:type="dcterms:W3CDTF">2012-08-23T18:47:00Z</dcterms:created>
  <dcterms:modified xsi:type="dcterms:W3CDTF">2012-08-23T18:47:00Z</dcterms:modified>
</cp:coreProperties>
</file>