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  <w:proofErr w:type="gramStart"/>
      <w:r w:rsidRPr="009D5E49">
        <w:rPr>
          <w:rFonts w:asciiTheme="minorHAnsi" w:hAnsiTheme="minorHAnsi" w:cstheme="minorHAnsi"/>
        </w:rPr>
        <w:t>it</w:t>
      </w:r>
      <w:proofErr w:type="gramEnd"/>
      <w:r w:rsidRPr="009D5E49">
        <w:rPr>
          <w:rFonts w:asciiTheme="minorHAnsi" w:hAnsiTheme="minorHAnsi" w:cstheme="minorHAnsi"/>
        </w:rPr>
        <w:t xml:space="preserve">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B32383">
        <w:rPr>
          <w:rFonts w:asciiTheme="minorHAnsi" w:hAnsiTheme="minorHAnsi" w:cstheme="minorHAnsi"/>
        </w:rPr>
        <w:t>JCC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B32383">
        <w:rPr>
          <w:rFonts w:asciiTheme="minorHAnsi" w:hAnsiTheme="minorHAnsi" w:cstheme="minorHAnsi"/>
        </w:rPr>
        <w:t>JCC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 xml:space="preserve">ONLY </w:t>
      </w:r>
      <w:proofErr w:type="gramStart"/>
      <w:r w:rsidRPr="009D5E49">
        <w:rPr>
          <w:rFonts w:asciiTheme="minorHAnsi" w:hAnsiTheme="minorHAnsi" w:cstheme="minorHAnsi"/>
          <w:b/>
          <w:u w:val="single"/>
        </w:rPr>
        <w:t>ONE</w:t>
      </w:r>
      <w:proofErr w:type="gramEnd"/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B32383">
        <w:rPr>
          <w:rFonts w:asciiTheme="minorHAnsi" w:hAnsiTheme="minorHAnsi" w:cstheme="minorHAnsi"/>
        </w:rPr>
        <w:t>JCC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B32383">
        <w:rPr>
          <w:rFonts w:asciiTheme="minorHAnsi" w:hAnsiTheme="minorHAnsi" w:cstheme="minorHAnsi"/>
          <w:i/>
        </w:rPr>
        <w:t>JCC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B323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1440" w:bottom="864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38F" w:rsidRDefault="0097438F" w:rsidP="00504C00">
      <w:r>
        <w:separator/>
      </w:r>
    </w:p>
  </w:endnote>
  <w:endnote w:type="continuationSeparator" w:id="0">
    <w:p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D80" w:rsidRDefault="00557D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C00" w:rsidRDefault="00557D80">
    <w:pPr>
      <w:pStyle w:val="Footer"/>
    </w:pPr>
    <w:sdt>
      <w:sdtPr>
        <w:id w:val="985894853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</w:r>
        <w:proofErr w:type="gramStart"/>
        <w:r w:rsidR="00504C00">
          <w:rPr>
            <w:sz w:val="20"/>
            <w:szCs w:val="20"/>
          </w:rPr>
          <w:t>rev</w:t>
        </w:r>
        <w:proofErr w:type="gramEnd"/>
        <w:r w:rsidR="00504C00">
          <w:rPr>
            <w:sz w:val="20"/>
            <w:szCs w:val="20"/>
          </w:rPr>
          <w:t xml:space="preserve">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D80" w:rsidRDefault="00557D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38F" w:rsidRDefault="0097438F" w:rsidP="00504C00">
      <w:r>
        <w:separator/>
      </w:r>
    </w:p>
  </w:footnote>
  <w:footnote w:type="continuationSeparator" w:id="0">
    <w:p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D80" w:rsidRDefault="00557D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383" w:rsidRDefault="00B32383" w:rsidP="00B32383">
    <w:pPr>
      <w:pStyle w:val="Header"/>
      <w:rPr>
        <w:sz w:val="20"/>
        <w:szCs w:val="20"/>
      </w:rPr>
    </w:pPr>
    <w:r>
      <w:rPr>
        <w:sz w:val="20"/>
        <w:szCs w:val="20"/>
      </w:rPr>
      <w:t>RFP Title: On-Site Catering Sacramento</w:t>
    </w:r>
  </w:p>
  <w:p w:rsidR="00B32383" w:rsidRDefault="00B32383">
    <w:pPr>
      <w:pStyle w:val="Header"/>
    </w:pPr>
    <w:r>
      <w:rPr>
        <w:sz w:val="20"/>
        <w:szCs w:val="20"/>
      </w:rPr>
      <w:t xml:space="preserve">RFP Number:  </w:t>
    </w:r>
    <w:r w:rsidR="00557D80">
      <w:rPr>
        <w:sz w:val="20"/>
        <w:szCs w:val="20"/>
      </w:rPr>
      <w:t>OAS</w:t>
    </w:r>
    <w:r>
      <w:rPr>
        <w:sz w:val="20"/>
        <w:szCs w:val="20"/>
      </w:rPr>
      <w:t>-2017-</w:t>
    </w:r>
    <w:r w:rsidR="009C33CC">
      <w:rPr>
        <w:sz w:val="20"/>
        <w:szCs w:val="20"/>
      </w:rPr>
      <w:t>10</w:t>
    </w:r>
    <w:r>
      <w:rPr>
        <w:sz w:val="20"/>
        <w:szCs w:val="20"/>
      </w:rPr>
      <w:t>-LV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D80" w:rsidRDefault="00557D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362D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57D80"/>
    <w:rsid w:val="005A4574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75832"/>
    <w:rsid w:val="0088206E"/>
    <w:rsid w:val="008F3432"/>
    <w:rsid w:val="00902B42"/>
    <w:rsid w:val="0097438F"/>
    <w:rsid w:val="00975A1D"/>
    <w:rsid w:val="009C33CC"/>
    <w:rsid w:val="009D3BEE"/>
    <w:rsid w:val="009D5E49"/>
    <w:rsid w:val="00A0662D"/>
    <w:rsid w:val="00A14E4F"/>
    <w:rsid w:val="00A3154D"/>
    <w:rsid w:val="00A92CFC"/>
    <w:rsid w:val="00AB2DED"/>
    <w:rsid w:val="00AD68A1"/>
    <w:rsid w:val="00B32383"/>
    <w:rsid w:val="00BA0492"/>
    <w:rsid w:val="00BD3DD2"/>
    <w:rsid w:val="00C13807"/>
    <w:rsid w:val="00CB4253"/>
    <w:rsid w:val="00CD4EE9"/>
    <w:rsid w:val="00CD6769"/>
    <w:rsid w:val="00D36092"/>
    <w:rsid w:val="00D71AC1"/>
    <w:rsid w:val="00D91DB3"/>
    <w:rsid w:val="00DA49CF"/>
    <w:rsid w:val="00DD1724"/>
    <w:rsid w:val="00E05268"/>
    <w:rsid w:val="00E15708"/>
    <w:rsid w:val="00E34099"/>
    <w:rsid w:val="00E90787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1025F9"/>
  <w15:docId w15:val="{FD474B56-CFA4-4EEF-A360-7AD8899F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6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89B6D-A0A9-480B-97F1-2F95B2B2A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Verarde, Lisa</cp:lastModifiedBy>
  <cp:revision>5</cp:revision>
  <dcterms:created xsi:type="dcterms:W3CDTF">2017-09-29T16:59:00Z</dcterms:created>
  <dcterms:modified xsi:type="dcterms:W3CDTF">2017-10-20T19:43:00Z</dcterms:modified>
</cp:coreProperties>
</file>