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362C5E">
        <w:rPr>
          <w:rFonts w:ascii="Times New Roman" w:hAnsi="Times New Roman" w:cs="Times New Roman"/>
          <w:sz w:val="24"/>
          <w:szCs w:val="24"/>
        </w:rPr>
        <w:t>JCC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</w:t>
      </w:r>
      <w:proofErr w:type="gramStart"/>
      <w:r w:rsidRPr="00BF2E9B">
        <w:rPr>
          <w:rFonts w:ascii="Times New Roman" w:hAnsi="Times New Roman" w:cs="Times New Roman"/>
          <w:sz w:val="24"/>
          <w:szCs w:val="24"/>
        </w:rPr>
        <w:t>red-lined</w:t>
      </w:r>
      <w:proofErr w:type="gramEnd"/>
      <w:r w:rsidRPr="00BF2E9B">
        <w:rPr>
          <w:rFonts w:ascii="Times New Roman" w:hAnsi="Times New Roman" w:cs="Times New Roman"/>
          <w:sz w:val="24"/>
          <w:szCs w:val="24"/>
        </w:rPr>
        <w:t xml:space="preserve">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896" w:rsidRDefault="00B66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69" w:rsidRPr="003B5B69" w:rsidRDefault="00B66896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896" w:rsidRDefault="00B66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896" w:rsidRDefault="00B668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B8B" w:rsidRPr="00C31B8B" w:rsidRDefault="00C31B8B" w:rsidP="00C31B8B">
    <w:pPr>
      <w:pStyle w:val="Header"/>
      <w:rPr>
        <w:rFonts w:ascii="Times New Roman" w:hAnsi="Times New Roman" w:cs="Times New Roman"/>
        <w:sz w:val="20"/>
        <w:szCs w:val="20"/>
      </w:rPr>
    </w:pPr>
    <w:r w:rsidRPr="00C31B8B">
      <w:rPr>
        <w:rFonts w:ascii="Times New Roman" w:hAnsi="Times New Roman" w:cs="Times New Roman"/>
        <w:sz w:val="20"/>
        <w:szCs w:val="20"/>
      </w:rPr>
      <w:t>RFP Title: On-Site Catering Sacramento</w:t>
    </w:r>
    <w:bookmarkStart w:id="0" w:name="_GoBack"/>
    <w:bookmarkEnd w:id="0"/>
  </w:p>
  <w:p w:rsidR="00C31B8B" w:rsidRPr="00C31B8B" w:rsidRDefault="00C31B8B" w:rsidP="00C31B8B">
    <w:pPr>
      <w:pStyle w:val="Header"/>
      <w:rPr>
        <w:rFonts w:ascii="Times New Roman" w:hAnsi="Times New Roman" w:cs="Times New Roman"/>
        <w:sz w:val="20"/>
        <w:szCs w:val="20"/>
      </w:rPr>
    </w:pPr>
    <w:r w:rsidRPr="00C31B8B">
      <w:rPr>
        <w:rFonts w:ascii="Times New Roman" w:hAnsi="Times New Roman" w:cs="Times New Roman"/>
        <w:sz w:val="20"/>
        <w:szCs w:val="20"/>
      </w:rPr>
      <w:t xml:space="preserve">RFP Number:  </w:t>
    </w:r>
    <w:r w:rsidR="00B66896">
      <w:rPr>
        <w:rFonts w:ascii="Times New Roman" w:hAnsi="Times New Roman" w:cs="Times New Roman"/>
        <w:sz w:val="20"/>
        <w:szCs w:val="20"/>
      </w:rPr>
      <w:t>OAS</w:t>
    </w:r>
    <w:r w:rsidRPr="00C31B8B">
      <w:rPr>
        <w:rFonts w:ascii="Times New Roman" w:hAnsi="Times New Roman" w:cs="Times New Roman"/>
        <w:sz w:val="20"/>
        <w:szCs w:val="20"/>
      </w:rPr>
      <w:t>-2017-</w:t>
    </w:r>
    <w:r w:rsidR="00C078AD">
      <w:rPr>
        <w:rFonts w:ascii="Times New Roman" w:hAnsi="Times New Roman" w:cs="Times New Roman"/>
        <w:sz w:val="20"/>
        <w:szCs w:val="20"/>
      </w:rPr>
      <w:t>10</w:t>
    </w:r>
    <w:r w:rsidRPr="00C31B8B">
      <w:rPr>
        <w:rFonts w:ascii="Times New Roman" w:hAnsi="Times New Roman" w:cs="Times New Roman"/>
        <w:sz w:val="20"/>
        <w:szCs w:val="20"/>
      </w:rPr>
      <w:t>-LV</w:t>
    </w:r>
  </w:p>
  <w:p w:rsidR="00C31B8B" w:rsidRDefault="00C31B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896" w:rsidRDefault="00B668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52F11"/>
    <w:rsid w:val="0006393A"/>
    <w:rsid w:val="00130893"/>
    <w:rsid w:val="00171985"/>
    <w:rsid w:val="00172754"/>
    <w:rsid w:val="00362C5E"/>
    <w:rsid w:val="003B5B69"/>
    <w:rsid w:val="003C1CD2"/>
    <w:rsid w:val="003D25AE"/>
    <w:rsid w:val="00425B35"/>
    <w:rsid w:val="004D3C87"/>
    <w:rsid w:val="004E17DF"/>
    <w:rsid w:val="005C2DBA"/>
    <w:rsid w:val="005D6DC5"/>
    <w:rsid w:val="007A0C3E"/>
    <w:rsid w:val="007D3EEB"/>
    <w:rsid w:val="007E633D"/>
    <w:rsid w:val="008D26E3"/>
    <w:rsid w:val="00923B3D"/>
    <w:rsid w:val="00956199"/>
    <w:rsid w:val="00982815"/>
    <w:rsid w:val="00983D08"/>
    <w:rsid w:val="00983E18"/>
    <w:rsid w:val="00AE47AF"/>
    <w:rsid w:val="00B66896"/>
    <w:rsid w:val="00B93036"/>
    <w:rsid w:val="00BE6A0A"/>
    <w:rsid w:val="00BE6E11"/>
    <w:rsid w:val="00BF2E9B"/>
    <w:rsid w:val="00C078AD"/>
    <w:rsid w:val="00C31B8B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63998"/>
  <w15:docId w15:val="{B5C9F487-659A-473F-8A79-199A8905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B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Verarde, Lisa</cp:lastModifiedBy>
  <cp:revision>6</cp:revision>
  <dcterms:created xsi:type="dcterms:W3CDTF">2017-09-29T16:58:00Z</dcterms:created>
  <dcterms:modified xsi:type="dcterms:W3CDTF">2017-10-20T19:42:00Z</dcterms:modified>
</cp:coreProperties>
</file>