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69" w:rsidRPr="003B5B69" w:rsidRDefault="00BB22E3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52F11"/>
    <w:rsid w:val="0006393A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7A0C3E"/>
    <w:rsid w:val="007D3EEB"/>
    <w:rsid w:val="007E633D"/>
    <w:rsid w:val="008D26E3"/>
    <w:rsid w:val="00956199"/>
    <w:rsid w:val="00982815"/>
    <w:rsid w:val="00983D08"/>
    <w:rsid w:val="00983E18"/>
    <w:rsid w:val="00AE47AF"/>
    <w:rsid w:val="00B93036"/>
    <w:rsid w:val="00BB22E3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85E3A9-1644-4A5E-87F1-54345CC9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B6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Salahkamel, Patricia</cp:lastModifiedBy>
  <cp:revision>2</cp:revision>
  <dcterms:created xsi:type="dcterms:W3CDTF">2017-12-05T21:24:00Z</dcterms:created>
  <dcterms:modified xsi:type="dcterms:W3CDTF">2017-12-05T21:24:00Z</dcterms:modified>
</cp:coreProperties>
</file>