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0E377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2E033CD9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4D422AE5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7E7479C4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55704797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4F776191" w14:textId="04758C91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2F0906" w:rsidRPr="00A97899">
          <w:rPr>
            <w:color w:val="0000FF" w:themeColor="hyperlink"/>
            <w:sz w:val="22"/>
            <w:szCs w:val="22"/>
            <w:u w:val="single"/>
          </w:rPr>
          <w:t>solicitations@jud.ca.gov</w:t>
        </w:r>
      </w:hyperlink>
      <w:r w:rsidR="002F0906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31E6DF3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010E8EF6" w14:textId="77777777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  <w:bookmarkStart w:id="0" w:name="_GoBack"/>
      <w:bookmarkEnd w:id="0"/>
    </w:p>
    <w:p w14:paraId="268F3382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5EB7C849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4B8B777E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4073EC3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14:paraId="3A3928AF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3DDA9857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0613287C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2804DF96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5E023C5B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16D2581C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1E8AF6FA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54318F43" w14:textId="77777777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14:paraId="0C51F142" w14:textId="77777777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F65844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2D4186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3EA12461" w14:textId="77777777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46FD67F1" w14:textId="77777777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0289661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6C1D41A9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396CE609" w14:textId="77777777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21C1B892" w14:textId="77777777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1FD26F97" w14:textId="77777777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670FB052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5FEC2A08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0215527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070A8099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38F41260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F662AA">
        <w:rPr>
          <w:b/>
          <w:color w:val="000000" w:themeColor="text1"/>
        </w:rPr>
        <w:t>JBE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0671BE77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AWARD AND EXECUTION OF AGREEMENT</w:t>
      </w:r>
    </w:p>
    <w:p w14:paraId="54A49E5E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14:paraId="4A5C4C65" w14:textId="77777777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51EBAD23" w14:textId="77777777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595DE783" w14:textId="77777777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02877797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22039E05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7FD1E834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32C60130" w14:textId="7B9B31D7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2F0906">
        <w:rPr>
          <w:color w:val="000000" w:themeColor="text1"/>
        </w:rPr>
        <w:t>Senior Manager, Office of Communications</w:t>
      </w:r>
      <w:r w:rsidRPr="0046465F">
        <w:rPr>
          <w:color w:val="000000" w:themeColor="text1"/>
        </w:rPr>
        <w:t>.</w:t>
      </w:r>
    </w:p>
    <w:p w14:paraId="7128504C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329D66DA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</w:t>
      </w:r>
      <w:r w:rsidRPr="00C46D7F">
        <w:rPr>
          <w:b w:val="0"/>
          <w:caps w:val="0"/>
          <w:color w:val="000000" w:themeColor="text1"/>
        </w:rPr>
        <w:lastRenderedPageBreak/>
        <w:t xml:space="preserve">shall be made and become effective at the time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</w:t>
      </w:r>
      <w:proofErr w:type="gramStart"/>
      <w:r w:rsidRPr="00C46D7F">
        <w:rPr>
          <w:b w:val="0"/>
          <w:caps w:val="0"/>
          <w:color w:val="000000" w:themeColor="text1"/>
        </w:rPr>
        <w:t>tenders</w:t>
      </w:r>
      <w:proofErr w:type="gramEnd"/>
      <w:r w:rsidRPr="00C46D7F">
        <w:rPr>
          <w:b w:val="0"/>
          <w:caps w:val="0"/>
          <w:color w:val="000000" w:themeColor="text1"/>
        </w:rPr>
        <w:t xml:space="preserve">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5B7F7AC2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44953BD8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2C259F5E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3A5FA115" w14:textId="77777777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01B3647F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5A2302A6" w14:textId="72BF2455"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2F0906">
        <w:rPr>
          <w:b w:val="0"/>
          <w:caps w:val="0"/>
          <w:color w:val="000000" w:themeColor="text1"/>
        </w:rPr>
        <w:t>Solicitations Mailbox</w:t>
      </w:r>
      <w:r w:rsidRPr="00CD614D">
        <w:rPr>
          <w:b w:val="0"/>
          <w:caps w:val="0"/>
          <w:color w:val="000000" w:themeColor="text1"/>
        </w:rPr>
        <w:t>.</w:t>
      </w:r>
    </w:p>
    <w:sectPr w:rsidR="00CD614D" w:rsidRPr="00307672" w:rsidSect="008820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E383A" w14:textId="77777777" w:rsidR="00E958F0" w:rsidRDefault="00E958F0" w:rsidP="00FE3A85">
      <w:r>
        <w:separator/>
      </w:r>
    </w:p>
  </w:endnote>
  <w:endnote w:type="continuationSeparator" w:id="0">
    <w:p w14:paraId="20408B9A" w14:textId="77777777" w:rsidR="00E958F0" w:rsidRDefault="00E958F0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C9E9C" w14:textId="77777777" w:rsidR="00FE3A85" w:rsidRDefault="00D124E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980791"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 w:rsidR="00980791">
          <w:rPr>
            <w:sz w:val="20"/>
            <w:szCs w:val="20"/>
          </w:rPr>
          <w:fldChar w:fldCharType="separate"/>
        </w:r>
        <w:r w:rsidR="006E4998">
          <w:rPr>
            <w:noProof/>
            <w:sz w:val="20"/>
            <w:szCs w:val="20"/>
          </w:rPr>
          <w:t>2</w:t>
        </w:r>
        <w:r w:rsidR="00980791"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B7158" w14:textId="77777777" w:rsidR="00E958F0" w:rsidRDefault="00E958F0" w:rsidP="00FE3A85">
      <w:r>
        <w:separator/>
      </w:r>
    </w:p>
  </w:footnote>
  <w:footnote w:type="continuationSeparator" w:id="0">
    <w:p w14:paraId="284BF1D8" w14:textId="77777777" w:rsidR="00E958F0" w:rsidRDefault="00E958F0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1FF3" w14:textId="697DC50B" w:rsidR="00B41C58" w:rsidRDefault="00B41C58" w:rsidP="00B41C5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C5623">
      <w:t>Daily Pick Up and Delivery of Mail</w:t>
    </w:r>
  </w:p>
  <w:p w14:paraId="64C75E34" w14:textId="53E5DC2B" w:rsidR="00B41C58" w:rsidRPr="005D2D10" w:rsidRDefault="00B41C58" w:rsidP="00B41C5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2F0906">
      <w:rPr>
        <w:color w:val="000000"/>
      </w:rPr>
      <w:t>MAPS</w:t>
    </w:r>
    <w:r>
      <w:rPr>
        <w:color w:val="000000"/>
      </w:rPr>
      <w:t>-2020-0</w:t>
    </w:r>
    <w:r w:rsidR="002F0906">
      <w:rPr>
        <w:color w:val="000000"/>
      </w:rPr>
      <w:t>9</w:t>
    </w:r>
    <w:r>
      <w:rPr>
        <w:color w:val="000000"/>
      </w:rPr>
      <w:t>-LV</w:t>
    </w:r>
  </w:p>
  <w:p w14:paraId="198D65B4" w14:textId="77777777" w:rsidR="00B41C58" w:rsidRDefault="00B41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XFC9NXeBQSSoBTK0+iUeah5ZpDG3w/+me9U+tluznAaok8dbzzDp54XoM6dDSfbJ5O9xNI69d7flI70KRryvXg==" w:salt="dBWIrWsVBvWdsjKmEstOq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2"/>
    <w:rsid w:val="00005A6D"/>
    <w:rsid w:val="000268D4"/>
    <w:rsid w:val="00062867"/>
    <w:rsid w:val="00065EC2"/>
    <w:rsid w:val="00080391"/>
    <w:rsid w:val="00082956"/>
    <w:rsid w:val="000C5623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2F0906"/>
    <w:rsid w:val="00307672"/>
    <w:rsid w:val="00310851"/>
    <w:rsid w:val="0034217D"/>
    <w:rsid w:val="003631CE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B12FC"/>
    <w:rsid w:val="00AB5D79"/>
    <w:rsid w:val="00AC6D76"/>
    <w:rsid w:val="00B41C58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124EB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C3405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2FCF18"/>
  <w15:docId w15:val="{89A5B19D-D5C2-4598-9D46-D5DEF7E6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6</cp:revision>
  <dcterms:created xsi:type="dcterms:W3CDTF">2020-09-04T21:45:00Z</dcterms:created>
  <dcterms:modified xsi:type="dcterms:W3CDTF">2020-10-06T21:19:00Z</dcterms:modified>
</cp:coreProperties>
</file>