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0E" w:rsidRDefault="0073480E" w:rsidP="0073480E">
      <w:pPr>
        <w:pStyle w:val="BodyText"/>
      </w:pPr>
    </w:p>
    <w:tbl>
      <w:tblPr>
        <w:tblW w:w="9450" w:type="dxa"/>
        <w:tblInd w:w="72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73480E" w:rsidRPr="0073480E" w:rsidTr="0073480E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BA7E6B" w:rsidP="00734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5305" cy="7244715"/>
                  <wp:effectExtent l="19050" t="0" r="4445" b="0"/>
                  <wp:docPr id="1" name="Picture 1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724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480E" w:rsidRPr="0073480E" w:rsidRDefault="0073480E" w:rsidP="0073480E">
            <w:pPr>
              <w:spacing w:line="800" w:lineRule="exact"/>
              <w:rPr>
                <w:rFonts w:ascii="Arial" w:hAnsi="Arial"/>
                <w:spacing w:val="-30"/>
                <w:sz w:val="66"/>
              </w:rPr>
            </w:pPr>
            <w:r w:rsidRPr="0073480E">
              <w:rPr>
                <w:rFonts w:ascii="Arial" w:hAnsi="Arial"/>
                <w:spacing w:val="-30"/>
                <w:sz w:val="66"/>
              </w:rPr>
              <w:t>REQUEST FOR PROPOSALS</w:t>
            </w:r>
          </w:p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12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12"/>
              </w:rPr>
              <w:t xml:space="preserve"> </w:t>
            </w:r>
          </w:p>
        </w:tc>
      </w:tr>
      <w:tr w:rsidR="0073480E" w:rsidRPr="00254541" w:rsidTr="0073480E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480E" w:rsidRPr="004E39AF" w:rsidRDefault="00A1414D" w:rsidP="004E39AF">
            <w:pPr>
              <w:spacing w:line="400" w:lineRule="atLeast"/>
              <w:jc w:val="both"/>
              <w:rPr>
                <w:rFonts w:ascii="Arial" w:hAnsi="Arial" w:cs="Arial"/>
                <w:b/>
                <w:caps/>
                <w:spacing w:val="20"/>
                <w:sz w:val="27"/>
                <w:szCs w:val="27"/>
              </w:rPr>
            </w:pPr>
            <w:r w:rsidRPr="004E39AF">
              <w:rPr>
                <w:rFonts w:ascii="Arial" w:hAnsi="Arial" w:cs="Arial"/>
                <w:b/>
                <w:caps/>
                <w:spacing w:val="20"/>
                <w:sz w:val="27"/>
                <w:szCs w:val="27"/>
              </w:rPr>
              <w:t>Judicial Council of California</w:t>
            </w:r>
            <w:r w:rsidR="00254541" w:rsidRPr="004E39AF">
              <w:rPr>
                <w:rFonts w:ascii="Arial" w:hAnsi="Arial" w:cs="Arial"/>
                <w:b/>
                <w:caps/>
                <w:spacing w:val="20"/>
                <w:sz w:val="27"/>
                <w:szCs w:val="27"/>
              </w:rPr>
              <w:t xml:space="preserve"> (JCC)</w:t>
            </w:r>
          </w:p>
          <w:p w:rsidR="0073480E" w:rsidRPr="00254541" w:rsidRDefault="0073480E" w:rsidP="0073480E">
            <w:pPr>
              <w:spacing w:line="400" w:lineRule="atLeast"/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</w:pPr>
          </w:p>
          <w:p w:rsidR="0073480E" w:rsidRPr="00254541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  <w:r w:rsidRPr="00254541">
              <w:rPr>
                <w:rFonts w:ascii="Arial" w:hAnsi="Arial" w:cs="Arial"/>
                <w:b/>
                <w:sz w:val="28"/>
                <w:szCs w:val="28"/>
              </w:rPr>
              <w:t>Regarding:</w:t>
            </w:r>
            <w:r w:rsidRPr="0025454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254541">
              <w:rPr>
                <w:rFonts w:ascii="Arial" w:hAnsi="Arial" w:cs="Arial"/>
                <w:b/>
                <w:bCs/>
                <w:sz w:val="28"/>
                <w:szCs w:val="28"/>
              </w:rPr>
              <w:t>ADDENDUM #1</w:t>
            </w:r>
          </w:p>
          <w:p w:rsidR="0073480E" w:rsidRPr="00254541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54541" w:rsidRPr="00254541" w:rsidRDefault="00254541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3480E" w:rsidRPr="00254541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  <w:r w:rsidRPr="00254541">
              <w:rPr>
                <w:rFonts w:ascii="Arial" w:hAnsi="Arial" w:cs="Arial"/>
                <w:b/>
                <w:sz w:val="28"/>
                <w:szCs w:val="28"/>
              </w:rPr>
              <w:t>RFP Title:</w:t>
            </w:r>
            <w:r w:rsidRPr="0025454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F5211" w:rsidRPr="00254541">
              <w:rPr>
                <w:rFonts w:ascii="Arial" w:hAnsi="Arial" w:cs="Arial"/>
                <w:bCs/>
                <w:i/>
                <w:sz w:val="28"/>
                <w:szCs w:val="28"/>
              </w:rPr>
              <w:t>Daily Pick-Up and Delivery of Mail</w:t>
            </w:r>
          </w:p>
          <w:p w:rsidR="00254541" w:rsidRPr="00254541" w:rsidRDefault="00254541" w:rsidP="0073480E">
            <w:pPr>
              <w:tabs>
                <w:tab w:val="left" w:pos="2610"/>
              </w:tabs>
              <w:ind w:left="2610" w:right="252" w:hanging="261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3480E" w:rsidRPr="00254541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  <w:r w:rsidRPr="00254541">
              <w:rPr>
                <w:rFonts w:ascii="Arial" w:hAnsi="Arial" w:cs="Arial"/>
                <w:b/>
                <w:sz w:val="28"/>
                <w:szCs w:val="28"/>
              </w:rPr>
              <w:t>RFP Number:</w:t>
            </w:r>
            <w:r w:rsidRPr="0025454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F5211" w:rsidRPr="00254541">
              <w:rPr>
                <w:rFonts w:ascii="Arial" w:hAnsi="Arial" w:cs="Arial"/>
                <w:bCs/>
                <w:sz w:val="28"/>
                <w:szCs w:val="28"/>
              </w:rPr>
              <w:t>MAPS-2015-04-PS</w:t>
            </w:r>
          </w:p>
          <w:p w:rsidR="0073480E" w:rsidRPr="00254541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54541" w:rsidRPr="00254541" w:rsidRDefault="00254541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54541" w:rsidRPr="00254541" w:rsidRDefault="00254541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54541" w:rsidRPr="00254541" w:rsidRDefault="00254541" w:rsidP="00254541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254541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PROPOSALS DUE:</w:t>
            </w:r>
          </w:p>
          <w:p w:rsidR="00254541" w:rsidRPr="00254541" w:rsidRDefault="00254541" w:rsidP="00254541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254541">
              <w:rPr>
                <w:rFonts w:ascii="Arial" w:hAnsi="Arial" w:cs="Arial"/>
                <w:color w:val="000000" w:themeColor="text1"/>
                <w:szCs w:val="28"/>
              </w:rPr>
              <w:t xml:space="preserve">MAY </w:t>
            </w:r>
            <w:r w:rsidRPr="00254541">
              <w:rPr>
                <w:rFonts w:ascii="Arial" w:hAnsi="Arial" w:cs="Arial"/>
                <w:b/>
                <w:color w:val="FF0000"/>
                <w:szCs w:val="28"/>
                <w:u w:val="single"/>
              </w:rPr>
              <w:t>8</w:t>
            </w:r>
            <w:r w:rsidRPr="00254541">
              <w:rPr>
                <w:rFonts w:ascii="Arial" w:hAnsi="Arial" w:cs="Arial"/>
                <w:strike/>
                <w:color w:val="548DD4" w:themeColor="text2" w:themeTint="99"/>
                <w:szCs w:val="28"/>
              </w:rPr>
              <w:t>6</w:t>
            </w:r>
            <w:r w:rsidRPr="00254541">
              <w:rPr>
                <w:rFonts w:ascii="Arial" w:hAnsi="Arial" w:cs="Arial"/>
                <w:color w:val="000000" w:themeColor="text1"/>
                <w:szCs w:val="28"/>
              </w:rPr>
              <w:t>, 2015</w:t>
            </w:r>
            <w:r w:rsidRPr="00254541">
              <w:rPr>
                <w:rFonts w:ascii="Arial" w:hAnsi="Arial" w:cs="Arial"/>
                <w:bCs/>
                <w:smallCaps/>
                <w:color w:val="000000" w:themeColor="text1"/>
                <w:szCs w:val="28"/>
              </w:rPr>
              <w:t>,</w:t>
            </w:r>
            <w:r w:rsidRPr="00254541">
              <w:rPr>
                <w:rFonts w:ascii="Arial" w:hAnsi="Arial" w:cs="Arial"/>
                <w:bCs/>
                <w:smallCaps/>
                <w:color w:val="000000" w:themeColor="text1"/>
                <w:szCs w:val="28"/>
              </w:rPr>
              <w:br/>
              <w:t xml:space="preserve">no later than </w:t>
            </w:r>
            <w:r w:rsidRPr="00254541">
              <w:rPr>
                <w:rFonts w:ascii="Arial" w:hAnsi="Arial" w:cs="Arial"/>
                <w:color w:val="000000" w:themeColor="text1"/>
                <w:szCs w:val="28"/>
              </w:rPr>
              <w:t xml:space="preserve">3:00 </w:t>
            </w:r>
            <w:r w:rsidRPr="00254541">
              <w:rPr>
                <w:rFonts w:ascii="Arial" w:hAnsi="Arial" w:cs="Arial"/>
                <w:bCs/>
                <w:smallCaps/>
                <w:color w:val="000000" w:themeColor="text1"/>
                <w:szCs w:val="28"/>
              </w:rPr>
              <w:t>p.m. Pacific time</w:t>
            </w:r>
          </w:p>
          <w:p w:rsidR="0073480E" w:rsidRPr="00254541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3480E" w:rsidRPr="00254541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3480E" w:rsidRPr="0073480E" w:rsidRDefault="0073480E" w:rsidP="0073480E">
      <w:pPr>
        <w:tabs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480E">
        <w:rPr>
          <w:rFonts w:ascii="Arial" w:hAnsi="Arial" w:cs="Arial"/>
        </w:rPr>
        <w:br/>
      </w:r>
    </w:p>
    <w:p w:rsidR="0073480E" w:rsidRDefault="0073480E" w:rsidP="00076F71">
      <w:pPr>
        <w:autoSpaceDE w:val="0"/>
        <w:autoSpaceDN w:val="0"/>
        <w:adjustRightInd w:val="0"/>
        <w:spacing w:after="240"/>
      </w:pPr>
      <w:r>
        <w:br w:type="page"/>
      </w:r>
    </w:p>
    <w:p w:rsidR="00C25F85" w:rsidRDefault="00C25F85" w:rsidP="00076F71">
      <w:pPr>
        <w:autoSpaceDE w:val="0"/>
        <w:autoSpaceDN w:val="0"/>
        <w:adjustRightInd w:val="0"/>
        <w:spacing w:after="240"/>
      </w:pPr>
      <w:r>
        <w:lastRenderedPageBreak/>
        <w:t>This Addendum 1 hereby modifies the RFP as follow:</w:t>
      </w:r>
    </w:p>
    <w:p w:rsidR="00C25F85" w:rsidRDefault="00C25F85" w:rsidP="00076F71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r>
        <w:t>Deletions in the RFP are shown in strikeout font</w:t>
      </w:r>
      <w:r w:rsidR="00076F71">
        <w:t xml:space="preserve"> (</w:t>
      </w:r>
      <w:r w:rsidR="00076F71" w:rsidRPr="00076F71">
        <w:rPr>
          <w:strike/>
          <w:color w:val="FF0000"/>
        </w:rPr>
        <w:t>strikeout font</w:t>
      </w:r>
      <w:r w:rsidR="00076F71">
        <w:t>)</w:t>
      </w:r>
      <w:r>
        <w:t xml:space="preserve">; insertions are shown in </w:t>
      </w:r>
      <w:r w:rsidR="00F422C1">
        <w:t xml:space="preserve">bold </w:t>
      </w:r>
      <w:r>
        <w:t>underlined font</w:t>
      </w:r>
      <w:r w:rsidR="00076F71">
        <w:t xml:space="preserve"> (</w:t>
      </w:r>
      <w:r w:rsidR="00F422C1">
        <w:rPr>
          <w:b/>
          <w:color w:val="0000FF"/>
          <w:u w:val="single"/>
        </w:rPr>
        <w:t>bold u</w:t>
      </w:r>
      <w:r w:rsidR="00076F71" w:rsidRPr="00F422C1">
        <w:rPr>
          <w:b/>
          <w:color w:val="0000FF"/>
          <w:u w:val="single"/>
        </w:rPr>
        <w:t>nderlined font</w:t>
      </w:r>
      <w:r w:rsidR="00076F71">
        <w:t>)</w:t>
      </w:r>
      <w:r>
        <w:t>.</w:t>
      </w:r>
      <w:r w:rsidR="00076F71">
        <w:t xml:space="preserve">  </w:t>
      </w:r>
      <w:r w:rsidR="00076F71" w:rsidRPr="00076F71">
        <w:t>Paragraph numbers refer to the numbers in the original RFP.</w:t>
      </w:r>
    </w:p>
    <w:p w:rsidR="0073480E" w:rsidRPr="00CA7BB7" w:rsidRDefault="00BC3128" w:rsidP="005A01B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right="288" w:hanging="720"/>
        <w:jc w:val="both"/>
        <w:rPr>
          <w:b/>
        </w:rPr>
      </w:pPr>
      <w:r>
        <w:t>The following change</w:t>
      </w:r>
      <w:r w:rsidR="0073480E">
        <w:t>s</w:t>
      </w:r>
      <w:r>
        <w:t xml:space="preserve"> </w:t>
      </w:r>
      <w:r w:rsidR="0073480E">
        <w:t>are</w:t>
      </w:r>
      <w:r>
        <w:t xml:space="preserve"> made to </w:t>
      </w:r>
      <w:r w:rsidR="00CA7BB7">
        <w:t>the Cover Page</w:t>
      </w:r>
      <w:r w:rsidR="0073480E">
        <w:t xml:space="preserve">, </w:t>
      </w:r>
      <w:r w:rsidR="00CA7BB7">
        <w:t>Page 1 of 7:</w:t>
      </w:r>
    </w:p>
    <w:p w:rsidR="00907C20" w:rsidRDefault="00CA7BB7" w:rsidP="00907C20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</w:pPr>
      <w:r>
        <w:t>The previous reference to</w:t>
      </w:r>
    </w:p>
    <w:p w:rsidR="00907C20" w:rsidRDefault="00907C20" w:rsidP="00907C20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</w:pPr>
    </w:p>
    <w:p w:rsidR="00907C20" w:rsidRPr="00F414E2" w:rsidRDefault="00C369D5" w:rsidP="00907C20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mallCaps/>
          <w:sz w:val="28"/>
          <w:szCs w:val="20"/>
        </w:rPr>
      </w:pPr>
      <w:r>
        <w:rPr>
          <w:rFonts w:ascii="Arial" w:hAnsi="Arial" w:cs="Arial"/>
          <w:b/>
          <w:bCs/>
          <w:smallCaps/>
          <w:sz w:val="28"/>
          <w:szCs w:val="20"/>
        </w:rPr>
        <w:t>“</w:t>
      </w:r>
      <w:r w:rsidR="00907C20">
        <w:rPr>
          <w:rFonts w:ascii="Arial" w:hAnsi="Arial" w:cs="Arial"/>
          <w:b/>
          <w:bCs/>
          <w:smallCaps/>
          <w:sz w:val="28"/>
          <w:szCs w:val="20"/>
        </w:rPr>
        <w:t>PROPOSALS DUE:</w:t>
      </w:r>
    </w:p>
    <w:p w:rsidR="00907C20" w:rsidRPr="002C23FA" w:rsidRDefault="00907C20" w:rsidP="00907C20">
      <w:pPr>
        <w:pStyle w:val="JCCReportCoverSubhead"/>
        <w:ind w:left="720"/>
        <w:rPr>
          <w:rFonts w:ascii="Arial" w:hAnsi="Arial" w:cs="Arial"/>
          <w:b/>
          <w:color w:val="000000" w:themeColor="text1"/>
          <w:szCs w:val="28"/>
        </w:rPr>
      </w:pPr>
      <w:r w:rsidRPr="002C23FA">
        <w:rPr>
          <w:rFonts w:ascii="Arial" w:hAnsi="Arial" w:cs="Arial"/>
          <w:color w:val="000000" w:themeColor="text1"/>
          <w:szCs w:val="28"/>
        </w:rPr>
        <w:t xml:space="preserve">MAY </w:t>
      </w:r>
      <w:r w:rsidRPr="00C369D5">
        <w:rPr>
          <w:rFonts w:ascii="Arial" w:hAnsi="Arial" w:cs="Arial"/>
          <w:strike/>
          <w:color w:val="FF0000"/>
          <w:szCs w:val="28"/>
        </w:rPr>
        <w:t>6</w:t>
      </w:r>
      <w:r w:rsidRPr="002C23FA">
        <w:rPr>
          <w:rFonts w:ascii="Arial" w:hAnsi="Arial" w:cs="Arial"/>
          <w:color w:val="000000" w:themeColor="text1"/>
          <w:szCs w:val="28"/>
        </w:rPr>
        <w:t>, 2015</w:t>
      </w:r>
      <w:r w:rsidR="00C369D5">
        <w:rPr>
          <w:rFonts w:ascii="Arial" w:hAnsi="Arial" w:cs="Arial"/>
          <w:bCs/>
          <w:smallCaps/>
          <w:color w:val="000000" w:themeColor="text1"/>
          <w:szCs w:val="28"/>
        </w:rPr>
        <w:t>,</w:t>
      </w:r>
      <w:r w:rsidRPr="002C23FA">
        <w:rPr>
          <w:rFonts w:ascii="Arial" w:hAnsi="Arial" w:cs="Arial"/>
          <w:bCs/>
          <w:smallCaps/>
          <w:color w:val="000000" w:themeColor="text1"/>
          <w:szCs w:val="28"/>
        </w:rPr>
        <w:br/>
        <w:t xml:space="preserve">no later than </w:t>
      </w:r>
      <w:r w:rsidRPr="002C23FA">
        <w:rPr>
          <w:rFonts w:ascii="Arial" w:hAnsi="Arial" w:cs="Arial"/>
          <w:color w:val="000000" w:themeColor="text1"/>
          <w:szCs w:val="28"/>
        </w:rPr>
        <w:t xml:space="preserve">3:00 </w:t>
      </w:r>
      <w:r w:rsidRPr="002C23FA">
        <w:rPr>
          <w:rFonts w:ascii="Arial" w:hAnsi="Arial" w:cs="Arial"/>
          <w:bCs/>
          <w:smallCaps/>
          <w:color w:val="000000" w:themeColor="text1"/>
          <w:szCs w:val="20"/>
        </w:rPr>
        <w:t>p.m. Pacific time</w:t>
      </w:r>
      <w:r w:rsidR="00C369D5">
        <w:rPr>
          <w:rFonts w:ascii="Arial" w:hAnsi="Arial" w:cs="Arial"/>
          <w:bCs/>
          <w:smallCaps/>
          <w:color w:val="000000" w:themeColor="text1"/>
          <w:szCs w:val="20"/>
        </w:rPr>
        <w:t>”</w:t>
      </w:r>
    </w:p>
    <w:p w:rsidR="00CA7BB7" w:rsidRDefault="00CA7BB7" w:rsidP="00CA7BB7">
      <w:pPr>
        <w:widowControl w:val="0"/>
        <w:autoSpaceDE w:val="0"/>
        <w:autoSpaceDN w:val="0"/>
        <w:adjustRightInd w:val="0"/>
        <w:spacing w:after="240"/>
        <w:ind w:left="720" w:right="288"/>
        <w:jc w:val="both"/>
        <w:rPr>
          <w:b/>
        </w:rPr>
      </w:pPr>
    </w:p>
    <w:p w:rsidR="00C369D5" w:rsidRPr="00C369D5" w:rsidRDefault="00C369D5" w:rsidP="00CA7BB7">
      <w:pPr>
        <w:widowControl w:val="0"/>
        <w:autoSpaceDE w:val="0"/>
        <w:autoSpaceDN w:val="0"/>
        <w:adjustRightInd w:val="0"/>
        <w:spacing w:after="240"/>
        <w:ind w:left="720" w:right="288"/>
        <w:jc w:val="both"/>
      </w:pPr>
      <w:r w:rsidRPr="00C369D5">
        <w:t>is deleted and replaced by:</w:t>
      </w:r>
    </w:p>
    <w:p w:rsidR="00C369D5" w:rsidRPr="00F414E2" w:rsidRDefault="00C369D5" w:rsidP="00C369D5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mallCaps/>
          <w:sz w:val="28"/>
          <w:szCs w:val="20"/>
        </w:rPr>
      </w:pPr>
      <w:r>
        <w:rPr>
          <w:rFonts w:ascii="Arial" w:hAnsi="Arial" w:cs="Arial"/>
          <w:b/>
          <w:bCs/>
          <w:smallCaps/>
          <w:sz w:val="28"/>
          <w:szCs w:val="20"/>
        </w:rPr>
        <w:t>“PROPOSALS DUE:</w:t>
      </w:r>
    </w:p>
    <w:p w:rsidR="00C369D5" w:rsidRPr="002C23FA" w:rsidRDefault="00C369D5" w:rsidP="00C369D5">
      <w:pPr>
        <w:pStyle w:val="JCCReportCoverSubhead"/>
        <w:ind w:left="720"/>
        <w:rPr>
          <w:rFonts w:ascii="Arial" w:hAnsi="Arial" w:cs="Arial"/>
          <w:b/>
          <w:color w:val="000000" w:themeColor="text1"/>
          <w:szCs w:val="28"/>
        </w:rPr>
      </w:pPr>
      <w:r w:rsidRPr="002C23FA">
        <w:rPr>
          <w:rFonts w:ascii="Arial" w:hAnsi="Arial" w:cs="Arial"/>
          <w:color w:val="000000" w:themeColor="text1"/>
          <w:szCs w:val="28"/>
        </w:rPr>
        <w:t xml:space="preserve">MAY </w:t>
      </w:r>
      <w:r w:rsidRPr="00C369D5">
        <w:rPr>
          <w:rFonts w:ascii="Arial" w:hAnsi="Arial" w:cs="Arial"/>
          <w:b/>
          <w:color w:val="4181CF"/>
          <w:szCs w:val="28"/>
          <w:u w:val="single"/>
        </w:rPr>
        <w:t>8</w:t>
      </w:r>
      <w:r w:rsidRPr="002C23FA">
        <w:rPr>
          <w:rFonts w:ascii="Arial" w:hAnsi="Arial" w:cs="Arial"/>
          <w:color w:val="000000" w:themeColor="text1"/>
          <w:szCs w:val="28"/>
        </w:rPr>
        <w:t>, 2015</w:t>
      </w:r>
      <w:r>
        <w:rPr>
          <w:rFonts w:ascii="Arial" w:hAnsi="Arial" w:cs="Arial"/>
          <w:bCs/>
          <w:smallCaps/>
          <w:color w:val="000000" w:themeColor="text1"/>
          <w:szCs w:val="28"/>
        </w:rPr>
        <w:t>,</w:t>
      </w:r>
      <w:r w:rsidRPr="002C23FA">
        <w:rPr>
          <w:rFonts w:ascii="Arial" w:hAnsi="Arial" w:cs="Arial"/>
          <w:bCs/>
          <w:smallCaps/>
          <w:color w:val="000000" w:themeColor="text1"/>
          <w:szCs w:val="28"/>
        </w:rPr>
        <w:br/>
        <w:t xml:space="preserve">no later than </w:t>
      </w:r>
      <w:r w:rsidRPr="002C23FA">
        <w:rPr>
          <w:rFonts w:ascii="Arial" w:hAnsi="Arial" w:cs="Arial"/>
          <w:color w:val="000000" w:themeColor="text1"/>
          <w:szCs w:val="28"/>
        </w:rPr>
        <w:t xml:space="preserve">3:00 </w:t>
      </w:r>
      <w:r w:rsidRPr="002C23FA">
        <w:rPr>
          <w:rFonts w:ascii="Arial" w:hAnsi="Arial" w:cs="Arial"/>
          <w:bCs/>
          <w:smallCaps/>
          <w:color w:val="000000" w:themeColor="text1"/>
          <w:szCs w:val="20"/>
        </w:rPr>
        <w:t>p.m. Pacific time</w:t>
      </w:r>
      <w:r>
        <w:rPr>
          <w:rFonts w:ascii="Arial" w:hAnsi="Arial" w:cs="Arial"/>
          <w:bCs/>
          <w:smallCaps/>
          <w:color w:val="000000" w:themeColor="text1"/>
          <w:szCs w:val="20"/>
        </w:rPr>
        <w:t>”</w:t>
      </w:r>
    </w:p>
    <w:p w:rsidR="00C369D5" w:rsidRDefault="00C369D5" w:rsidP="00CA7BB7">
      <w:pPr>
        <w:widowControl w:val="0"/>
        <w:autoSpaceDE w:val="0"/>
        <w:autoSpaceDN w:val="0"/>
        <w:adjustRightInd w:val="0"/>
        <w:spacing w:after="240"/>
        <w:ind w:left="720" w:right="288"/>
        <w:jc w:val="both"/>
        <w:rPr>
          <w:b/>
        </w:rPr>
      </w:pPr>
    </w:p>
    <w:p w:rsidR="00C369D5" w:rsidRPr="0073480E" w:rsidRDefault="00C369D5" w:rsidP="00CA7BB7">
      <w:pPr>
        <w:widowControl w:val="0"/>
        <w:autoSpaceDE w:val="0"/>
        <w:autoSpaceDN w:val="0"/>
        <w:adjustRightInd w:val="0"/>
        <w:spacing w:after="240"/>
        <w:ind w:left="720" w:right="288"/>
        <w:jc w:val="both"/>
        <w:rPr>
          <w:b/>
        </w:rPr>
      </w:pPr>
    </w:p>
    <w:p w:rsidR="00342D73" w:rsidRDefault="00342D73" w:rsidP="00BC3128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BC3128" w:rsidRPr="00F85883" w:rsidRDefault="00BC3128" w:rsidP="00BC3128">
      <w:pPr>
        <w:autoSpaceDE w:val="0"/>
        <w:autoSpaceDN w:val="0"/>
        <w:adjustRightInd w:val="0"/>
        <w:spacing w:after="240"/>
        <w:jc w:val="center"/>
        <w:rPr>
          <w:b/>
          <w:i/>
        </w:rPr>
      </w:pPr>
      <w:r w:rsidRPr="00F85883">
        <w:rPr>
          <w:b/>
          <w:i/>
        </w:rPr>
        <w:t>[END OF ADDENDUM 1]</w:t>
      </w:r>
    </w:p>
    <w:sectPr w:rsidR="00BC3128" w:rsidRPr="00F85883" w:rsidSect="00342D73">
      <w:headerReference w:type="default" r:id="rId8"/>
      <w:type w:val="continuous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73" w:rsidRDefault="00E96D73">
      <w:r>
        <w:separator/>
      </w:r>
    </w:p>
  </w:endnote>
  <w:endnote w:type="continuationSeparator" w:id="0">
    <w:p w:rsidR="00E96D73" w:rsidRDefault="00E96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73" w:rsidRDefault="00E96D73">
      <w:r>
        <w:separator/>
      </w:r>
    </w:p>
  </w:footnote>
  <w:footnote w:type="continuationSeparator" w:id="0">
    <w:p w:rsidR="00E96D73" w:rsidRDefault="00E96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20" w:rsidRPr="00042867" w:rsidRDefault="00907C20" w:rsidP="00342D73">
    <w:pPr>
      <w:pStyle w:val="Header"/>
      <w:tabs>
        <w:tab w:val="clear" w:pos="4320"/>
        <w:tab w:val="clear" w:pos="8640"/>
        <w:tab w:val="right" w:pos="9360"/>
      </w:tabs>
    </w:pPr>
    <w:r>
      <w:t>Addendum #1</w:t>
    </w:r>
  </w:p>
  <w:p w:rsidR="00907C20" w:rsidRPr="00C13784" w:rsidRDefault="00907C20" w:rsidP="0073480E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 w:rsidRPr="00C13784">
      <w:rPr>
        <w:bCs/>
        <w:i/>
      </w:rPr>
      <w:t>Daily Pick-Up and Delivery of Mail</w:t>
    </w:r>
  </w:p>
  <w:p w:rsidR="00907C20" w:rsidRDefault="00907C20" w:rsidP="0073480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 w:rsidRPr="00C13784">
      <w:rPr>
        <w:bCs/>
      </w:rPr>
      <w:t>MAPS-2015-04-PS</w:t>
    </w:r>
  </w:p>
  <w:p w:rsidR="00907C20" w:rsidRDefault="00907C20" w:rsidP="0073480E">
    <w:pPr>
      <w:pStyle w:val="Header"/>
      <w:tabs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F4F7900"/>
    <w:multiLevelType w:val="multilevel"/>
    <w:tmpl w:val="1730F86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0401F95"/>
    <w:multiLevelType w:val="multilevel"/>
    <w:tmpl w:val="BD4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6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3B82BB9"/>
    <w:multiLevelType w:val="hybridMultilevel"/>
    <w:tmpl w:val="08DA02BE"/>
    <w:lvl w:ilvl="0" w:tplc="F7F2C638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9">
    <w:nsid w:val="13F5411B"/>
    <w:multiLevelType w:val="multilevel"/>
    <w:tmpl w:val="19F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1E801D3"/>
    <w:multiLevelType w:val="hybridMultilevel"/>
    <w:tmpl w:val="49CC9008"/>
    <w:lvl w:ilvl="0" w:tplc="571C48DC">
      <w:start w:val="1"/>
      <w:numFmt w:val="decimal"/>
      <w:lvlText w:val="%1."/>
      <w:lvlJc w:val="left"/>
      <w:pPr>
        <w:ind w:left="360" w:hanging="360"/>
      </w:pPr>
    </w:lvl>
    <w:lvl w:ilvl="1" w:tplc="8B1295FE" w:tentative="1">
      <w:start w:val="1"/>
      <w:numFmt w:val="lowerLetter"/>
      <w:lvlText w:val="%2."/>
      <w:lvlJc w:val="left"/>
      <w:pPr>
        <w:ind w:left="1080" w:hanging="360"/>
      </w:pPr>
    </w:lvl>
    <w:lvl w:ilvl="2" w:tplc="A5A8B486" w:tentative="1">
      <w:start w:val="1"/>
      <w:numFmt w:val="lowerRoman"/>
      <w:lvlText w:val="%3."/>
      <w:lvlJc w:val="right"/>
      <w:pPr>
        <w:ind w:left="1800" w:hanging="180"/>
      </w:pPr>
    </w:lvl>
    <w:lvl w:ilvl="3" w:tplc="13445918" w:tentative="1">
      <w:start w:val="1"/>
      <w:numFmt w:val="decimal"/>
      <w:lvlText w:val="%4."/>
      <w:lvlJc w:val="left"/>
      <w:pPr>
        <w:ind w:left="2520" w:hanging="360"/>
      </w:pPr>
    </w:lvl>
    <w:lvl w:ilvl="4" w:tplc="659210AC" w:tentative="1">
      <w:start w:val="1"/>
      <w:numFmt w:val="lowerLetter"/>
      <w:lvlText w:val="%5."/>
      <w:lvlJc w:val="left"/>
      <w:pPr>
        <w:ind w:left="3240" w:hanging="360"/>
      </w:pPr>
    </w:lvl>
    <w:lvl w:ilvl="5" w:tplc="19A89406" w:tentative="1">
      <w:start w:val="1"/>
      <w:numFmt w:val="lowerRoman"/>
      <w:lvlText w:val="%6."/>
      <w:lvlJc w:val="right"/>
      <w:pPr>
        <w:ind w:left="3960" w:hanging="180"/>
      </w:pPr>
    </w:lvl>
    <w:lvl w:ilvl="6" w:tplc="1D024A9E" w:tentative="1">
      <w:start w:val="1"/>
      <w:numFmt w:val="decimal"/>
      <w:lvlText w:val="%7."/>
      <w:lvlJc w:val="left"/>
      <w:pPr>
        <w:ind w:left="4680" w:hanging="360"/>
      </w:pPr>
    </w:lvl>
    <w:lvl w:ilvl="7" w:tplc="EED4BC94" w:tentative="1">
      <w:start w:val="1"/>
      <w:numFmt w:val="lowerLetter"/>
      <w:lvlText w:val="%8."/>
      <w:lvlJc w:val="left"/>
      <w:pPr>
        <w:ind w:left="5400" w:hanging="360"/>
      </w:pPr>
    </w:lvl>
    <w:lvl w:ilvl="8" w:tplc="2E7461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7150746"/>
    <w:multiLevelType w:val="hybridMultilevel"/>
    <w:tmpl w:val="6DF6CD6C"/>
    <w:lvl w:ilvl="0" w:tplc="F7F2C638">
      <w:start w:val="1"/>
      <w:numFmt w:val="bullet"/>
      <w:pStyle w:val="BulletLas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18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44A1DC5"/>
    <w:multiLevelType w:val="hybridMultilevel"/>
    <w:tmpl w:val="B4302594"/>
    <w:lvl w:ilvl="0" w:tplc="64D005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A2D1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A784F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0023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92EA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B8F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A233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7A86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204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23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4">
    <w:nsid w:val="533F5FB5"/>
    <w:multiLevelType w:val="hybridMultilevel"/>
    <w:tmpl w:val="6E3E9B0E"/>
    <w:lvl w:ilvl="0" w:tplc="2F3EBAF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7B018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62C0B05"/>
    <w:multiLevelType w:val="hybridMultilevel"/>
    <w:tmpl w:val="0D3E55CA"/>
    <w:lvl w:ilvl="0" w:tplc="BC04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24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A0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C9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25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47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EE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00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4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7511B2"/>
    <w:multiLevelType w:val="hybridMultilevel"/>
    <w:tmpl w:val="F88233E8"/>
    <w:lvl w:ilvl="0" w:tplc="4CC0E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CE45D13"/>
    <w:multiLevelType w:val="multilevel"/>
    <w:tmpl w:val="4A309C8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5">
    <w:nsid w:val="5EAD62F0"/>
    <w:multiLevelType w:val="multilevel"/>
    <w:tmpl w:val="9FB6BA0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D4"/>
      <w:lvlText w:val="%4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6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8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39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13F5FFB"/>
    <w:multiLevelType w:val="hybridMultilevel"/>
    <w:tmpl w:val="9E9C6226"/>
    <w:lvl w:ilvl="0" w:tplc="04C69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CEEAFE" w:tentative="1">
      <w:start w:val="1"/>
      <w:numFmt w:val="lowerLetter"/>
      <w:lvlText w:val="%2."/>
      <w:lvlJc w:val="left"/>
      <w:pPr>
        <w:ind w:left="1440" w:hanging="360"/>
      </w:pPr>
    </w:lvl>
    <w:lvl w:ilvl="2" w:tplc="B69647A4" w:tentative="1">
      <w:start w:val="1"/>
      <w:numFmt w:val="lowerRoman"/>
      <w:lvlText w:val="%3."/>
      <w:lvlJc w:val="right"/>
      <w:pPr>
        <w:ind w:left="2160" w:hanging="180"/>
      </w:pPr>
    </w:lvl>
    <w:lvl w:ilvl="3" w:tplc="ECD06EE4" w:tentative="1">
      <w:start w:val="1"/>
      <w:numFmt w:val="decimal"/>
      <w:lvlText w:val="%4."/>
      <w:lvlJc w:val="left"/>
      <w:pPr>
        <w:ind w:left="2880" w:hanging="360"/>
      </w:pPr>
    </w:lvl>
    <w:lvl w:ilvl="4" w:tplc="7A048CFE" w:tentative="1">
      <w:start w:val="1"/>
      <w:numFmt w:val="lowerLetter"/>
      <w:lvlText w:val="%5."/>
      <w:lvlJc w:val="left"/>
      <w:pPr>
        <w:ind w:left="3600" w:hanging="360"/>
      </w:pPr>
    </w:lvl>
    <w:lvl w:ilvl="5" w:tplc="6F2A1752" w:tentative="1">
      <w:start w:val="1"/>
      <w:numFmt w:val="lowerRoman"/>
      <w:lvlText w:val="%6."/>
      <w:lvlJc w:val="right"/>
      <w:pPr>
        <w:ind w:left="4320" w:hanging="180"/>
      </w:pPr>
    </w:lvl>
    <w:lvl w:ilvl="6" w:tplc="F1CA65D4" w:tentative="1">
      <w:start w:val="1"/>
      <w:numFmt w:val="decimal"/>
      <w:lvlText w:val="%7."/>
      <w:lvlJc w:val="left"/>
      <w:pPr>
        <w:ind w:left="5040" w:hanging="360"/>
      </w:pPr>
    </w:lvl>
    <w:lvl w:ilvl="7" w:tplc="1546758A" w:tentative="1">
      <w:start w:val="1"/>
      <w:numFmt w:val="lowerLetter"/>
      <w:lvlText w:val="%8."/>
      <w:lvlJc w:val="left"/>
      <w:pPr>
        <w:ind w:left="5760" w:hanging="360"/>
      </w:pPr>
    </w:lvl>
    <w:lvl w:ilvl="8" w:tplc="898C2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39"/>
  </w:num>
  <w:num w:numId="8">
    <w:abstractNumId w:val="43"/>
  </w:num>
  <w:num w:numId="9">
    <w:abstractNumId w:val="19"/>
  </w:num>
  <w:num w:numId="10">
    <w:abstractNumId w:val="26"/>
  </w:num>
  <w:num w:numId="11">
    <w:abstractNumId w:val="42"/>
  </w:num>
  <w:num w:numId="12">
    <w:abstractNumId w:val="18"/>
  </w:num>
  <w:num w:numId="13">
    <w:abstractNumId w:val="32"/>
  </w:num>
  <w:num w:numId="14">
    <w:abstractNumId w:val="30"/>
  </w:num>
  <w:num w:numId="15">
    <w:abstractNumId w:val="21"/>
  </w:num>
  <w:num w:numId="16">
    <w:abstractNumId w:val="36"/>
  </w:num>
  <w:num w:numId="17">
    <w:abstractNumId w:val="20"/>
  </w:num>
  <w:num w:numId="18">
    <w:abstractNumId w:val="14"/>
  </w:num>
  <w:num w:numId="19">
    <w:abstractNumId w:val="37"/>
  </w:num>
  <w:num w:numId="20">
    <w:abstractNumId w:val="22"/>
  </w:num>
  <w:num w:numId="21">
    <w:abstractNumId w:val="1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7"/>
  </w:num>
  <w:num w:numId="30">
    <w:abstractNumId w:val="31"/>
  </w:num>
  <w:num w:numId="31">
    <w:abstractNumId w:val="33"/>
  </w:num>
  <w:num w:numId="32">
    <w:abstractNumId w:val="27"/>
  </w:num>
  <w:num w:numId="33">
    <w:abstractNumId w:val="16"/>
  </w:num>
  <w:num w:numId="34">
    <w:abstractNumId w:val="11"/>
  </w:num>
  <w:num w:numId="35">
    <w:abstractNumId w:val="2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1"/>
  </w:num>
  <w:num w:numId="39">
    <w:abstractNumId w:val="5"/>
  </w:num>
  <w:num w:numId="40">
    <w:abstractNumId w:val="15"/>
  </w:num>
  <w:num w:numId="41">
    <w:abstractNumId w:val="3"/>
  </w:num>
  <w:num w:numId="42">
    <w:abstractNumId w:val="40"/>
  </w:num>
  <w:num w:numId="43">
    <w:abstractNumId w:val="29"/>
  </w:num>
  <w:num w:numId="44">
    <w:abstractNumId w:val="17"/>
  </w:num>
  <w:num w:numId="45">
    <w:abstractNumId w:val="8"/>
  </w:num>
  <w:num w:numId="46">
    <w:abstractNumId w:val="35"/>
  </w:num>
  <w:num w:numId="47">
    <w:abstractNumId w:val="35"/>
  </w:num>
  <w:num w:numId="48">
    <w:abstractNumId w:val="3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VfzBIrt5ErhwqIvVxoe2GWGbomk=" w:salt="xE5+9h6s6K8IXKHyxRwFFw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E6163"/>
    <w:rsid w:val="00000B2F"/>
    <w:rsid w:val="00004AF7"/>
    <w:rsid w:val="00042867"/>
    <w:rsid w:val="00044EDA"/>
    <w:rsid w:val="000657A4"/>
    <w:rsid w:val="00075F30"/>
    <w:rsid w:val="0007650C"/>
    <w:rsid w:val="00076F71"/>
    <w:rsid w:val="00093AB1"/>
    <w:rsid w:val="000A108D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103392"/>
    <w:rsid w:val="001062BA"/>
    <w:rsid w:val="0011544D"/>
    <w:rsid w:val="00120DE3"/>
    <w:rsid w:val="00121602"/>
    <w:rsid w:val="00122748"/>
    <w:rsid w:val="0012633E"/>
    <w:rsid w:val="00137B92"/>
    <w:rsid w:val="001533CD"/>
    <w:rsid w:val="00176E41"/>
    <w:rsid w:val="001865FF"/>
    <w:rsid w:val="00191938"/>
    <w:rsid w:val="00195429"/>
    <w:rsid w:val="001A1D1A"/>
    <w:rsid w:val="001E406A"/>
    <w:rsid w:val="001F7220"/>
    <w:rsid w:val="00201A65"/>
    <w:rsid w:val="00235C95"/>
    <w:rsid w:val="002364CE"/>
    <w:rsid w:val="0025288E"/>
    <w:rsid w:val="00254541"/>
    <w:rsid w:val="00254B99"/>
    <w:rsid w:val="00280D3E"/>
    <w:rsid w:val="002831BA"/>
    <w:rsid w:val="0028744B"/>
    <w:rsid w:val="002B09EE"/>
    <w:rsid w:val="002C43DB"/>
    <w:rsid w:val="002D27E7"/>
    <w:rsid w:val="002D5937"/>
    <w:rsid w:val="002E6E43"/>
    <w:rsid w:val="003072BD"/>
    <w:rsid w:val="00311C89"/>
    <w:rsid w:val="00326087"/>
    <w:rsid w:val="00335068"/>
    <w:rsid w:val="0034202D"/>
    <w:rsid w:val="00342D73"/>
    <w:rsid w:val="00357E54"/>
    <w:rsid w:val="00361F1E"/>
    <w:rsid w:val="003936AE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7CE9"/>
    <w:rsid w:val="004637FF"/>
    <w:rsid w:val="00483435"/>
    <w:rsid w:val="00487E74"/>
    <w:rsid w:val="00490954"/>
    <w:rsid w:val="0049432C"/>
    <w:rsid w:val="004A35C9"/>
    <w:rsid w:val="004B0F92"/>
    <w:rsid w:val="004C4A0B"/>
    <w:rsid w:val="004D73BC"/>
    <w:rsid w:val="004E39AF"/>
    <w:rsid w:val="004F3B5D"/>
    <w:rsid w:val="004F7B1E"/>
    <w:rsid w:val="00512942"/>
    <w:rsid w:val="00543CFA"/>
    <w:rsid w:val="00556EF4"/>
    <w:rsid w:val="00581159"/>
    <w:rsid w:val="00581172"/>
    <w:rsid w:val="00593E6F"/>
    <w:rsid w:val="005A01BE"/>
    <w:rsid w:val="005A1E40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6309A"/>
    <w:rsid w:val="00670A0E"/>
    <w:rsid w:val="00676B9A"/>
    <w:rsid w:val="00686C36"/>
    <w:rsid w:val="006959CA"/>
    <w:rsid w:val="006B12B7"/>
    <w:rsid w:val="006B381F"/>
    <w:rsid w:val="006B3F49"/>
    <w:rsid w:val="006F6DD6"/>
    <w:rsid w:val="007253BC"/>
    <w:rsid w:val="00731F1F"/>
    <w:rsid w:val="007339EA"/>
    <w:rsid w:val="0073480E"/>
    <w:rsid w:val="007447CB"/>
    <w:rsid w:val="007555EB"/>
    <w:rsid w:val="0077604B"/>
    <w:rsid w:val="00793B31"/>
    <w:rsid w:val="00794DF6"/>
    <w:rsid w:val="00797DD6"/>
    <w:rsid w:val="007B5445"/>
    <w:rsid w:val="007E45BD"/>
    <w:rsid w:val="0081016F"/>
    <w:rsid w:val="0081413D"/>
    <w:rsid w:val="00845556"/>
    <w:rsid w:val="00893DBE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07C20"/>
    <w:rsid w:val="009147DE"/>
    <w:rsid w:val="00917B70"/>
    <w:rsid w:val="0092578D"/>
    <w:rsid w:val="00930CB9"/>
    <w:rsid w:val="009330A9"/>
    <w:rsid w:val="0093346D"/>
    <w:rsid w:val="00943BC8"/>
    <w:rsid w:val="0094663E"/>
    <w:rsid w:val="009570A2"/>
    <w:rsid w:val="00961AA1"/>
    <w:rsid w:val="00982E2F"/>
    <w:rsid w:val="00994DD1"/>
    <w:rsid w:val="009A0376"/>
    <w:rsid w:val="009A1398"/>
    <w:rsid w:val="009A1B9E"/>
    <w:rsid w:val="009B21CF"/>
    <w:rsid w:val="009C12EB"/>
    <w:rsid w:val="009C542F"/>
    <w:rsid w:val="009D1165"/>
    <w:rsid w:val="009E2EAE"/>
    <w:rsid w:val="009E6E83"/>
    <w:rsid w:val="009F0DFA"/>
    <w:rsid w:val="009F5122"/>
    <w:rsid w:val="00A119E1"/>
    <w:rsid w:val="00A12FB7"/>
    <w:rsid w:val="00A1414D"/>
    <w:rsid w:val="00A2224A"/>
    <w:rsid w:val="00A24326"/>
    <w:rsid w:val="00A3261E"/>
    <w:rsid w:val="00A42618"/>
    <w:rsid w:val="00A52C1C"/>
    <w:rsid w:val="00A657AF"/>
    <w:rsid w:val="00A663D6"/>
    <w:rsid w:val="00A71F61"/>
    <w:rsid w:val="00A72503"/>
    <w:rsid w:val="00A83B8F"/>
    <w:rsid w:val="00A975A4"/>
    <w:rsid w:val="00AA03E9"/>
    <w:rsid w:val="00AA7B67"/>
    <w:rsid w:val="00AB41B7"/>
    <w:rsid w:val="00AD0072"/>
    <w:rsid w:val="00AD51CC"/>
    <w:rsid w:val="00AD6DD6"/>
    <w:rsid w:val="00AE13B4"/>
    <w:rsid w:val="00AE1FCE"/>
    <w:rsid w:val="00AE2133"/>
    <w:rsid w:val="00AE338F"/>
    <w:rsid w:val="00AF0D13"/>
    <w:rsid w:val="00AF5211"/>
    <w:rsid w:val="00AF5DA7"/>
    <w:rsid w:val="00B00D3D"/>
    <w:rsid w:val="00B07E8D"/>
    <w:rsid w:val="00B109DB"/>
    <w:rsid w:val="00B32251"/>
    <w:rsid w:val="00B337C5"/>
    <w:rsid w:val="00B54F99"/>
    <w:rsid w:val="00B631CE"/>
    <w:rsid w:val="00B72E5C"/>
    <w:rsid w:val="00B75498"/>
    <w:rsid w:val="00B75ADA"/>
    <w:rsid w:val="00B77638"/>
    <w:rsid w:val="00B8105A"/>
    <w:rsid w:val="00B832B9"/>
    <w:rsid w:val="00B97636"/>
    <w:rsid w:val="00BA7E6B"/>
    <w:rsid w:val="00BB1520"/>
    <w:rsid w:val="00BB3A07"/>
    <w:rsid w:val="00BB3F29"/>
    <w:rsid w:val="00BB6B5E"/>
    <w:rsid w:val="00BC3128"/>
    <w:rsid w:val="00BC58C0"/>
    <w:rsid w:val="00BD2472"/>
    <w:rsid w:val="00BD3508"/>
    <w:rsid w:val="00BD66D7"/>
    <w:rsid w:val="00BE0088"/>
    <w:rsid w:val="00BE00A6"/>
    <w:rsid w:val="00BE0A74"/>
    <w:rsid w:val="00BE165D"/>
    <w:rsid w:val="00BF6F04"/>
    <w:rsid w:val="00C13784"/>
    <w:rsid w:val="00C22ED3"/>
    <w:rsid w:val="00C25F85"/>
    <w:rsid w:val="00C35877"/>
    <w:rsid w:val="00C369D5"/>
    <w:rsid w:val="00C4201E"/>
    <w:rsid w:val="00C74EA7"/>
    <w:rsid w:val="00C77C42"/>
    <w:rsid w:val="00C80835"/>
    <w:rsid w:val="00C80862"/>
    <w:rsid w:val="00C96E27"/>
    <w:rsid w:val="00CA372E"/>
    <w:rsid w:val="00CA4B34"/>
    <w:rsid w:val="00CA7BB7"/>
    <w:rsid w:val="00CB0DE3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7C41"/>
    <w:rsid w:val="00D34F8A"/>
    <w:rsid w:val="00D53C3F"/>
    <w:rsid w:val="00D601F0"/>
    <w:rsid w:val="00D75801"/>
    <w:rsid w:val="00D81438"/>
    <w:rsid w:val="00D854F6"/>
    <w:rsid w:val="00D91250"/>
    <w:rsid w:val="00D93164"/>
    <w:rsid w:val="00D939D0"/>
    <w:rsid w:val="00D95305"/>
    <w:rsid w:val="00DB0015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E063B5"/>
    <w:rsid w:val="00E178EE"/>
    <w:rsid w:val="00E27B31"/>
    <w:rsid w:val="00E36D79"/>
    <w:rsid w:val="00E4036C"/>
    <w:rsid w:val="00E41041"/>
    <w:rsid w:val="00E6416E"/>
    <w:rsid w:val="00E86433"/>
    <w:rsid w:val="00E95092"/>
    <w:rsid w:val="00E96D73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38C"/>
    <w:rsid w:val="00F31F37"/>
    <w:rsid w:val="00F422C1"/>
    <w:rsid w:val="00F608B4"/>
    <w:rsid w:val="00F7149D"/>
    <w:rsid w:val="00F74C20"/>
    <w:rsid w:val="00F777C2"/>
    <w:rsid w:val="00F85883"/>
    <w:rsid w:val="00F86DEF"/>
    <w:rsid w:val="00F93766"/>
    <w:rsid w:val="00F93872"/>
    <w:rsid w:val="00F94203"/>
    <w:rsid w:val="00F96CB2"/>
    <w:rsid w:val="00FB47DB"/>
    <w:rsid w:val="00FF5C2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A72503"/>
    <w:rPr>
      <w:sz w:val="20"/>
    </w:rPr>
  </w:style>
  <w:style w:type="paragraph" w:customStyle="1" w:styleId="JCCAddressblock">
    <w:name w:val="JCC Address block"/>
    <w:basedOn w:val="Normal"/>
    <w:rsid w:val="00A725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A725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725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A725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A72503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rsid w:val="00A725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725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A725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ind w:left="72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tabs>
        <w:tab w:val="num" w:pos="720"/>
      </w:tabs>
    </w:pPr>
    <w:rPr>
      <w:caps/>
      <w:u w:val="single"/>
    </w:rPr>
  </w:style>
  <w:style w:type="paragraph" w:customStyle="1" w:styleId="RFPa0">
    <w:name w:val="RFP(a)"/>
    <w:basedOn w:val="Normal"/>
    <w:rsid w:val="00EE6163"/>
    <w:pPr>
      <w:tabs>
        <w:tab w:val="left" w:pos="1440"/>
        <w:tab w:val="num" w:pos="2520"/>
      </w:tabs>
      <w:ind w:left="2160"/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link w:val="ExhibitD1Char"/>
    <w:rsid w:val="00BE00A6"/>
    <w:pPr>
      <w:numPr>
        <w:numId w:val="4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46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D273A"/>
    <w:rPr>
      <w:b/>
      <w:bCs/>
    </w:rPr>
  </w:style>
  <w:style w:type="character" w:customStyle="1" w:styleId="ExhibitD1Char">
    <w:name w:val="ExhibitD1 Char"/>
    <w:basedOn w:val="DefaultParagraphFont"/>
    <w:link w:val="ExhibitD1"/>
    <w:rsid w:val="002D27E7"/>
    <w:rPr>
      <w:rFonts w:ascii="Times New Roman" w:eastAsia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5A01BE"/>
    <w:pPr>
      <w:spacing w:line="276" w:lineRule="auto"/>
      <w:ind w:left="720"/>
      <w:contextualSpacing/>
    </w:pPr>
    <w:rPr>
      <w:rFonts w:asciiTheme="minorHAnsi" w:eastAsiaTheme="minorHAnsi" w:hAnsiTheme="minorHAnsi"/>
      <w:lang w:bidi="en-US"/>
    </w:rPr>
  </w:style>
  <w:style w:type="paragraph" w:customStyle="1" w:styleId="ExhibitD4">
    <w:name w:val="ExhibitD4"/>
    <w:basedOn w:val="Normal"/>
    <w:next w:val="ExhibitC4"/>
    <w:rsid w:val="0011544D"/>
    <w:pPr>
      <w:numPr>
        <w:ilvl w:val="3"/>
        <w:numId w:val="46"/>
      </w:numPr>
    </w:pPr>
    <w:rPr>
      <w:szCs w:val="20"/>
    </w:rPr>
  </w:style>
  <w:style w:type="paragraph" w:customStyle="1" w:styleId="BulletLast">
    <w:name w:val="Bullet Last"/>
    <w:basedOn w:val="Normal"/>
    <w:next w:val="BodyText"/>
    <w:rsid w:val="0011544D"/>
    <w:pPr>
      <w:numPr>
        <w:numId w:val="44"/>
      </w:numPr>
      <w:tabs>
        <w:tab w:val="left" w:pos="360"/>
      </w:tabs>
      <w:spacing w:after="240"/>
    </w:pPr>
    <w:rPr>
      <w:rFonts w:eastAsiaTheme="minorHAnsi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rsid w:val="00907C20"/>
    <w:rPr>
      <w:rFonts w:ascii="Times New Roman" w:eastAsia="Times New Roman" w:hAnsi="Times New Roman"/>
      <w:sz w:val="24"/>
      <w:szCs w:val="24"/>
    </w:rPr>
  </w:style>
  <w:style w:type="paragraph" w:customStyle="1" w:styleId="JCCReportCoverSubhead">
    <w:name w:val="JCC Report Cover Subhead"/>
    <w:basedOn w:val="Normal"/>
    <w:rsid w:val="00907C20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24</TotalTime>
  <Pages>2</Pages>
  <Words>114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>Administrative Office of the Courts</Company>
  <LinksUpToDate>false</LinksUpToDate>
  <CharactersWithSpaces>768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creator>Administrative Office Of The Courts</dc:creator>
  <cp:lastModifiedBy>Patricia Salahkamel</cp:lastModifiedBy>
  <cp:revision>11</cp:revision>
  <cp:lastPrinted>2010-02-23T19:51:00Z</cp:lastPrinted>
  <dcterms:created xsi:type="dcterms:W3CDTF">2015-04-30T22:32:00Z</dcterms:created>
  <dcterms:modified xsi:type="dcterms:W3CDTF">2015-05-01T23:04:00Z</dcterms:modified>
</cp:coreProperties>
</file>