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DC1FFEF"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44D6D">
        <w:rPr>
          <w:rFonts w:cstheme="minorHAnsi"/>
          <w:b/>
          <w:bCs/>
          <w:lang w:bidi="ar-SA"/>
        </w:rPr>
        <w:t>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78AB" w14:textId="77777777" w:rsidR="005A6DF2" w:rsidRDefault="005A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5A6DF2"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32D4" w14:textId="77777777" w:rsidR="005A6DF2" w:rsidRDefault="005A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3799" w14:textId="77777777" w:rsidR="005A6DF2" w:rsidRDefault="005A6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4BD6" w14:textId="78BE76AC" w:rsidR="00751C46" w:rsidRPr="00751C46" w:rsidRDefault="00751C46" w:rsidP="00751C46">
    <w:pPr>
      <w:pStyle w:val="Header"/>
      <w:rPr>
        <w:rFonts w:ascii="Times New Roman" w:eastAsia="Times New Roman" w:hAnsi="Times New Roman"/>
        <w:sz w:val="18"/>
        <w:szCs w:val="18"/>
        <w:lang w:bidi="ar-SA"/>
      </w:rPr>
    </w:pPr>
    <w:r w:rsidRPr="00751C46">
      <w:rPr>
        <w:rFonts w:ascii="Times New Roman" w:eastAsia="Times New Roman" w:hAnsi="Times New Roman"/>
        <w:sz w:val="18"/>
        <w:szCs w:val="18"/>
        <w:lang w:bidi="ar-SA"/>
      </w:rPr>
      <w:t xml:space="preserve">RFP Title:    </w:t>
    </w:r>
    <w:r w:rsidR="00044D6D">
      <w:rPr>
        <w:rFonts w:ascii="Times New Roman" w:eastAsia="Times New Roman" w:hAnsi="Times New Roman"/>
        <w:sz w:val="18"/>
        <w:szCs w:val="18"/>
        <w:lang w:bidi="ar-SA"/>
      </w:rPr>
      <w:t>Master Calendar Scheduling System</w:t>
    </w:r>
  </w:p>
  <w:p w14:paraId="65DAB58F" w14:textId="01106C66" w:rsidR="007705DF" w:rsidRPr="00DE2992" w:rsidRDefault="00751C46" w:rsidP="00751C46">
    <w:pPr>
      <w:pStyle w:val="Header"/>
    </w:pPr>
    <w:r w:rsidRPr="00751C46">
      <w:rPr>
        <w:rFonts w:ascii="Times New Roman" w:eastAsia="Times New Roman" w:hAnsi="Times New Roman"/>
        <w:sz w:val="18"/>
        <w:szCs w:val="18"/>
        <w:lang w:bidi="ar-SA"/>
      </w:rPr>
      <w:t xml:space="preserve">RFP Number:   </w:t>
    </w:r>
    <w:r w:rsidR="00044D6D">
      <w:rPr>
        <w:rFonts w:ascii="Times New Roman" w:eastAsia="Times New Roman" w:hAnsi="Times New Roman"/>
        <w:sz w:val="18"/>
        <w:szCs w:val="18"/>
        <w:lang w:bidi="ar-SA"/>
      </w:rPr>
      <w:t>LSS</w:t>
    </w:r>
    <w:r w:rsidRPr="00751C46">
      <w:rPr>
        <w:rFonts w:ascii="Times New Roman" w:eastAsia="Times New Roman" w:hAnsi="Times New Roman"/>
        <w:sz w:val="18"/>
        <w:szCs w:val="18"/>
        <w:lang w:bidi="ar-SA"/>
      </w:rPr>
      <w:t>-2019-</w:t>
    </w:r>
    <w:r w:rsidR="00044D6D">
      <w:rPr>
        <w:rFonts w:ascii="Times New Roman" w:eastAsia="Times New Roman" w:hAnsi="Times New Roman"/>
        <w:sz w:val="18"/>
        <w:szCs w:val="18"/>
        <w:lang w:bidi="ar-SA"/>
      </w:rPr>
      <w:t>1</w:t>
    </w:r>
    <w:r w:rsidR="005A6DF2">
      <w:rPr>
        <w:rFonts w:ascii="Times New Roman" w:eastAsia="Times New Roman" w:hAnsi="Times New Roman"/>
        <w:sz w:val="18"/>
        <w:szCs w:val="18"/>
        <w:lang w:bidi="ar-SA"/>
      </w:rPr>
      <w:t>8</w:t>
    </w:r>
    <w:bookmarkStart w:id="0" w:name="_GoBack"/>
    <w:bookmarkEnd w:id="0"/>
    <w:r w:rsidRPr="00751C46">
      <w:rPr>
        <w:rFonts w:ascii="Times New Roman" w:eastAsia="Times New Roman" w:hAnsi="Times New Roman"/>
        <w:sz w:val="18"/>
        <w:szCs w:val="18"/>
        <w:lang w:bidi="ar-SA"/>
      </w:rPr>
      <w:t>-</w:t>
    </w:r>
    <w:r w:rsidR="00044D6D">
      <w:rPr>
        <w:rFonts w:ascii="Times New Roman" w:eastAsia="Times New Roman" w:hAnsi="Times New Roman"/>
        <w:sz w:val="18"/>
        <w:szCs w:val="18"/>
        <w:lang w:bidi="ar-SA"/>
      </w:rPr>
      <w:t>C</w:t>
    </w:r>
    <w:r w:rsidRPr="00751C46">
      <w:rPr>
        <w:rFonts w:ascii="Times New Roman" w:eastAsia="Times New Roman" w:hAnsi="Times New Roman"/>
        <w:sz w:val="18"/>
        <w:szCs w:val="18"/>
        <w:lang w:bidi="ar-SA"/>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5318" w14:textId="77777777" w:rsidR="005A6DF2" w:rsidRDefault="005A6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4D6D"/>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A6DF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BE12D-2C3E-4A9F-8456-2BB8AA3E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15</cp:revision>
  <cp:lastPrinted>2018-04-25T17:49:00Z</cp:lastPrinted>
  <dcterms:created xsi:type="dcterms:W3CDTF">2018-10-31T23:04:00Z</dcterms:created>
  <dcterms:modified xsi:type="dcterms:W3CDTF">2020-02-24T21:57:00Z</dcterms:modified>
</cp:coreProperties>
</file>