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1DC1FFEF"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044D6D">
        <w:rPr>
          <w:rFonts w:cstheme="minorHAnsi"/>
          <w:b/>
          <w:bCs/>
          <w:lang w:bidi="ar-SA"/>
        </w:rPr>
        <w:t>8</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w:t>
      </w:r>
      <w:bookmarkStart w:id="0" w:name="_GoBack"/>
      <w:r w:rsidR="00BD144E" w:rsidRPr="00BD144E">
        <w:rPr>
          <w:rFonts w:cstheme="minorHAnsi"/>
          <w:bCs/>
          <w:lang w:bidi="ar-SA"/>
        </w:rPr>
        <w:t xml:space="preserve">” </w:t>
      </w:r>
      <w:bookmarkEnd w:id="0"/>
      <w:r w:rsidR="00BD144E" w:rsidRPr="00BD144E">
        <w:rPr>
          <w:rFonts w:cstheme="minorHAnsi"/>
          <w:bCs/>
          <w:lang w:bidi="ar-SA"/>
        </w:rPr>
        <w:t>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044D6D"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4BD6" w14:textId="78BE76AC" w:rsidR="00751C46" w:rsidRPr="00751C46" w:rsidRDefault="00751C46" w:rsidP="00751C46">
    <w:pPr>
      <w:pStyle w:val="Header"/>
      <w:rPr>
        <w:rFonts w:ascii="Times New Roman" w:eastAsia="Times New Roman" w:hAnsi="Times New Roman"/>
        <w:sz w:val="18"/>
        <w:szCs w:val="18"/>
        <w:lang w:bidi="ar-SA"/>
      </w:rPr>
    </w:pPr>
    <w:r w:rsidRPr="00751C46">
      <w:rPr>
        <w:rFonts w:ascii="Times New Roman" w:eastAsia="Times New Roman" w:hAnsi="Times New Roman"/>
        <w:sz w:val="18"/>
        <w:szCs w:val="18"/>
        <w:lang w:bidi="ar-SA"/>
      </w:rPr>
      <w:t xml:space="preserve">RFP Title:    </w:t>
    </w:r>
    <w:r w:rsidR="00044D6D">
      <w:rPr>
        <w:rFonts w:ascii="Times New Roman" w:eastAsia="Times New Roman" w:hAnsi="Times New Roman"/>
        <w:sz w:val="18"/>
        <w:szCs w:val="18"/>
        <w:lang w:bidi="ar-SA"/>
      </w:rPr>
      <w:t>Master Calendar Scheduling System</w:t>
    </w:r>
  </w:p>
  <w:p w14:paraId="65DAB58F" w14:textId="19D2FF58" w:rsidR="007705DF" w:rsidRPr="00DE2992" w:rsidRDefault="00751C46" w:rsidP="00751C46">
    <w:pPr>
      <w:pStyle w:val="Header"/>
    </w:pPr>
    <w:r w:rsidRPr="00751C46">
      <w:rPr>
        <w:rFonts w:ascii="Times New Roman" w:eastAsia="Times New Roman" w:hAnsi="Times New Roman"/>
        <w:sz w:val="18"/>
        <w:szCs w:val="18"/>
        <w:lang w:bidi="ar-SA"/>
      </w:rPr>
      <w:t xml:space="preserve">RFP Number:   </w:t>
    </w:r>
    <w:r w:rsidR="00044D6D">
      <w:rPr>
        <w:rFonts w:ascii="Times New Roman" w:eastAsia="Times New Roman" w:hAnsi="Times New Roman"/>
        <w:sz w:val="18"/>
        <w:szCs w:val="18"/>
        <w:lang w:bidi="ar-SA"/>
      </w:rPr>
      <w:t>LSS</w:t>
    </w:r>
    <w:r w:rsidRPr="00751C46">
      <w:rPr>
        <w:rFonts w:ascii="Times New Roman" w:eastAsia="Times New Roman" w:hAnsi="Times New Roman"/>
        <w:sz w:val="18"/>
        <w:szCs w:val="18"/>
        <w:lang w:bidi="ar-SA"/>
      </w:rPr>
      <w:t>-2019-</w:t>
    </w:r>
    <w:r w:rsidR="00044D6D">
      <w:rPr>
        <w:rFonts w:ascii="Times New Roman" w:eastAsia="Times New Roman" w:hAnsi="Times New Roman"/>
        <w:sz w:val="18"/>
        <w:szCs w:val="18"/>
        <w:lang w:bidi="ar-SA"/>
      </w:rPr>
      <w:t>17</w:t>
    </w:r>
    <w:r w:rsidRPr="00751C46">
      <w:rPr>
        <w:rFonts w:ascii="Times New Roman" w:eastAsia="Times New Roman" w:hAnsi="Times New Roman"/>
        <w:sz w:val="18"/>
        <w:szCs w:val="18"/>
        <w:lang w:bidi="ar-SA"/>
      </w:rPr>
      <w:t>-</w:t>
    </w:r>
    <w:r w:rsidR="00044D6D">
      <w:rPr>
        <w:rFonts w:ascii="Times New Roman" w:eastAsia="Times New Roman" w:hAnsi="Times New Roman"/>
        <w:sz w:val="18"/>
        <w:szCs w:val="18"/>
        <w:lang w:bidi="ar-SA"/>
      </w:rPr>
      <w:t>C</w:t>
    </w:r>
    <w:r w:rsidRPr="00751C46">
      <w:rPr>
        <w:rFonts w:ascii="Times New Roman" w:eastAsia="Times New Roman" w:hAnsi="Times New Roman"/>
        <w:sz w:val="18"/>
        <w:szCs w:val="18"/>
        <w:lang w:bidi="ar-SA"/>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4D6D"/>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51C46"/>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F7D10-D39F-4CE8-B9DD-004514B3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14</cp:revision>
  <cp:lastPrinted>2018-04-25T17:49:00Z</cp:lastPrinted>
  <dcterms:created xsi:type="dcterms:W3CDTF">2018-10-31T23:04:00Z</dcterms:created>
  <dcterms:modified xsi:type="dcterms:W3CDTF">2020-01-17T17:59:00Z</dcterms:modified>
</cp:coreProperties>
</file>