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>ATTACHMENT</w:t>
      </w:r>
      <w:r w:rsidR="009F0DC2">
        <w:rPr>
          <w:color w:val="000000" w:themeColor="text1"/>
        </w:rPr>
        <w:t xml:space="preserve"> 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9F0DC2">
        <w:rPr>
          <w:rFonts w:ascii="Arial" w:hAnsi="Arial" w:cs="Arial"/>
          <w:b/>
        </w:rPr>
        <w:t>Calendar Scheduling System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EC" w:rsidRDefault="00A62CEC" w:rsidP="00A62CEC">
    <w:pPr>
      <w:pStyle w:val="Header"/>
    </w:pPr>
    <w:r>
      <w:t xml:space="preserve">RFP Title: </w:t>
    </w:r>
    <w:r w:rsidR="006B7C06">
      <w:t xml:space="preserve">Master </w:t>
    </w:r>
    <w:r w:rsidR="009F0DC2">
      <w:t>Calendar Scheduling System</w:t>
    </w:r>
  </w:p>
  <w:p w:rsidR="00A62CEC" w:rsidRDefault="009F0DC2" w:rsidP="00A62CEC">
    <w:pPr>
      <w:pStyle w:val="Header"/>
    </w:pPr>
    <w:r>
      <w:t xml:space="preserve">RFP Number: </w:t>
    </w:r>
    <w:r w:rsidR="006B7C06">
      <w:t>LSS</w:t>
    </w:r>
    <w:r>
      <w:t>-201</w:t>
    </w:r>
    <w:r w:rsidR="006B7C06">
      <w:t>9</w:t>
    </w:r>
    <w:r>
      <w:t>-</w:t>
    </w:r>
    <w:r w:rsidR="006B7C06">
      <w:t>17</w:t>
    </w:r>
    <w:r w:rsidR="00A62CEC">
      <w:t>-</w:t>
    </w:r>
    <w:r w:rsidR="006B7C06">
      <w:t>CD</w:t>
    </w:r>
    <w:bookmarkStart w:id="0" w:name="_GoBack"/>
    <w:bookmarkEnd w:id="0"/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B7C06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0DC2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564A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Carolina</cp:lastModifiedBy>
  <cp:revision>3</cp:revision>
  <cp:lastPrinted>2018-01-10T17:19:00Z</cp:lastPrinted>
  <dcterms:created xsi:type="dcterms:W3CDTF">2018-03-07T16:23:00Z</dcterms:created>
  <dcterms:modified xsi:type="dcterms:W3CDTF">2020-01-14T20:47:00Z</dcterms:modified>
</cp:coreProperties>
</file>