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</w:t>
      </w:r>
      <w:r w:rsidR="0086410A">
        <w:rPr>
          <w:rFonts w:ascii="Times New Roman" w:hAnsi="Times New Roman" w:cs="Times New Roman"/>
          <w:sz w:val="24"/>
          <w:szCs w:val="24"/>
        </w:rPr>
        <w:t>udicial Council</w:t>
      </w:r>
      <w:r w:rsidRPr="00BF2E9B">
        <w:rPr>
          <w:rFonts w:ascii="Times New Roman" w:hAnsi="Times New Roman" w:cs="Times New Roman"/>
          <w:sz w:val="24"/>
          <w:szCs w:val="24"/>
        </w:rPr>
        <w:t xml:space="preserve"> Terms and Conditions</w:t>
      </w:r>
      <w:r w:rsidR="0086410A">
        <w:rPr>
          <w:rFonts w:ascii="Times New Roman" w:hAnsi="Times New Roman" w:cs="Times New Roman"/>
          <w:sz w:val="24"/>
          <w:szCs w:val="24"/>
        </w:rPr>
        <w:t xml:space="preserve"> Services </w:t>
      </w:r>
      <w:r w:rsidRPr="00BF2E9B">
        <w:rPr>
          <w:rFonts w:ascii="Times New Roman" w:hAnsi="Times New Roman" w:cs="Times New Roman"/>
          <w:sz w:val="24"/>
          <w:szCs w:val="24"/>
        </w:rPr>
        <w:t>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76114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146" w:rsidRDefault="0076114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PROPOSER</w:t>
            </w:r>
          </w:p>
        </w:tc>
      </w:tr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AA" w:rsidRDefault="00BC6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B69" w:rsidRPr="003B5B69" w:rsidRDefault="00BC68AA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883467">
          <w:rPr>
            <w:rFonts w:ascii="Times New Roman" w:hAnsi="Times New Roman" w:cs="Times New Roman"/>
          </w:rPr>
          <w:t>Page 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AA" w:rsidRDefault="00BC6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AA" w:rsidRDefault="00BC68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46" w:rsidRDefault="00761146" w:rsidP="00761146">
    <w:pPr>
      <w:pStyle w:val="Header"/>
    </w:pPr>
    <w:r>
      <w:t xml:space="preserve">RFP Title:  </w:t>
    </w:r>
    <w:r w:rsidR="00BC68AA">
      <w:t xml:space="preserve">Master </w:t>
    </w:r>
    <w:r w:rsidR="00032259">
      <w:t>Calendar Scheduling System</w:t>
    </w:r>
  </w:p>
  <w:p w:rsidR="00761146" w:rsidRDefault="00761146" w:rsidP="00761146">
    <w:pPr>
      <w:pStyle w:val="Header"/>
    </w:pPr>
    <w:r>
      <w:t xml:space="preserve">RFP Number: </w:t>
    </w:r>
    <w:r w:rsidR="00BC68AA">
      <w:t>LSS</w:t>
    </w:r>
    <w:r>
      <w:t>-</w:t>
    </w:r>
    <w:r w:rsidR="00032259">
      <w:t>201</w:t>
    </w:r>
    <w:r w:rsidR="00BC68AA">
      <w:t>9</w:t>
    </w:r>
    <w:r w:rsidR="00032259">
      <w:t>-</w:t>
    </w:r>
    <w:r w:rsidR="00BC68AA">
      <w:t>17</w:t>
    </w:r>
    <w:r>
      <w:t>-</w:t>
    </w:r>
    <w:r w:rsidR="00BC68AA">
      <w:t>CD</w:t>
    </w:r>
    <w:bookmarkStart w:id="0" w:name="_GoBack"/>
    <w:bookmarkEnd w:id="0"/>
  </w:p>
  <w:p w:rsidR="00761146" w:rsidRDefault="007611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AA" w:rsidRDefault="00BC68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3E"/>
    <w:rsid w:val="00001C83"/>
    <w:rsid w:val="00002FF4"/>
    <w:rsid w:val="00032259"/>
    <w:rsid w:val="00052F11"/>
    <w:rsid w:val="0006393A"/>
    <w:rsid w:val="00130893"/>
    <w:rsid w:val="00171985"/>
    <w:rsid w:val="00172754"/>
    <w:rsid w:val="001937D4"/>
    <w:rsid w:val="003B5B69"/>
    <w:rsid w:val="003C1CD2"/>
    <w:rsid w:val="003D25AE"/>
    <w:rsid w:val="00425B35"/>
    <w:rsid w:val="004D3C87"/>
    <w:rsid w:val="004E17DF"/>
    <w:rsid w:val="005C2DBA"/>
    <w:rsid w:val="005D6DC5"/>
    <w:rsid w:val="00761146"/>
    <w:rsid w:val="007A0C3E"/>
    <w:rsid w:val="007D3EEB"/>
    <w:rsid w:val="007E633D"/>
    <w:rsid w:val="0086410A"/>
    <w:rsid w:val="00883467"/>
    <w:rsid w:val="008D26E3"/>
    <w:rsid w:val="00956199"/>
    <w:rsid w:val="00982815"/>
    <w:rsid w:val="00983D08"/>
    <w:rsid w:val="00983E18"/>
    <w:rsid w:val="0099108B"/>
    <w:rsid w:val="009F2C82"/>
    <w:rsid w:val="00A02743"/>
    <w:rsid w:val="00AE47AF"/>
    <w:rsid w:val="00B93036"/>
    <w:rsid w:val="00BC68AA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A086A"/>
    <w:rsid w:val="00EB0FFE"/>
    <w:rsid w:val="00EB6CE5"/>
    <w:rsid w:val="00F44202"/>
    <w:rsid w:val="00F46640"/>
    <w:rsid w:val="00F7066E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25D3"/>
  <w15:docId w15:val="{2D1E5052-FA30-4FFA-8645-F538FB85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Diaz, Carolina</cp:lastModifiedBy>
  <cp:revision>3</cp:revision>
  <cp:lastPrinted>2018-01-11T16:07:00Z</cp:lastPrinted>
  <dcterms:created xsi:type="dcterms:W3CDTF">2018-03-08T22:50:00Z</dcterms:created>
  <dcterms:modified xsi:type="dcterms:W3CDTF">2020-01-14T20:44:00Z</dcterms:modified>
</cp:coreProperties>
</file>