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9C7277" w:rsidRPr="00BC2C63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</w:t>
      </w:r>
      <w:r w:rsidRPr="00BC2C63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sz w:val="24"/>
          <w:szCs w:val="24"/>
        </w:rPr>
        <w:t>2: JCC</w:t>
      </w:r>
      <w:r w:rsidRPr="00BC2C63">
        <w:rPr>
          <w:rFonts w:ascii="Times New Roman" w:hAnsi="Times New Roman" w:cs="Times New Roman"/>
          <w:sz w:val="24"/>
          <w:szCs w:val="24"/>
        </w:rPr>
        <w:t xml:space="preserve"> Standard Terms and Conditions (“Attachment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:rsidR="009C7277" w:rsidRPr="00BC2C63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C2C63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C2C63">
        <w:rPr>
          <w:rFonts w:ascii="Arial" w:hAnsi="Arial" w:cs="Arial"/>
        </w:rPr>
        <w:sym w:font="Wingdings" w:char="F06F"/>
      </w:r>
      <w:r w:rsidRPr="00BC2C63">
        <w:rPr>
          <w:rFonts w:ascii="Arial" w:hAnsi="Arial" w:cs="Arial"/>
        </w:rPr>
        <w:tab/>
        <w:t>2.</w:t>
      </w:r>
      <w:r w:rsidRPr="00BC2C63">
        <w:rPr>
          <w:rFonts w:ascii="Arial" w:hAnsi="Arial" w:cs="Arial"/>
        </w:rPr>
        <w:tab/>
      </w:r>
      <w:r w:rsidRPr="00BC2C63"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00BC2C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2C63">
        <w:rPr>
          <w:rFonts w:ascii="Times New Roman" w:hAnsi="Times New Roman" w:cs="Times New Roman"/>
          <w:sz w:val="24"/>
          <w:szCs w:val="24"/>
        </w:rPr>
        <w:t xml:space="preserve">) a red-lined version of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 that </w:t>
      </w:r>
      <w:r w:rsidR="003C312A">
        <w:rPr>
          <w:rFonts w:ascii="Times New Roman" w:hAnsi="Times New Roman" w:cs="Times New Roman"/>
          <w:sz w:val="24"/>
          <w:szCs w:val="24"/>
        </w:rPr>
        <w:t xml:space="preserve">clearly tracks proposed modifications, </w:t>
      </w:r>
      <w:r w:rsidRPr="00BC2C63">
        <w:rPr>
          <w:rFonts w:ascii="Times New Roman" w:hAnsi="Times New Roman" w:cs="Times New Roman"/>
          <w:sz w:val="24"/>
          <w:szCs w:val="24"/>
        </w:rPr>
        <w:t>and (ii) a written explanation or rationale</w:t>
      </w:r>
      <w:r>
        <w:rPr>
          <w:rFonts w:ascii="Times New Roman" w:hAnsi="Times New Roman" w:cs="Times New Roman"/>
          <w:sz w:val="24"/>
          <w:szCs w:val="24"/>
        </w:rPr>
        <w:t xml:space="preserve"> for each exception or proposed </w:t>
      </w:r>
      <w:r w:rsidR="003C312A">
        <w:rPr>
          <w:rFonts w:ascii="Times New Roman" w:hAnsi="Times New Roman" w:cs="Times New Roman"/>
          <w:sz w:val="24"/>
          <w:szCs w:val="24"/>
        </w:rPr>
        <w:t>modification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9C7277" w:rsidTr="009C7277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277" w:rsidRDefault="009C72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9C7277" w:rsidRDefault="009C7277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9C72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9C72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277" w:rsidRDefault="009C7277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115940" w:rsidRDefault="00115940"/>
    <w:sectPr w:rsidR="0011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A53" w:rsidRDefault="00FE5A53" w:rsidP="009C7277">
      <w:r>
        <w:separator/>
      </w:r>
    </w:p>
  </w:endnote>
  <w:endnote w:type="continuationSeparator" w:id="0">
    <w:p w:rsidR="00FE5A53" w:rsidRDefault="00FE5A53" w:rsidP="009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E0" w:rsidRDefault="00CD1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E0" w:rsidRDefault="00CD19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E0" w:rsidRDefault="00CD1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A53" w:rsidRDefault="00FE5A53" w:rsidP="009C7277">
      <w:r>
        <w:separator/>
      </w:r>
    </w:p>
  </w:footnote>
  <w:footnote w:type="continuationSeparator" w:id="0">
    <w:p w:rsidR="00FE5A53" w:rsidRDefault="00FE5A53" w:rsidP="009C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E0" w:rsidRDefault="00CD1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DF5" w:rsidRPr="0074531B" w:rsidRDefault="000F5DF5" w:rsidP="009C7277">
    <w:pPr>
      <w:pStyle w:val="Header"/>
      <w:tabs>
        <w:tab w:val="left" w:pos="1080"/>
      </w:tabs>
      <w:rPr>
        <w:rFonts w:asciiTheme="minorHAnsi" w:hAnsiTheme="minorHAnsi" w:cstheme="minorHAnsi"/>
        <w:sz w:val="20"/>
        <w:szCs w:val="20"/>
      </w:rPr>
    </w:pPr>
    <w:r w:rsidRPr="0074531B">
      <w:rPr>
        <w:rFonts w:asciiTheme="minorHAnsi" w:hAnsiTheme="minorHAnsi" w:cstheme="minorHAnsi"/>
        <w:sz w:val="20"/>
        <w:szCs w:val="20"/>
      </w:rPr>
      <w:t>PROJECT:</w:t>
    </w:r>
    <w:r w:rsidRPr="0074531B">
      <w:rPr>
        <w:rFonts w:asciiTheme="minorHAnsi" w:hAnsiTheme="minorHAnsi" w:cstheme="minorHAnsi"/>
        <w:sz w:val="20"/>
        <w:szCs w:val="20"/>
      </w:rPr>
      <w:tab/>
    </w:r>
    <w:r w:rsidR="003C312A" w:rsidRPr="0074531B">
      <w:rPr>
        <w:rFonts w:asciiTheme="minorHAnsi" w:hAnsiTheme="minorHAnsi" w:cstheme="minorHAnsi"/>
        <w:sz w:val="20"/>
        <w:szCs w:val="20"/>
      </w:rPr>
      <w:t>On-Site Catering San Francisco</w:t>
    </w:r>
  </w:p>
  <w:p w:rsidR="009C7277" w:rsidRPr="0074531B" w:rsidRDefault="009C7277" w:rsidP="009C7277">
    <w:pPr>
      <w:pStyle w:val="Header"/>
      <w:tabs>
        <w:tab w:val="left" w:pos="1080"/>
      </w:tabs>
      <w:rPr>
        <w:rFonts w:asciiTheme="minorHAnsi" w:hAnsiTheme="minorHAnsi" w:cstheme="minorHAnsi"/>
        <w:sz w:val="20"/>
        <w:szCs w:val="20"/>
      </w:rPr>
    </w:pPr>
    <w:r w:rsidRPr="0074531B">
      <w:rPr>
        <w:rFonts w:asciiTheme="minorHAnsi" w:hAnsiTheme="minorHAnsi" w:cstheme="minorHAnsi"/>
        <w:sz w:val="20"/>
        <w:szCs w:val="20"/>
      </w:rPr>
      <w:t>RFP No.</w:t>
    </w:r>
    <w:r w:rsidRPr="0074531B">
      <w:rPr>
        <w:rFonts w:asciiTheme="minorHAnsi" w:hAnsiTheme="minorHAnsi" w:cstheme="minorHAnsi"/>
        <w:sz w:val="20"/>
        <w:szCs w:val="20"/>
      </w:rPr>
      <w:t>:</w:t>
    </w:r>
    <w:r w:rsidRPr="0074531B">
      <w:rPr>
        <w:rFonts w:asciiTheme="minorHAnsi" w:hAnsiTheme="minorHAnsi" w:cstheme="minorHAnsi"/>
        <w:sz w:val="20"/>
        <w:szCs w:val="20"/>
      </w:rPr>
      <w:tab/>
    </w:r>
    <w:r w:rsidR="00E5469D">
      <w:rPr>
        <w:rFonts w:asciiTheme="minorHAnsi" w:hAnsiTheme="minorHAnsi" w:cstheme="minorHAnsi"/>
        <w:sz w:val="20"/>
        <w:szCs w:val="20"/>
      </w:rPr>
      <w:t>LS</w:t>
    </w:r>
    <w:bookmarkStart w:id="0" w:name="_GoBack"/>
    <w:bookmarkEnd w:id="0"/>
    <w:r w:rsidR="00CD19E0" w:rsidRPr="0074531B">
      <w:rPr>
        <w:rFonts w:asciiTheme="minorHAnsi" w:hAnsiTheme="minorHAnsi" w:cstheme="minorHAnsi"/>
        <w:sz w:val="20"/>
        <w:szCs w:val="20"/>
      </w:rPr>
      <w:t>S-201</w:t>
    </w:r>
    <w:r w:rsidR="00E5469D">
      <w:rPr>
        <w:rFonts w:asciiTheme="minorHAnsi" w:hAnsiTheme="minorHAnsi" w:cstheme="minorHAnsi"/>
        <w:sz w:val="20"/>
        <w:szCs w:val="20"/>
      </w:rPr>
      <w:t>9</w:t>
    </w:r>
    <w:r w:rsidR="00CD19E0" w:rsidRPr="0074531B">
      <w:rPr>
        <w:rFonts w:asciiTheme="minorHAnsi" w:hAnsiTheme="minorHAnsi" w:cstheme="minorHAnsi"/>
        <w:sz w:val="20"/>
        <w:szCs w:val="20"/>
      </w:rPr>
      <w:t>-</w:t>
    </w:r>
    <w:r w:rsidR="00E5469D">
      <w:rPr>
        <w:rFonts w:asciiTheme="minorHAnsi" w:hAnsiTheme="minorHAnsi" w:cstheme="minorHAnsi"/>
        <w:sz w:val="20"/>
        <w:szCs w:val="20"/>
      </w:rPr>
      <w:t>15</w:t>
    </w:r>
    <w:r w:rsidR="003C312A" w:rsidRPr="0074531B">
      <w:rPr>
        <w:rFonts w:asciiTheme="minorHAnsi" w:hAnsiTheme="minorHAnsi" w:cstheme="minorHAnsi"/>
        <w:sz w:val="20"/>
        <w:szCs w:val="20"/>
      </w:rPr>
      <w:t>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E0" w:rsidRDefault="00CD1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77"/>
    <w:rsid w:val="00087C8F"/>
    <w:rsid w:val="000A543E"/>
    <w:rsid w:val="000F5DF5"/>
    <w:rsid w:val="00115940"/>
    <w:rsid w:val="00124FC0"/>
    <w:rsid w:val="001924FF"/>
    <w:rsid w:val="00346198"/>
    <w:rsid w:val="003C312A"/>
    <w:rsid w:val="0074531B"/>
    <w:rsid w:val="007F6A4A"/>
    <w:rsid w:val="009C7277"/>
    <w:rsid w:val="009D106B"/>
    <w:rsid w:val="00BC2C63"/>
    <w:rsid w:val="00CD19E0"/>
    <w:rsid w:val="00E0383D"/>
    <w:rsid w:val="00E5469D"/>
    <w:rsid w:val="00E94EC4"/>
    <w:rsid w:val="00F31356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6595"/>
  <w15:chartTrackingRefBased/>
  <w15:docId w15:val="{035F6990-6886-43AA-86DD-8E46198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277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77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77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Mok, Deborah</cp:lastModifiedBy>
  <cp:revision>6</cp:revision>
  <dcterms:created xsi:type="dcterms:W3CDTF">2018-02-07T23:34:00Z</dcterms:created>
  <dcterms:modified xsi:type="dcterms:W3CDTF">2019-07-03T18:05:00Z</dcterms:modified>
</cp:coreProperties>
</file>