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bookmarkStart w:id="0" w:name="_GoBack"/>
      <w:bookmarkEnd w:id="0"/>
    </w:p>
    <w:p w:rsid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852911" w:rsidRPr="003B6A56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6A56">
        <w:rPr>
          <w:rFonts w:ascii="Times New Roman" w:eastAsia="Times New Roman" w:hAnsi="Times New Roman" w:cs="Times New Roman"/>
          <w:b/>
          <w:bCs/>
          <w:sz w:val="24"/>
          <w:szCs w:val="24"/>
        </w:rPr>
        <w:t>ATTACHMENT 3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4"/>
        </w:rPr>
      </w:pPr>
      <w:r w:rsidRPr="00852911">
        <w:rPr>
          <w:rFonts w:ascii="Times New Roman" w:eastAsia="Times New Roman" w:hAnsi="Times New Roman" w:cs="Times New Roman"/>
          <w:b/>
          <w:bCs/>
          <w:caps/>
          <w:sz w:val="20"/>
          <w:szCs w:val="24"/>
        </w:rPr>
        <w:t xml:space="preserve">PROPOSER’S ACCEPTANCE OF 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4"/>
        </w:rPr>
      </w:pPr>
      <w:r w:rsidRPr="00852911">
        <w:rPr>
          <w:rFonts w:ascii="Times New Roman" w:eastAsia="Times New Roman" w:hAnsi="Times New Roman" w:cs="Times New Roman"/>
          <w:b/>
          <w:bCs/>
          <w:caps/>
          <w:sz w:val="20"/>
          <w:szCs w:val="24"/>
        </w:rPr>
        <w:t xml:space="preserve">Judicial Council Master Agreement Terms and Conditions 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852911">
        <w:rPr>
          <w:rFonts w:ascii="Times New Roman" w:eastAsia="Times New Roman" w:hAnsi="Times New Roman" w:cs="Times New Roman"/>
          <w:b/>
          <w:sz w:val="20"/>
          <w:szCs w:val="24"/>
        </w:rPr>
        <w:t xml:space="preserve">Instructions: </w:t>
      </w:r>
      <w:r w:rsidRPr="00852911">
        <w:rPr>
          <w:rFonts w:ascii="Times New Roman" w:eastAsia="Times New Roman" w:hAnsi="Times New Roman" w:cs="Times New Roman"/>
          <w:sz w:val="20"/>
          <w:szCs w:val="24"/>
        </w:rPr>
        <w:t>Mark the appropriate choice below and sign this attachment.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852911" w:rsidRPr="00852911" w:rsidRDefault="00852911" w:rsidP="0085291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eastAsia="Times New Roman" w:hAnsi="Arial" w:cs="Arial"/>
          <w:sz w:val="20"/>
          <w:szCs w:val="24"/>
        </w:rPr>
      </w:pPr>
    </w:p>
    <w:p w:rsidR="00852911" w:rsidRPr="00852911" w:rsidRDefault="00852911" w:rsidP="0085291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852911">
        <w:rPr>
          <w:rFonts w:ascii="Arial" w:eastAsia="Times New Roman" w:hAnsi="Arial" w:cs="Arial"/>
          <w:sz w:val="20"/>
          <w:szCs w:val="24"/>
        </w:rPr>
        <w:sym w:font="Wingdings" w:char="F06F"/>
      </w:r>
      <w:r w:rsidRPr="00852911">
        <w:rPr>
          <w:rFonts w:ascii="Arial" w:eastAsia="Times New Roman" w:hAnsi="Arial" w:cs="Arial"/>
          <w:sz w:val="20"/>
          <w:szCs w:val="24"/>
        </w:rPr>
        <w:tab/>
      </w:r>
      <w:r w:rsidRPr="00852911">
        <w:rPr>
          <w:rFonts w:ascii="Times New Roman" w:eastAsia="Times New Roman" w:hAnsi="Times New Roman" w:cs="Times New Roman"/>
          <w:sz w:val="20"/>
          <w:szCs w:val="24"/>
        </w:rPr>
        <w:tab/>
        <w:t>Proposer accepts Attachment 1: Judicial Council Master Agreement Standard Terms and Conditions (“Attachment 1”) without exception.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4"/>
        </w:rPr>
      </w:pPr>
      <w:r w:rsidRPr="00852911">
        <w:rPr>
          <w:rFonts w:ascii="Times New Roman" w:eastAsia="Times New Roman" w:hAnsi="Times New Roman" w:cs="Times New Roman"/>
          <w:b/>
          <w:i/>
          <w:sz w:val="20"/>
          <w:szCs w:val="24"/>
        </w:rPr>
        <w:t>OR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852911">
        <w:rPr>
          <w:rFonts w:ascii="Arial" w:eastAsia="Times New Roman" w:hAnsi="Arial" w:cs="Arial"/>
          <w:sz w:val="20"/>
          <w:szCs w:val="24"/>
        </w:rPr>
        <w:sym w:font="Wingdings" w:char="F06F"/>
      </w:r>
      <w:r w:rsidRPr="00852911">
        <w:rPr>
          <w:rFonts w:ascii="Arial" w:eastAsia="Times New Roman" w:hAnsi="Arial" w:cs="Arial"/>
          <w:sz w:val="20"/>
          <w:szCs w:val="24"/>
        </w:rPr>
        <w:tab/>
      </w:r>
      <w:r w:rsidRPr="00852911">
        <w:rPr>
          <w:rFonts w:ascii="Times New Roman" w:eastAsia="Times New Roman" w:hAnsi="Times New Roman" w:cs="Times New Roman"/>
          <w:sz w:val="20"/>
          <w:szCs w:val="24"/>
        </w:rPr>
        <w:tab/>
        <w:t>Proposer proposes exceptions or modifications to Attachment 1.  Proposer must also submit (</w:t>
      </w:r>
      <w:proofErr w:type="spellStart"/>
      <w:r w:rsidRPr="00852911">
        <w:rPr>
          <w:rFonts w:ascii="Times New Roman" w:eastAsia="Times New Roman" w:hAnsi="Times New Roman" w:cs="Times New Roman"/>
          <w:sz w:val="20"/>
          <w:szCs w:val="24"/>
        </w:rPr>
        <w:t>i</w:t>
      </w:r>
      <w:proofErr w:type="spellEnd"/>
      <w:r w:rsidRPr="00852911">
        <w:rPr>
          <w:rFonts w:ascii="Times New Roman" w:eastAsia="Times New Roman" w:hAnsi="Times New Roman" w:cs="Times New Roman"/>
          <w:sz w:val="20"/>
          <w:szCs w:val="24"/>
        </w:rPr>
        <w:t>) a red-lined version of Attachment 1 that clearly tracks proposed modifications, and (ii) a written explanation or rationale for each exception or proposed modification.</w:t>
      </w:r>
    </w:p>
    <w:p w:rsidR="00852911" w:rsidRPr="00852911" w:rsidRDefault="00852911" w:rsidP="0085291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  <w:r w:rsidRPr="00852911">
        <w:rPr>
          <w:rFonts w:ascii="Times New Roman" w:eastAsia="Times New Roman" w:hAnsi="Times New Roman" w:cs="Times New Roman"/>
          <w:b/>
          <w:sz w:val="20"/>
          <w:szCs w:val="24"/>
        </w:rPr>
        <w:tab/>
      </w:r>
      <w:r w:rsidRPr="00852911">
        <w:rPr>
          <w:rFonts w:ascii="Times New Roman" w:eastAsia="Times New Roman" w:hAnsi="Times New Roman" w:cs="Times New Roman"/>
          <w:b/>
          <w:sz w:val="20"/>
          <w:szCs w:val="24"/>
        </w:rPr>
        <w:tab/>
        <w:t>Proposed replacement of Attachment 1 in its entirety with Proposer’s terms and conditions is not allowed and may render a proposal non-responsive.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852911" w:rsidRPr="00852911" w:rsidTr="002D53E0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911" w:rsidRPr="00852911" w:rsidRDefault="00852911" w:rsidP="0085291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Times New Roman" w:hAnsi="Arial" w:cs="Times New Roman"/>
                <w:sz w:val="14"/>
                <w:szCs w:val="24"/>
              </w:rPr>
            </w:pPr>
            <w:r w:rsidRPr="00852911">
              <w:rPr>
                <w:rFonts w:ascii="Arial" w:eastAsia="Times New Roman" w:hAnsi="Arial" w:cs="Times New Roman"/>
                <w:sz w:val="14"/>
                <w:szCs w:val="24"/>
              </w:rPr>
              <w:t xml:space="preserve">BY </w:t>
            </w:r>
            <w:r w:rsidRPr="00852911">
              <w:rPr>
                <w:rFonts w:ascii="Arial" w:eastAsia="Times New Roman" w:hAnsi="Arial" w:cs="Times New Roman"/>
                <w:i/>
                <w:sz w:val="14"/>
                <w:szCs w:val="24"/>
              </w:rPr>
              <w:t>(Authorized Signature)</w:t>
            </w:r>
          </w:p>
          <w:p w:rsidR="00852911" w:rsidRPr="00852911" w:rsidRDefault="00852911" w:rsidP="0085291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852911">
              <w:rPr>
                <w:rFonts w:ascii="Arial" w:eastAsia="Times New Roman" w:hAnsi="Arial" w:cs="Times New Roman"/>
                <w:sz w:val="28"/>
                <w:szCs w:val="24"/>
              </w:rPr>
              <w:sym w:font="Wingdings" w:char="F03F"/>
            </w:r>
          </w:p>
        </w:tc>
      </w:tr>
      <w:tr w:rsidR="00852911" w:rsidRPr="00852911" w:rsidTr="002D53E0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911" w:rsidRPr="00852911" w:rsidRDefault="00852911" w:rsidP="0085291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52911">
              <w:rPr>
                <w:rFonts w:ascii="Arial" w:eastAsia="Times New Roman" w:hAnsi="Arial" w:cs="Times New Roman"/>
                <w:sz w:val="14"/>
                <w:szCs w:val="24"/>
              </w:rPr>
              <w:t xml:space="preserve"> PRINTED NAME OF PERSON SIGNING</w:t>
            </w:r>
            <w:r w:rsidRPr="00852911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</w:p>
          <w:p w:rsidR="00852911" w:rsidRPr="00852911" w:rsidRDefault="00852911" w:rsidP="0085291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852911" w:rsidRPr="00852911" w:rsidRDefault="00852911" w:rsidP="0085291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852911" w:rsidRPr="00852911" w:rsidTr="002D53E0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911" w:rsidRPr="00852911" w:rsidRDefault="00852911" w:rsidP="0085291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aps/>
                <w:sz w:val="14"/>
                <w:szCs w:val="24"/>
              </w:rPr>
            </w:pPr>
            <w:r w:rsidRPr="00852911">
              <w:rPr>
                <w:rFonts w:ascii="Arial" w:eastAsia="Times New Roman" w:hAnsi="Arial" w:cs="Times New Roman"/>
                <w:caps/>
                <w:sz w:val="14"/>
                <w:szCs w:val="24"/>
              </w:rPr>
              <w:t>TITLE of person signing</w:t>
            </w:r>
          </w:p>
        </w:tc>
      </w:tr>
    </w:tbl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B66ECC" w:rsidRDefault="00820F7C"/>
    <w:sectPr w:rsidR="00B66EC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A3B" w:rsidRDefault="00076A3B" w:rsidP="00852911">
      <w:pPr>
        <w:spacing w:after="0" w:line="240" w:lineRule="auto"/>
      </w:pPr>
      <w:r>
        <w:separator/>
      </w:r>
    </w:p>
  </w:endnote>
  <w:endnote w:type="continuationSeparator" w:id="0">
    <w:p w:rsidR="00076A3B" w:rsidRDefault="00076A3B" w:rsidP="0085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5F" w:rsidRPr="007551E2" w:rsidRDefault="008D2577" w:rsidP="00852911">
    <w:pPr>
      <w:pStyle w:val="Footer"/>
      <w:rPr>
        <w:i/>
        <w:snapToGrid w:val="0"/>
      </w:rPr>
    </w:pPr>
    <w:r>
      <w:t>Attachment 3</w:t>
    </w:r>
    <w:r>
      <w:tab/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820F7C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A3B" w:rsidRDefault="00076A3B" w:rsidP="00852911">
      <w:pPr>
        <w:spacing w:after="0" w:line="240" w:lineRule="auto"/>
      </w:pPr>
      <w:r>
        <w:separator/>
      </w:r>
    </w:p>
  </w:footnote>
  <w:footnote w:type="continuationSeparator" w:id="0">
    <w:p w:rsidR="00076A3B" w:rsidRDefault="00076A3B" w:rsidP="00852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F7C" w:rsidRPr="00820F7C" w:rsidRDefault="00820F7C" w:rsidP="00820F7C">
    <w:pPr>
      <w:pStyle w:val="Header"/>
      <w:tabs>
        <w:tab w:val="left" w:pos="720"/>
      </w:tabs>
      <w:rPr>
        <w:rFonts w:ascii="Times New Roman" w:hAnsi="Times New Roman" w:cs="Times New Roman"/>
      </w:rPr>
    </w:pPr>
    <w:r w:rsidRPr="00820F7C">
      <w:rPr>
        <w:rFonts w:ascii="Times New Roman" w:hAnsi="Times New Roman" w:cs="Times New Roman"/>
      </w:rPr>
      <w:t>TITLE: AUDIOVISUAL SERVICES</w:t>
    </w:r>
  </w:p>
  <w:p w:rsidR="00820F7C" w:rsidRPr="00820F7C" w:rsidRDefault="00820F7C" w:rsidP="00820F7C">
    <w:pPr>
      <w:pStyle w:val="Header"/>
      <w:tabs>
        <w:tab w:val="left" w:pos="720"/>
      </w:tabs>
      <w:rPr>
        <w:rFonts w:ascii="Times New Roman" w:hAnsi="Times New Roman" w:cs="Times New Roman"/>
      </w:rPr>
    </w:pPr>
  </w:p>
  <w:p w:rsidR="00EA555F" w:rsidRDefault="00820F7C" w:rsidP="00820F7C">
    <w:pPr>
      <w:pStyle w:val="Header"/>
      <w:tabs>
        <w:tab w:val="left" w:pos="720"/>
      </w:tabs>
    </w:pPr>
    <w:r w:rsidRPr="00820F7C">
      <w:rPr>
        <w:rFonts w:ascii="Times New Roman" w:hAnsi="Times New Roman" w:cs="Times New Roman"/>
      </w:rPr>
      <w:t>RFP # JBCP AND REFM-2016-12-JP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11"/>
    <w:rsid w:val="00076A3B"/>
    <w:rsid w:val="000A58B5"/>
    <w:rsid w:val="00170B8F"/>
    <w:rsid w:val="00245C59"/>
    <w:rsid w:val="002D6C7C"/>
    <w:rsid w:val="003B6A56"/>
    <w:rsid w:val="00820F7C"/>
    <w:rsid w:val="00852911"/>
    <w:rsid w:val="008D2577"/>
    <w:rsid w:val="00C4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4237A6-76EF-4E02-9953-71BE69E5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911"/>
  </w:style>
  <w:style w:type="paragraph" w:styleId="Footer">
    <w:name w:val="footer"/>
    <w:basedOn w:val="Normal"/>
    <w:link w:val="FooterChar"/>
    <w:uiPriority w:val="99"/>
    <w:unhideWhenUsed/>
    <w:rsid w:val="0085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Marissa</dc:creator>
  <cp:keywords/>
  <dc:description/>
  <cp:lastModifiedBy>Perez, Johnny</cp:lastModifiedBy>
  <cp:revision>5</cp:revision>
  <dcterms:created xsi:type="dcterms:W3CDTF">2016-04-12T15:06:00Z</dcterms:created>
  <dcterms:modified xsi:type="dcterms:W3CDTF">2017-02-09T23:50:00Z</dcterms:modified>
</cp:coreProperties>
</file>