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F9" w:rsidRPr="00E2771C" w:rsidRDefault="001C0CF9" w:rsidP="00233759">
      <w:pPr>
        <w:spacing w:line="300" w:lineRule="atLeas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Attachment 6</w:t>
      </w: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94A00">
        <w:rPr>
          <w:rFonts w:asciiTheme="minorHAnsi" w:hAnsiTheme="minorHAnsi" w:cstheme="minorHAnsi"/>
          <w:b/>
          <w:bCs/>
          <w:sz w:val="22"/>
          <w:szCs w:val="22"/>
          <w:u w:val="single"/>
        </w:rPr>
        <w:t>DARFUR CONTRACTING ACT CERTIFICATION</w:t>
      </w: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0" w:name="_GoBack"/>
      <w:bookmarkEnd w:id="0"/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bidder currently or within the previous three years has had business activities or other operations outside of the United States, it must either (i) certify that it is not a “scrutinized company” as defined in PCC 10476, or (ii) receive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To submit a bid </w:t>
      </w:r>
      <w:r w:rsidR="00595913">
        <w:rPr>
          <w:rFonts w:asciiTheme="minorHAnsi" w:hAnsiTheme="minorHAnsi" w:cstheme="minorHAnsi"/>
          <w:sz w:val="22"/>
          <w:szCs w:val="22"/>
        </w:rPr>
        <w:t xml:space="preserve">to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, you must complete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2C4F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4F85">
        <w:rPr>
          <w:rFonts w:asciiTheme="minorHAnsi" w:hAnsiTheme="minorHAnsi" w:cstheme="minorHAnsi"/>
          <w:sz w:val="22"/>
          <w:szCs w:val="22"/>
        </w:rPr>
        <w:t xml:space="preserve">of the following three paragraphs. To complete paragraph 1 or 2, simply check the corresponding box. To complete paragraph 3, check the corresponding box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2C4F85">
        <w:rPr>
          <w:rFonts w:asciiTheme="minorHAnsi" w:hAnsiTheme="minorHAnsi" w:cstheme="minorHAnsi"/>
          <w:sz w:val="22"/>
          <w:szCs w:val="22"/>
        </w:rPr>
        <w:t xml:space="preserve"> complete the certification for paragraph 3.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1.</w:t>
      </w:r>
      <w:r w:rsidRPr="002C4F85">
        <w:rPr>
          <w:rFonts w:asciiTheme="minorHAnsi" w:hAnsiTheme="minorHAnsi" w:cstheme="minorHAnsi"/>
          <w:sz w:val="22"/>
          <w:szCs w:val="22"/>
        </w:rPr>
        <w:tab/>
        <w:t>We do not currently have, and we have not had within the previous three years, business activities or other operations outside of the United States.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2.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are a “scrutinized company” as defined in PCC 10476, but we have received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sz w:val="22"/>
          <w:szCs w:val="22"/>
        </w:rPr>
        <w:t xml:space="preserve"> to</w:t>
      </w:r>
      <w:r w:rsidRPr="002C4F85">
        <w:rPr>
          <w:rFonts w:asciiTheme="minorHAnsi" w:hAnsiTheme="minorHAnsi" w:cstheme="minorHAnsi"/>
          <w:sz w:val="22"/>
          <w:szCs w:val="22"/>
        </w:rPr>
        <w:t xml:space="preserve"> submit a bid pursuant to PCC 10477(b). 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BD77F6">
        <w:rPr>
          <w:rFonts w:asciiTheme="minorHAnsi" w:hAnsiTheme="minorHAnsi" w:cstheme="minorHAnsi"/>
          <w:i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i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i/>
          <w:sz w:val="22"/>
          <w:szCs w:val="22"/>
        </w:rPr>
        <w:t xml:space="preserve"> is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 included with our bid.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3.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currently have, or we have had within the previous three years, business activities or other operations outside of the United States, but we </w:t>
      </w:r>
      <w:r w:rsidRPr="002C4F85">
        <w:rPr>
          <w:rFonts w:asciiTheme="minorHAnsi" w:hAnsiTheme="minorHAnsi" w:cstheme="minorHAnsi"/>
          <w:b/>
          <w:sz w:val="22"/>
          <w:szCs w:val="22"/>
        </w:rPr>
        <w:t>certify below</w:t>
      </w:r>
      <w:r w:rsidRPr="002C4F85">
        <w:rPr>
          <w:rFonts w:asciiTheme="minorHAnsi" w:hAnsiTheme="minorHAnsi" w:cstheme="minorHAnsi"/>
          <w:sz w:val="22"/>
          <w:szCs w:val="22"/>
        </w:rPr>
        <w:t xml:space="preserve"> that we are not a “scrutinized company” as defined in PCC 10476.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4F85">
        <w:rPr>
          <w:rFonts w:asciiTheme="minorHAnsi" w:hAnsiTheme="minorHAnsi" w:cstheme="minorHAnsi"/>
          <w:b/>
          <w:bCs/>
          <w:sz w:val="22"/>
          <w:szCs w:val="22"/>
          <w:u w:val="single"/>
        </w:rPr>
        <w:t>CERTIFICATION FOR PARAGRAPH 3: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5348F9" w:rsidRPr="002C4F85" w:rsidTr="000F2F8C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</w:t>
            </w:r>
          </w:p>
        </w:tc>
      </w:tr>
      <w:tr w:rsidR="005348F9" w:rsidRPr="002C4F85" w:rsidTr="000F2F8C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Executed in the County of _________ in the State of ____________</w:t>
            </w:r>
          </w:p>
        </w:tc>
      </w:tr>
    </w:tbl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sectPr w:rsidR="008B4DA8" w:rsidRPr="00D94A00" w:rsidSect="002C4F8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B95" w:rsidRDefault="00A63B95" w:rsidP="00A52985">
      <w:pPr>
        <w:spacing w:line="240" w:lineRule="auto"/>
      </w:pPr>
      <w:r>
        <w:separator/>
      </w:r>
    </w:p>
  </w:endnote>
  <w:endnote w:type="continuationSeparator" w:id="0">
    <w:p w:rsidR="00A63B95" w:rsidRDefault="00A63B95" w:rsidP="00A5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2117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F6C5C" w:rsidRPr="000F6C5C" w:rsidRDefault="000F6C5C" w:rsidP="000F6C5C">
            <w:pPr>
              <w:pStyle w:val="Footer"/>
              <w:rPr>
                <w:sz w:val="16"/>
                <w:szCs w:val="16"/>
              </w:rPr>
            </w:pPr>
          </w:p>
          <w:p w:rsidR="000F2F8C" w:rsidRDefault="000F2F8C" w:rsidP="0071308B">
            <w:pPr>
              <w:pStyle w:val="Footer"/>
              <w:jc w:val="right"/>
            </w:pPr>
            <w:r w:rsidRPr="000F6C5C">
              <w:rPr>
                <w:sz w:val="20"/>
                <w:szCs w:val="20"/>
              </w:rPr>
              <w:t xml:space="preserve">Page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PAGE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D3797F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  <w:r w:rsidRPr="000F6C5C">
              <w:rPr>
                <w:sz w:val="20"/>
                <w:szCs w:val="20"/>
              </w:rPr>
              <w:t xml:space="preserve"> of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NUMPAGES 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D3797F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F2F8C" w:rsidRDefault="000F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B95" w:rsidRDefault="00A63B95" w:rsidP="00A52985">
      <w:pPr>
        <w:spacing w:line="240" w:lineRule="auto"/>
      </w:pPr>
      <w:r>
        <w:separator/>
      </w:r>
    </w:p>
  </w:footnote>
  <w:footnote w:type="continuationSeparator" w:id="0">
    <w:p w:rsidR="00A63B95" w:rsidRDefault="00A63B95" w:rsidP="00A529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97F" w:rsidRDefault="00D3797F" w:rsidP="00D3797F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RFP Title: Construction Management Services</w:t>
    </w:r>
    <w:r>
      <w:rPr>
        <w:rFonts w:ascii="Times New Roman" w:hAnsi="Times New Roman"/>
      </w:rPr>
      <w:tab/>
    </w:r>
  </w:p>
  <w:p w:rsidR="00233759" w:rsidRDefault="00D3797F" w:rsidP="00D3797F">
    <w:pPr>
      <w:pStyle w:val="Header"/>
    </w:pPr>
    <w:r>
      <w:rPr>
        <w:rFonts w:ascii="Times New Roman" w:hAnsi="Times New Roman"/>
      </w:rPr>
      <w:t>RFP No.: JBCP-CMS-S-2016-58-JP-RFP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A8"/>
    <w:rsid w:val="000E7063"/>
    <w:rsid w:val="000F2F8C"/>
    <w:rsid w:val="000F6C5C"/>
    <w:rsid w:val="00152B23"/>
    <w:rsid w:val="00157B1A"/>
    <w:rsid w:val="00160393"/>
    <w:rsid w:val="001C0CF9"/>
    <w:rsid w:val="001F3FD8"/>
    <w:rsid w:val="00220FB9"/>
    <w:rsid w:val="00233759"/>
    <w:rsid w:val="00244CBD"/>
    <w:rsid w:val="002455F9"/>
    <w:rsid w:val="002C19B3"/>
    <w:rsid w:val="002C4F85"/>
    <w:rsid w:val="002D0210"/>
    <w:rsid w:val="002E0B9C"/>
    <w:rsid w:val="002F483A"/>
    <w:rsid w:val="003034E0"/>
    <w:rsid w:val="004931A3"/>
    <w:rsid w:val="00495766"/>
    <w:rsid w:val="004C4B53"/>
    <w:rsid w:val="004D4A00"/>
    <w:rsid w:val="004F7B39"/>
    <w:rsid w:val="005348F9"/>
    <w:rsid w:val="00595913"/>
    <w:rsid w:val="005F102B"/>
    <w:rsid w:val="006D2442"/>
    <w:rsid w:val="006E4040"/>
    <w:rsid w:val="0071308B"/>
    <w:rsid w:val="00746F2E"/>
    <w:rsid w:val="00750A45"/>
    <w:rsid w:val="007A2F33"/>
    <w:rsid w:val="00801C0A"/>
    <w:rsid w:val="00811161"/>
    <w:rsid w:val="008B4DA8"/>
    <w:rsid w:val="0091287F"/>
    <w:rsid w:val="00936E13"/>
    <w:rsid w:val="00947BB6"/>
    <w:rsid w:val="00994DDF"/>
    <w:rsid w:val="00995AF1"/>
    <w:rsid w:val="009B5E4D"/>
    <w:rsid w:val="009D5537"/>
    <w:rsid w:val="00A03421"/>
    <w:rsid w:val="00A52985"/>
    <w:rsid w:val="00A63B95"/>
    <w:rsid w:val="00B14E81"/>
    <w:rsid w:val="00B52598"/>
    <w:rsid w:val="00B85039"/>
    <w:rsid w:val="00BD77F6"/>
    <w:rsid w:val="00BF1F6B"/>
    <w:rsid w:val="00C71A3E"/>
    <w:rsid w:val="00D3797F"/>
    <w:rsid w:val="00D73522"/>
    <w:rsid w:val="00D94A00"/>
    <w:rsid w:val="00DA40B6"/>
    <w:rsid w:val="00DA5E16"/>
    <w:rsid w:val="00DD53CF"/>
    <w:rsid w:val="00E0769E"/>
    <w:rsid w:val="00E2771C"/>
    <w:rsid w:val="00E80833"/>
    <w:rsid w:val="00EA68A7"/>
    <w:rsid w:val="00EF7C69"/>
    <w:rsid w:val="00F30099"/>
    <w:rsid w:val="00F41FC9"/>
    <w:rsid w:val="00F46F10"/>
    <w:rsid w:val="00F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F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2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7F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7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7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7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8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2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2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2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287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8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9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85"/>
    <w:rPr>
      <w:rFonts w:ascii="Arial" w:hAnsi="Arial"/>
    </w:rPr>
  </w:style>
  <w:style w:type="paragraph" w:styleId="CommentText">
    <w:name w:val="annotation text"/>
    <w:basedOn w:val="Normal"/>
    <w:link w:val="CommentTextChar"/>
    <w:unhideWhenUsed/>
    <w:rsid w:val="005F102B"/>
    <w:pPr>
      <w:spacing w:line="240" w:lineRule="auto"/>
    </w:pPr>
    <w:rPr>
      <w:rFonts w:ascii="Times New Roman" w:eastAsia="Times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5F102B"/>
    <w:rPr>
      <w:rFonts w:ascii="Times New Roman" w:eastAsia="Times" w:hAnsi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5C1AA-C1E7-432C-A87D-0398F7CD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2016-04-12T15:15:00Z</dcterms:created>
  <dcterms:modified xsi:type="dcterms:W3CDTF">2017-01-27T21:37:00Z</dcterms:modified>
</cp:coreProperties>
</file>