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D" w:rsidRDefault="00A86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A86C4D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D" w:rsidRDefault="00A8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D" w:rsidRDefault="00A86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D" w:rsidRPr="00A86C4D" w:rsidRDefault="00A86C4D" w:rsidP="00A86C4D">
    <w:pPr>
      <w:pStyle w:val="Header"/>
      <w:spacing w:line="276" w:lineRule="auto"/>
      <w:rPr>
        <w:rFonts w:ascii="Arial Rounded MT Bold" w:hAnsi="Arial Rounded MT Bold"/>
        <w:sz w:val="25"/>
        <w:szCs w:val="25"/>
      </w:rPr>
    </w:pPr>
    <w:bookmarkStart w:id="0" w:name="_GoBack"/>
    <w:bookmarkEnd w:id="0"/>
    <w:r w:rsidRPr="00A86C4D">
      <w:rPr>
        <w:rFonts w:ascii="Arial Rounded MT Bold" w:hAnsi="Arial Rounded MT Bold"/>
        <w:sz w:val="25"/>
        <w:szCs w:val="25"/>
      </w:rPr>
      <w:t>RFP Title: Construction Management Services</w:t>
    </w:r>
    <w:r w:rsidRPr="00A86C4D">
      <w:rPr>
        <w:rFonts w:ascii="Arial Rounded MT Bold" w:hAnsi="Arial Rounded MT Bold"/>
        <w:sz w:val="25"/>
        <w:szCs w:val="25"/>
      </w:rPr>
      <w:tab/>
    </w:r>
  </w:p>
  <w:p w:rsidR="00317DC6" w:rsidRPr="002055FD" w:rsidRDefault="00A86C4D" w:rsidP="00A86C4D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 w:rsidRPr="00A86C4D">
      <w:rPr>
        <w:rFonts w:ascii="Arial Rounded MT Bold" w:hAnsi="Arial Rounded MT Bold"/>
        <w:sz w:val="25"/>
        <w:szCs w:val="25"/>
      </w:rPr>
      <w:t>RFP No.: JBCP-CMS-S-2016-58-JP-RFP</w:t>
    </w:r>
  </w:p>
  <w:p w:rsidR="002055FD" w:rsidRDefault="002055FD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  <w:p w:rsidR="007972D2" w:rsidRPr="007972D2" w:rsidRDefault="007972D2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 w:rsidRPr="007972D2">
      <w:rPr>
        <w:rFonts w:ascii="Arial Rounded MT Bold" w:hAnsi="Arial Rounded MT Bold"/>
        <w:sz w:val="26"/>
        <w:szCs w:val="26"/>
      </w:rPr>
      <w:t>ATTACHMENT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4D" w:rsidRDefault="00A86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972D2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86C4D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380A1A7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Perez, Johnny</cp:lastModifiedBy>
  <cp:revision>4</cp:revision>
  <cp:lastPrinted>2009-06-17T18:13:00Z</cp:lastPrinted>
  <dcterms:created xsi:type="dcterms:W3CDTF">2016-10-28T17:02:00Z</dcterms:created>
  <dcterms:modified xsi:type="dcterms:W3CDTF">2017-01-27T21:52:00Z</dcterms:modified>
</cp:coreProperties>
</file>