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Pr="007E5F7E" w:rsidRDefault="00E838FD" w:rsidP="00E838FD">
      <w:pPr>
        <w:jc w:val="center"/>
        <w:rPr>
          <w:rFonts w:ascii="Times New Roman" w:hAnsi="Times New Roman"/>
          <w:b/>
          <w:szCs w:val="24"/>
        </w:rPr>
      </w:pPr>
    </w:p>
    <w:p w:rsidR="00E838FD" w:rsidRPr="007E5F7E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Cs w:val="24"/>
        </w:rPr>
      </w:pPr>
      <w:r w:rsidRPr="007E5F7E">
        <w:rPr>
          <w:rFonts w:ascii="Times New Roman" w:hAnsi="Times New Roman"/>
          <w:b/>
          <w:szCs w:val="24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F7792A" w:rsidRPr="00F7792A" w:rsidRDefault="00E838FD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317941">
        <w:rPr>
          <w:rFonts w:asciiTheme="minorHAnsi" w:hAnsiTheme="minorHAnsi" w:cstheme="minorHAnsi"/>
          <w:szCs w:val="24"/>
        </w:rPr>
        <w:t>P</w:t>
      </w:r>
      <w:r w:rsidRPr="006902C0">
        <w:rPr>
          <w:rFonts w:asciiTheme="minorHAnsi" w:hAnsiTheme="minorHAnsi" w:cstheme="minorHAnsi"/>
          <w:szCs w:val="24"/>
        </w:rPr>
        <w:t xml:space="preserve">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F7792A" w:rsidRPr="00F7792A">
        <w:rPr>
          <w:rFonts w:asciiTheme="minorHAnsi" w:hAnsiTheme="minorHAnsi" w:cstheme="minorHAnsi"/>
          <w:szCs w:val="24"/>
        </w:rPr>
        <w:t>Construction Management Services-</w:t>
      </w:r>
    </w:p>
    <w:p w:rsidR="00014FD8" w:rsidRPr="00014FD8" w:rsidRDefault="00F7792A" w:rsidP="00F7792A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F7792A">
        <w:rPr>
          <w:rFonts w:asciiTheme="minorHAnsi" w:hAnsiTheme="minorHAnsi" w:cstheme="minorHAnsi"/>
          <w:szCs w:val="24"/>
        </w:rPr>
        <w:t xml:space="preserve">New </w:t>
      </w:r>
      <w:r w:rsidR="00920B91">
        <w:rPr>
          <w:rFonts w:asciiTheme="minorHAnsi" w:hAnsiTheme="minorHAnsi" w:cstheme="minorHAnsi"/>
          <w:szCs w:val="24"/>
        </w:rPr>
        <w:t>Modesto</w:t>
      </w:r>
      <w:r w:rsidRPr="00F7792A">
        <w:rPr>
          <w:rFonts w:asciiTheme="minorHAnsi" w:hAnsiTheme="minorHAnsi" w:cstheme="minorHAnsi"/>
          <w:szCs w:val="24"/>
        </w:rPr>
        <w:t xml:space="preserve"> Courthouse</w:t>
      </w: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317941">
        <w:rPr>
          <w:rFonts w:asciiTheme="minorHAnsi" w:hAnsiTheme="minorHAnsi" w:cstheme="minorHAnsi"/>
          <w:szCs w:val="24"/>
        </w:rPr>
        <w:t>P</w:t>
      </w:r>
      <w:bookmarkStart w:id="0" w:name="_GoBack"/>
      <w:bookmarkEnd w:id="0"/>
      <w:r w:rsidR="007A2B7B">
        <w:rPr>
          <w:rFonts w:asciiTheme="minorHAnsi" w:hAnsiTheme="minorHAnsi" w:cstheme="minorHAnsi"/>
          <w:szCs w:val="24"/>
        </w:rPr>
        <w:t xml:space="preserve"> </w:t>
      </w:r>
      <w:r w:rsidR="00E838FD" w:rsidRPr="006902C0">
        <w:rPr>
          <w:rFonts w:asciiTheme="minorHAnsi" w:hAnsiTheme="minorHAnsi" w:cstheme="minorHAnsi"/>
          <w:szCs w:val="24"/>
        </w:rPr>
        <w:t>Number: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="00920B91" w:rsidRPr="007E5F7E">
        <w:rPr>
          <w:rFonts w:asciiTheme="minorHAnsi" w:hAnsiTheme="minorHAnsi" w:cstheme="minorHAnsi"/>
          <w:szCs w:val="24"/>
        </w:rPr>
        <w:t>JBCP-CMS-S-2016-50-SM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A72A5">
      <w:pPr>
        <w:widowControl w:val="0"/>
        <w:jc w:val="both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(DVBE Participation Goal).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</w:t>
      </w:r>
      <w:r w:rsidR="00920B91">
        <w:rPr>
          <w:rFonts w:ascii="Times New Roman" w:hAnsi="Times New Roman"/>
          <w:i/>
          <w:iCs/>
          <w:szCs w:val="24"/>
        </w:rPr>
        <w:t xml:space="preserve"> </w:t>
      </w:r>
      <w:r w:rsidRPr="00474D0D">
        <w:rPr>
          <w:rFonts w:ascii="Times New Roman" w:hAnsi="Times New Roman"/>
          <w:i/>
          <w:iCs/>
          <w:szCs w:val="24"/>
        </w:rPr>
        <w:t>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__________%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  $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>I hereby certify that the Contract Price, as defined herein, is the amount of $____________.  I understand that the  Contract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3B7A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5E" w:rsidRDefault="00C02C5E" w:rsidP="00930894">
      <w:r>
        <w:separator/>
      </w:r>
    </w:p>
  </w:endnote>
  <w:endnote w:type="continuationSeparator" w:id="0">
    <w:p w:rsidR="00C02C5E" w:rsidRDefault="00C02C5E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256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F7E" w:rsidRDefault="007E5F7E">
            <w:pPr>
              <w:pStyle w:val="Footer"/>
              <w:jc w:val="center"/>
            </w:pPr>
            <w:r w:rsidRPr="007E5F7E">
              <w:rPr>
                <w:rFonts w:asciiTheme="minorHAnsi" w:hAnsiTheme="minorHAnsi" w:cstheme="minorHAnsi"/>
              </w:rPr>
              <w:t xml:space="preserve">Page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1794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7E5F7E">
              <w:rPr>
                <w:rFonts w:asciiTheme="minorHAnsi" w:hAnsiTheme="minorHAnsi" w:cstheme="minorHAnsi"/>
              </w:rPr>
              <w:t xml:space="preserve"> of 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7E5F7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17941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E5F7E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639E" w:rsidRPr="00F372B9" w:rsidRDefault="00317941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RFP/Q for CM at Risk Firm – AOC  _________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5E" w:rsidRDefault="00C02C5E" w:rsidP="00930894">
      <w:r>
        <w:separator/>
      </w:r>
    </w:p>
  </w:footnote>
  <w:footnote w:type="continuationSeparator" w:id="0">
    <w:p w:rsidR="00C02C5E" w:rsidRDefault="00C02C5E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2A" w:rsidRPr="00344613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Title:</w:t>
    </w:r>
    <w:r>
      <w:rPr>
        <w:b/>
      </w:rPr>
      <w:t xml:space="preserve">    Construction Management Services</w:t>
    </w:r>
    <w:r w:rsidR="00920B91">
      <w:rPr>
        <w:b/>
      </w:rPr>
      <w:t xml:space="preserve"> New Modesto Courthouse</w:t>
    </w:r>
  </w:p>
  <w:p w:rsidR="00F7792A" w:rsidRDefault="00F7792A" w:rsidP="00F7792A">
    <w:pPr>
      <w:pStyle w:val="Header"/>
      <w:jc w:val="both"/>
      <w:rPr>
        <w:b/>
      </w:rPr>
    </w:pPr>
    <w:r w:rsidRPr="00796AC6">
      <w:t>RF</w:t>
    </w:r>
    <w:r w:rsidR="00666C2B">
      <w:t>P</w:t>
    </w:r>
    <w:r w:rsidRPr="00796AC6">
      <w:t xml:space="preserve"> Number:</w:t>
    </w:r>
    <w:r w:rsidRPr="00344613">
      <w:rPr>
        <w:b/>
      </w:rPr>
      <w:t xml:space="preserve">   </w:t>
    </w:r>
    <w:r w:rsidR="007A2B7B">
      <w:rPr>
        <w:b/>
      </w:rPr>
      <w:t>JBCP-CMS-S-2016-5</w:t>
    </w:r>
    <w:r w:rsidR="00175C22">
      <w:rPr>
        <w:b/>
      </w:rPr>
      <w:t>0-</w:t>
    </w:r>
    <w:r w:rsidR="00920B91">
      <w:rPr>
        <w:b/>
      </w:rPr>
      <w:t>SM</w:t>
    </w:r>
    <w:r>
      <w:rPr>
        <w:b/>
      </w:rPr>
      <w:t xml:space="preserve">-RFP                                           </w:t>
    </w:r>
  </w:p>
  <w:p w:rsidR="00D62540" w:rsidRDefault="00F7792A" w:rsidP="00F7792A">
    <w:pPr>
      <w:pStyle w:val="Header"/>
      <w:jc w:val="center"/>
    </w:pPr>
    <w:r>
      <w:rPr>
        <w:b/>
      </w:rPr>
      <w:t>Attachment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E" w:rsidRPr="006F61C0" w:rsidRDefault="00317941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B158E"/>
    <w:rsid w:val="00175C22"/>
    <w:rsid w:val="00235F00"/>
    <w:rsid w:val="00277A1B"/>
    <w:rsid w:val="00317941"/>
    <w:rsid w:val="003B6DDA"/>
    <w:rsid w:val="003B7ADA"/>
    <w:rsid w:val="003C6B19"/>
    <w:rsid w:val="0061309A"/>
    <w:rsid w:val="00666C2B"/>
    <w:rsid w:val="006902C0"/>
    <w:rsid w:val="00796A99"/>
    <w:rsid w:val="007A2B7B"/>
    <w:rsid w:val="007E5F7E"/>
    <w:rsid w:val="00877D2F"/>
    <w:rsid w:val="00920B91"/>
    <w:rsid w:val="00930894"/>
    <w:rsid w:val="00975B19"/>
    <w:rsid w:val="00C02C5E"/>
    <w:rsid w:val="00CD1583"/>
    <w:rsid w:val="00CF4DE2"/>
    <w:rsid w:val="00D62540"/>
    <w:rsid w:val="00D65EBF"/>
    <w:rsid w:val="00D943F8"/>
    <w:rsid w:val="00DC5812"/>
    <w:rsid w:val="00E838FD"/>
    <w:rsid w:val="00EA72A5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61D3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2EC9-889B-47A4-B982-6B6290B3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Perez, Johnny</cp:lastModifiedBy>
  <cp:revision>9</cp:revision>
  <dcterms:created xsi:type="dcterms:W3CDTF">2017-03-07T20:33:00Z</dcterms:created>
  <dcterms:modified xsi:type="dcterms:W3CDTF">2017-03-21T18:15:00Z</dcterms:modified>
</cp:coreProperties>
</file>