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4590"/>
        <w:gridCol w:w="236"/>
        <w:gridCol w:w="4534"/>
      </w:tblGrid>
      <w:tr w:rsidR="00A75F91" w:rsidTr="000B3DF2">
        <w:trPr>
          <w:cantSplit/>
          <w:trHeight w:val="3519"/>
        </w:trPr>
        <w:tc>
          <w:tcPr>
            <w:tcW w:w="4590" w:type="dxa"/>
            <w:tcBorders>
              <w:bottom w:val="nil"/>
            </w:tcBorders>
          </w:tcPr>
          <w:p w:rsidR="00A75F91" w:rsidRDefault="00A75F91">
            <w:pPr>
              <w:pStyle w:val="MemoSubhead"/>
            </w:pPr>
            <w:r>
              <w:t>Date</w:t>
            </w:r>
          </w:p>
          <w:p w:rsidR="006D5188" w:rsidRDefault="000B3DF2">
            <w:pPr>
              <w:pStyle w:val="MemoHeaderText"/>
            </w:pPr>
            <w:bookmarkStart w:id="0" w:name="bmDate"/>
            <w:bookmarkEnd w:id="0"/>
            <w:r>
              <w:t>May 8, 2015</w:t>
            </w:r>
          </w:p>
          <w:p w:rsidR="00934A72" w:rsidRDefault="00934A72" w:rsidP="00E37DF6">
            <w:pPr>
              <w:pStyle w:val="MemoSubhead"/>
              <w:rPr>
                <w:rFonts w:ascii="Times New Roman" w:eastAsia="Times" w:hAnsi="Times New Roman"/>
                <w:sz w:val="24"/>
              </w:rPr>
            </w:pPr>
            <w:bookmarkStart w:id="1" w:name="bmTo"/>
            <w:bookmarkEnd w:id="1"/>
          </w:p>
          <w:p w:rsidR="00A75F91" w:rsidRDefault="00A75F91">
            <w:pPr>
              <w:pStyle w:val="MemoHeaderText"/>
            </w:pPr>
          </w:p>
          <w:p w:rsidR="00934A72" w:rsidRPr="00AE4639" w:rsidRDefault="00A75F91" w:rsidP="00AE4639">
            <w:pPr>
              <w:pStyle w:val="MemoSubhead"/>
            </w:pPr>
            <w:r>
              <w:t>From</w:t>
            </w:r>
            <w:bookmarkStart w:id="2" w:name="bmFrom"/>
            <w:bookmarkEnd w:id="2"/>
          </w:p>
          <w:p w:rsidR="00934A72" w:rsidRPr="00437021" w:rsidRDefault="00E37DF6" w:rsidP="00934A72">
            <w:pPr>
              <w:pStyle w:val="JCCBodyText"/>
              <w:spacing w:line="240" w:lineRule="auto"/>
              <w:ind w:left="-86"/>
            </w:pPr>
            <w:r>
              <w:t>Judici</w:t>
            </w:r>
            <w:r w:rsidR="00AA2677">
              <w:t>al Branch Capital Program</w:t>
            </w:r>
          </w:p>
          <w:p w:rsidR="00A75F91" w:rsidRDefault="00A75F91">
            <w:pPr>
              <w:pStyle w:val="MemoHeaderText"/>
            </w:pPr>
          </w:p>
          <w:p w:rsidR="00A75F91" w:rsidRDefault="00A75F91">
            <w:pPr>
              <w:pStyle w:val="MemoSubhead"/>
            </w:pPr>
            <w:r>
              <w:t>Subject</w:t>
            </w:r>
          </w:p>
          <w:p w:rsidR="00E37DF6" w:rsidRPr="00E37DF6" w:rsidRDefault="00E37DF6" w:rsidP="00E37DF6">
            <w:pPr>
              <w:pStyle w:val="MemoHeaderText"/>
            </w:pPr>
          </w:p>
          <w:p w:rsidR="00AE4639" w:rsidRDefault="006E0F32" w:rsidP="00934A72">
            <w:pPr>
              <w:pStyle w:val="JCCBodyText"/>
              <w:spacing w:line="240" w:lineRule="auto"/>
              <w:ind w:left="-86"/>
              <w:rPr>
                <w:b/>
              </w:rPr>
            </w:pPr>
            <w:bookmarkStart w:id="3" w:name="bmSubject"/>
            <w:bookmarkEnd w:id="3"/>
            <w:r>
              <w:rPr>
                <w:b/>
              </w:rPr>
              <w:t xml:space="preserve">Teleconference </w:t>
            </w:r>
            <w:r w:rsidR="000B3DF2">
              <w:rPr>
                <w:b/>
              </w:rPr>
              <w:t xml:space="preserve">Rescheduled - </w:t>
            </w:r>
            <w:r w:rsidR="00AE4639">
              <w:rPr>
                <w:b/>
              </w:rPr>
              <w:t xml:space="preserve">Update </w:t>
            </w:r>
            <w:r w:rsidR="000B3DF2">
              <w:rPr>
                <w:b/>
              </w:rPr>
              <w:t xml:space="preserve">to </w:t>
            </w:r>
            <w:r w:rsidR="00AE4639">
              <w:rPr>
                <w:b/>
              </w:rPr>
              <w:t>Schedule of Events</w:t>
            </w:r>
          </w:p>
          <w:p w:rsidR="00934A72" w:rsidRPr="009F3A81" w:rsidRDefault="00934A72" w:rsidP="00934A72">
            <w:pPr>
              <w:pStyle w:val="JCCBodyText"/>
              <w:spacing w:line="240" w:lineRule="auto"/>
              <w:ind w:left="-86"/>
              <w:rPr>
                <w:b/>
              </w:rPr>
            </w:pPr>
            <w:r w:rsidRPr="009F3A81">
              <w:rPr>
                <w:b/>
              </w:rPr>
              <w:t xml:space="preserve"> </w:t>
            </w:r>
          </w:p>
          <w:p w:rsidR="0032506A" w:rsidRPr="0032506A" w:rsidRDefault="00E72C84" w:rsidP="0032506A">
            <w:pPr>
              <w:pStyle w:val="JCCBodyText"/>
              <w:spacing w:line="240" w:lineRule="auto"/>
              <w:ind w:left="-86"/>
            </w:pPr>
            <w:r>
              <w:t xml:space="preserve">New </w:t>
            </w:r>
            <w:r w:rsidR="000B3DF2">
              <w:t>Redding</w:t>
            </w:r>
            <w:r w:rsidR="00E37DF6">
              <w:t xml:space="preserve"> </w:t>
            </w:r>
            <w:r>
              <w:t>Courthouse</w:t>
            </w:r>
          </w:p>
          <w:p w:rsidR="007F7F70" w:rsidRPr="00E74797" w:rsidRDefault="00934A72" w:rsidP="0032506A">
            <w:pPr>
              <w:pStyle w:val="MemoHeaderText"/>
              <w:rPr>
                <w:szCs w:val="24"/>
              </w:rPr>
            </w:pPr>
            <w:r>
              <w:t>Solicitation N</w:t>
            </w:r>
            <w:r w:rsidRPr="00437021">
              <w:t>umber</w:t>
            </w:r>
            <w:r>
              <w:t xml:space="preserve">: </w:t>
            </w:r>
            <w:r w:rsidR="00E37DF6">
              <w:rPr>
                <w:szCs w:val="24"/>
              </w:rPr>
              <w:t>JBCP</w:t>
            </w:r>
            <w:r w:rsidR="00AB1C24">
              <w:rPr>
                <w:szCs w:val="24"/>
              </w:rPr>
              <w:t>-</w:t>
            </w:r>
            <w:r w:rsidRPr="00D43104">
              <w:rPr>
                <w:szCs w:val="24"/>
              </w:rPr>
              <w:t>20</w:t>
            </w:r>
            <w:r w:rsidR="00431A68">
              <w:rPr>
                <w:szCs w:val="24"/>
              </w:rPr>
              <w:t>1</w:t>
            </w:r>
            <w:r w:rsidR="000B3DF2">
              <w:rPr>
                <w:szCs w:val="24"/>
              </w:rPr>
              <w:t>5-09</w:t>
            </w:r>
            <w:r w:rsidR="00E72C84">
              <w:rPr>
                <w:szCs w:val="24"/>
              </w:rPr>
              <w:t>-BR</w:t>
            </w:r>
          </w:p>
        </w:tc>
        <w:tc>
          <w:tcPr>
            <w:tcW w:w="236" w:type="dxa"/>
            <w:tcBorders>
              <w:bottom w:val="nil"/>
            </w:tcBorders>
          </w:tcPr>
          <w:p w:rsidR="00A75F91" w:rsidRDefault="00A75F91"/>
        </w:tc>
        <w:tc>
          <w:tcPr>
            <w:tcW w:w="4534" w:type="dxa"/>
            <w:tcBorders>
              <w:bottom w:val="nil"/>
            </w:tcBorders>
          </w:tcPr>
          <w:p w:rsidR="00A75F91" w:rsidRDefault="00A75F91">
            <w:pPr>
              <w:pStyle w:val="MemoSubhead"/>
            </w:pPr>
            <w:r>
              <w:t>Action Requested</w:t>
            </w:r>
          </w:p>
          <w:p w:rsidR="00934A72" w:rsidRDefault="00AE4639" w:rsidP="00934A72">
            <w:pPr>
              <w:pStyle w:val="MemoHeaderText"/>
            </w:pPr>
            <w:bookmarkStart w:id="4" w:name="bmAction"/>
            <w:bookmarkEnd w:id="4"/>
            <w:r>
              <w:t>Review changes</w:t>
            </w:r>
          </w:p>
          <w:p w:rsidR="00A75F91" w:rsidRDefault="00A75F91">
            <w:pPr>
              <w:pStyle w:val="MemoHeaderText"/>
            </w:pPr>
          </w:p>
          <w:p w:rsidR="00A75F91" w:rsidRDefault="00A75F91">
            <w:pPr>
              <w:pStyle w:val="MemoSubhead"/>
            </w:pPr>
            <w:r>
              <w:t>Deadline</w:t>
            </w:r>
          </w:p>
          <w:p w:rsidR="00934A72" w:rsidRDefault="00AE4639" w:rsidP="00934A72">
            <w:pPr>
              <w:pStyle w:val="MemoHeaderText"/>
            </w:pPr>
            <w:bookmarkStart w:id="5" w:name="bmDeadline"/>
            <w:bookmarkEnd w:id="5"/>
            <w:r>
              <w:t>None</w:t>
            </w:r>
          </w:p>
          <w:p w:rsidR="00A75F91" w:rsidRDefault="00A75F91">
            <w:pPr>
              <w:pStyle w:val="MemoHeaderText"/>
            </w:pPr>
          </w:p>
          <w:p w:rsidR="00A75F91" w:rsidRDefault="00A75F91">
            <w:pPr>
              <w:pStyle w:val="MemoSubhead"/>
            </w:pPr>
            <w:r>
              <w:t>Contact</w:t>
            </w:r>
          </w:p>
          <w:bookmarkStart w:id="6" w:name="bmContact"/>
          <w:bookmarkEnd w:id="6"/>
          <w:p w:rsidR="00A75F91" w:rsidRPr="00456690" w:rsidRDefault="00181773">
            <w:pPr>
              <w:pStyle w:val="MemoHeaderText"/>
            </w:pPr>
            <w:r>
              <w:rPr>
                <w:sz w:val="22"/>
              </w:rPr>
              <w:fldChar w:fldCharType="begin"/>
            </w:r>
            <w:r w:rsidR="00E37DF6">
              <w:rPr>
                <w:sz w:val="22"/>
              </w:rPr>
              <w:instrText xml:space="preserve"> HYPERLINK "mailto:</w:instrText>
            </w:r>
            <w:r w:rsidR="00E37DF6" w:rsidRPr="00E37DF6">
              <w:rPr>
                <w:sz w:val="22"/>
              </w:rPr>
              <w:instrText>capitalprogramsolicitations@jud.ca.gov</w:instrText>
            </w:r>
            <w:r w:rsidR="00E37DF6">
              <w:rPr>
                <w:sz w:val="22"/>
              </w:rPr>
              <w:instrText xml:space="preserve">" </w:instrText>
            </w:r>
            <w:r>
              <w:rPr>
                <w:sz w:val="22"/>
              </w:rPr>
              <w:fldChar w:fldCharType="separate"/>
            </w:r>
            <w:r w:rsidR="00E37DF6" w:rsidRPr="00F9786B">
              <w:rPr>
                <w:rStyle w:val="Hyperlink"/>
                <w:sz w:val="22"/>
              </w:rPr>
              <w:t>capitalprogramsolicitations@jud.ca.gov</w:t>
            </w:r>
            <w:r>
              <w:rPr>
                <w:sz w:val="22"/>
              </w:rPr>
              <w:fldChar w:fldCharType="end"/>
            </w:r>
          </w:p>
        </w:tc>
      </w:tr>
      <w:tr w:rsidR="00A75F91" w:rsidTr="00AE4639">
        <w:trPr>
          <w:cantSplit/>
          <w:trHeight w:val="68"/>
        </w:trPr>
        <w:tc>
          <w:tcPr>
            <w:tcW w:w="9360" w:type="dxa"/>
            <w:gridSpan w:val="3"/>
            <w:tcBorders>
              <w:bottom w:val="single" w:sz="4" w:space="0" w:color="auto"/>
            </w:tcBorders>
          </w:tcPr>
          <w:p w:rsidR="00A75F91" w:rsidRDefault="00A75F91">
            <w:pPr>
              <w:pStyle w:val="MemoSubhead"/>
            </w:pPr>
          </w:p>
        </w:tc>
      </w:tr>
    </w:tbl>
    <w:p w:rsidR="000F2915" w:rsidRDefault="000B3DF2" w:rsidP="000F2915">
      <w:pPr>
        <w:ind w:hanging="180"/>
      </w:pPr>
      <w:bookmarkStart w:id="7" w:name="bmStart"/>
      <w:bookmarkEnd w:id="7"/>
      <w:r>
        <w:t xml:space="preserve">    </w:t>
      </w:r>
      <w:r w:rsidR="006E0F32">
        <w:t>The</w:t>
      </w:r>
      <w:r>
        <w:t xml:space="preserve"> teleconference number was incorrect for call scheduled for May 8.  We apology for any inconvenience this may have caused.  We have rescheduled the date of the teleconference call.  Please replace the current Schedule of Events with this Addendum 1 updated schedule.</w:t>
      </w:r>
    </w:p>
    <w:p w:rsidR="000B3DF2" w:rsidRDefault="000B3DF2" w:rsidP="000F2915">
      <w:pPr>
        <w:ind w:hanging="180"/>
      </w:pPr>
    </w:p>
    <w:p w:rsidR="00C65191" w:rsidRPr="00210DEA" w:rsidRDefault="00C65191" w:rsidP="00C65191">
      <w:pPr>
        <w:widowControl w:val="0"/>
        <w:spacing w:after="200"/>
        <w:jc w:val="center"/>
        <w:rPr>
          <w:b/>
          <w:sz w:val="20"/>
        </w:rPr>
      </w:pPr>
      <w:r w:rsidRPr="00E46846">
        <w:rPr>
          <w:b/>
          <w:sz w:val="20"/>
        </w:rPr>
        <w:t>Schedule of Events</w:t>
      </w:r>
    </w:p>
    <w:tbl>
      <w:tblPr>
        <w:tblW w:w="8070" w:type="dxa"/>
        <w:tblInd w:w="9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00"/>
        <w:gridCol w:w="5130"/>
        <w:gridCol w:w="2340"/>
      </w:tblGrid>
      <w:tr w:rsidR="00C65191" w:rsidRPr="001F1017" w:rsidTr="00F05BC2">
        <w:trPr>
          <w:trHeight w:val="192"/>
        </w:trPr>
        <w:tc>
          <w:tcPr>
            <w:tcW w:w="600" w:type="dxa"/>
            <w:shd w:val="clear" w:color="auto" w:fill="0000FF"/>
          </w:tcPr>
          <w:p w:rsidR="00C65191" w:rsidRPr="00424034" w:rsidRDefault="00C65191" w:rsidP="00F05BC2">
            <w:pPr>
              <w:pStyle w:val="BodyText"/>
              <w:widowControl w:val="0"/>
              <w:rPr>
                <w:b/>
                <w:sz w:val="20"/>
              </w:rPr>
            </w:pPr>
            <w:r w:rsidRPr="00424034">
              <w:rPr>
                <w:b/>
                <w:sz w:val="20"/>
              </w:rPr>
              <w:t>No.</w:t>
            </w:r>
          </w:p>
        </w:tc>
        <w:tc>
          <w:tcPr>
            <w:tcW w:w="5130" w:type="dxa"/>
            <w:shd w:val="clear" w:color="auto" w:fill="0000FF"/>
          </w:tcPr>
          <w:p w:rsidR="00C65191" w:rsidRPr="00424034" w:rsidRDefault="00C65191" w:rsidP="00F05BC2">
            <w:pPr>
              <w:pStyle w:val="BodyText"/>
              <w:widowControl w:val="0"/>
              <w:rPr>
                <w:b/>
                <w:sz w:val="20"/>
              </w:rPr>
            </w:pPr>
            <w:r w:rsidRPr="00424034">
              <w:rPr>
                <w:b/>
                <w:sz w:val="20"/>
              </w:rPr>
              <w:t>Events</w:t>
            </w:r>
          </w:p>
        </w:tc>
        <w:tc>
          <w:tcPr>
            <w:tcW w:w="2340" w:type="dxa"/>
            <w:shd w:val="clear" w:color="auto" w:fill="0000FF"/>
          </w:tcPr>
          <w:p w:rsidR="00C65191" w:rsidRPr="00424034" w:rsidRDefault="00C65191" w:rsidP="00F05BC2">
            <w:pPr>
              <w:pStyle w:val="BodyText"/>
              <w:widowControl w:val="0"/>
              <w:rPr>
                <w:b/>
                <w:sz w:val="20"/>
              </w:rPr>
            </w:pPr>
            <w:r w:rsidRPr="00424034">
              <w:rPr>
                <w:b/>
                <w:sz w:val="20"/>
              </w:rPr>
              <w:t>Dates (Calif. Times)</w:t>
            </w:r>
          </w:p>
        </w:tc>
      </w:tr>
      <w:tr w:rsidR="00C65191" w:rsidRPr="001F1017" w:rsidTr="00F05BC2">
        <w:trPr>
          <w:trHeight w:val="552"/>
        </w:trPr>
        <w:tc>
          <w:tcPr>
            <w:tcW w:w="600" w:type="dxa"/>
          </w:tcPr>
          <w:p w:rsidR="00C65191" w:rsidRPr="00424034" w:rsidRDefault="00C65191" w:rsidP="00F05BC2">
            <w:pPr>
              <w:pStyle w:val="BodyText"/>
              <w:widowControl w:val="0"/>
              <w:rPr>
                <w:sz w:val="20"/>
              </w:rPr>
            </w:pPr>
            <w:r w:rsidRPr="00424034">
              <w:rPr>
                <w:sz w:val="20"/>
              </w:rPr>
              <w:t>1</w:t>
            </w:r>
          </w:p>
        </w:tc>
        <w:tc>
          <w:tcPr>
            <w:tcW w:w="5130" w:type="dxa"/>
          </w:tcPr>
          <w:p w:rsidR="00C65191" w:rsidRPr="000B3DF2" w:rsidRDefault="00C65191" w:rsidP="00F05BC2">
            <w:pPr>
              <w:widowControl w:val="0"/>
              <w:rPr>
                <w:strike/>
                <w:color w:val="C00000"/>
                <w:sz w:val="20"/>
              </w:rPr>
            </w:pPr>
            <w:r w:rsidRPr="000B3DF2">
              <w:rPr>
                <w:b/>
                <w:color w:val="C00000"/>
                <w:sz w:val="20"/>
              </w:rPr>
              <w:t>Pre-Proposal Teleconference</w:t>
            </w:r>
            <w:r w:rsidRPr="000B3DF2">
              <w:rPr>
                <w:color w:val="C00000"/>
                <w:sz w:val="20"/>
              </w:rPr>
              <w:t xml:space="preserve">. Telephone participants dial:  </w:t>
            </w:r>
            <w:r w:rsidR="000B3DF2">
              <w:rPr>
                <w:color w:val="C00000"/>
                <w:sz w:val="20"/>
              </w:rPr>
              <w:t>1-877</w:t>
            </w:r>
            <w:r w:rsidRPr="000B3DF2">
              <w:rPr>
                <w:color w:val="C00000"/>
                <w:sz w:val="20"/>
              </w:rPr>
              <w:t>-820-7831    Participant code:  76</w:t>
            </w:r>
            <w:r w:rsidR="000B3DF2">
              <w:rPr>
                <w:color w:val="C00000"/>
                <w:sz w:val="20"/>
              </w:rPr>
              <w:t>3885</w:t>
            </w:r>
          </w:p>
        </w:tc>
        <w:tc>
          <w:tcPr>
            <w:tcW w:w="2340" w:type="dxa"/>
          </w:tcPr>
          <w:p w:rsidR="00C65191" w:rsidRPr="000B3DF2" w:rsidRDefault="00C65191" w:rsidP="00F05BC2">
            <w:pPr>
              <w:pStyle w:val="BodyText"/>
              <w:widowControl w:val="0"/>
              <w:rPr>
                <w:color w:val="C00000"/>
                <w:sz w:val="20"/>
              </w:rPr>
            </w:pPr>
            <w:r w:rsidRPr="000B3DF2">
              <w:rPr>
                <w:color w:val="C00000"/>
                <w:sz w:val="20"/>
              </w:rPr>
              <w:t>2:00 to 3:00 pm,</w:t>
            </w:r>
            <w:r w:rsidR="000B3DF2" w:rsidRPr="000B3DF2">
              <w:rPr>
                <w:color w:val="C00000"/>
                <w:sz w:val="20"/>
              </w:rPr>
              <w:t xml:space="preserve"> May 12</w:t>
            </w:r>
            <w:r w:rsidRPr="000B3DF2">
              <w:rPr>
                <w:color w:val="C00000"/>
                <w:sz w:val="20"/>
              </w:rPr>
              <w:t>,  2015</w:t>
            </w:r>
          </w:p>
        </w:tc>
      </w:tr>
      <w:tr w:rsidR="00C65191" w:rsidRPr="001F1017" w:rsidTr="00F05BC2">
        <w:trPr>
          <w:trHeight w:val="489"/>
        </w:trPr>
        <w:tc>
          <w:tcPr>
            <w:tcW w:w="600" w:type="dxa"/>
          </w:tcPr>
          <w:p w:rsidR="00C65191" w:rsidRPr="00424034" w:rsidRDefault="00C65191" w:rsidP="00F05BC2">
            <w:pPr>
              <w:pStyle w:val="BodyText"/>
              <w:widowControl w:val="0"/>
              <w:rPr>
                <w:sz w:val="20"/>
              </w:rPr>
            </w:pPr>
            <w:r w:rsidRPr="00424034">
              <w:rPr>
                <w:sz w:val="20"/>
              </w:rPr>
              <w:t>2</w:t>
            </w:r>
          </w:p>
        </w:tc>
        <w:tc>
          <w:tcPr>
            <w:tcW w:w="5130" w:type="dxa"/>
          </w:tcPr>
          <w:p w:rsidR="00C65191" w:rsidRPr="000B3DF2" w:rsidRDefault="00C65191" w:rsidP="00F05BC2">
            <w:pPr>
              <w:pStyle w:val="BodyText"/>
              <w:widowControl w:val="0"/>
              <w:rPr>
                <w:color w:val="C00000"/>
                <w:sz w:val="20"/>
              </w:rPr>
            </w:pPr>
            <w:r w:rsidRPr="000B3DF2">
              <w:rPr>
                <w:color w:val="C00000"/>
                <w:sz w:val="20"/>
              </w:rPr>
              <w:t>Deadline for submission of Firm’s requests for clarifications re: the RFQ/P and non-binding email of intent to respond</w:t>
            </w:r>
          </w:p>
        </w:tc>
        <w:tc>
          <w:tcPr>
            <w:tcW w:w="2340" w:type="dxa"/>
          </w:tcPr>
          <w:p w:rsidR="00C65191" w:rsidRPr="000B3DF2" w:rsidRDefault="000B3DF2" w:rsidP="000B3DF2">
            <w:pPr>
              <w:pStyle w:val="BodyText"/>
              <w:widowControl w:val="0"/>
              <w:jc w:val="center"/>
              <w:rPr>
                <w:color w:val="C00000"/>
                <w:sz w:val="20"/>
              </w:rPr>
            </w:pPr>
            <w:r>
              <w:rPr>
                <w:color w:val="C00000"/>
                <w:sz w:val="20"/>
              </w:rPr>
              <w:t>2:00 pm, May 15</w:t>
            </w:r>
            <w:r w:rsidR="00C65191" w:rsidRPr="000B3DF2">
              <w:rPr>
                <w:color w:val="C00000"/>
                <w:sz w:val="20"/>
              </w:rPr>
              <w:t>, 2015</w:t>
            </w:r>
          </w:p>
        </w:tc>
      </w:tr>
      <w:tr w:rsidR="00C65191" w:rsidRPr="001F1017" w:rsidTr="00F05BC2">
        <w:trPr>
          <w:trHeight w:val="534"/>
        </w:trPr>
        <w:tc>
          <w:tcPr>
            <w:tcW w:w="600" w:type="dxa"/>
          </w:tcPr>
          <w:p w:rsidR="00C65191" w:rsidRPr="00424034" w:rsidRDefault="00C65191" w:rsidP="00F05BC2">
            <w:pPr>
              <w:pStyle w:val="BodyText"/>
              <w:widowControl w:val="0"/>
              <w:rPr>
                <w:sz w:val="20"/>
              </w:rPr>
            </w:pPr>
            <w:r w:rsidRPr="00424034">
              <w:rPr>
                <w:sz w:val="20"/>
              </w:rPr>
              <w:t>3</w:t>
            </w:r>
          </w:p>
        </w:tc>
        <w:tc>
          <w:tcPr>
            <w:tcW w:w="5130" w:type="dxa"/>
          </w:tcPr>
          <w:p w:rsidR="00C65191" w:rsidRPr="00424034" w:rsidRDefault="00C65191" w:rsidP="00F05BC2">
            <w:pPr>
              <w:pStyle w:val="BodyText"/>
              <w:widowControl w:val="0"/>
              <w:rPr>
                <w:sz w:val="20"/>
              </w:rPr>
            </w:pPr>
            <w:r w:rsidRPr="00424034">
              <w:rPr>
                <w:sz w:val="20"/>
              </w:rPr>
              <w:t xml:space="preserve">Clarifications, modifications and answers to questions posted </w:t>
            </w:r>
            <w:r w:rsidRPr="00424034">
              <w:rPr>
                <w:sz w:val="20"/>
                <w:u w:val="single"/>
              </w:rPr>
              <w:t xml:space="preserve">at </w:t>
            </w:r>
            <w:hyperlink r:id="rId8" w:tooltip="blocked::http://www.courts.ca.gov/" w:history="1">
              <w:r w:rsidRPr="00424034">
                <w:rPr>
                  <w:rStyle w:val="Hyperlink"/>
                  <w:sz w:val="20"/>
                </w:rPr>
                <w:t>www.courts.ca.gov</w:t>
              </w:r>
            </w:hyperlink>
            <w:r w:rsidRPr="00424034">
              <w:rPr>
                <w:sz w:val="20"/>
              </w:rPr>
              <w:t>.</w:t>
            </w:r>
          </w:p>
        </w:tc>
        <w:tc>
          <w:tcPr>
            <w:tcW w:w="2340" w:type="dxa"/>
          </w:tcPr>
          <w:p w:rsidR="00C65191" w:rsidRPr="008C1C51" w:rsidRDefault="00C65191" w:rsidP="000B3DF2">
            <w:pPr>
              <w:pStyle w:val="BodyText"/>
              <w:widowControl w:val="0"/>
              <w:jc w:val="center"/>
              <w:rPr>
                <w:sz w:val="20"/>
              </w:rPr>
            </w:pPr>
            <w:r w:rsidRPr="008C1C51">
              <w:rPr>
                <w:sz w:val="20"/>
              </w:rPr>
              <w:t>5:00 pm, May 19, 2015</w:t>
            </w:r>
          </w:p>
        </w:tc>
      </w:tr>
      <w:tr w:rsidR="00C65191" w:rsidRPr="001F1017" w:rsidTr="00F05BC2">
        <w:trPr>
          <w:trHeight w:val="489"/>
        </w:trPr>
        <w:tc>
          <w:tcPr>
            <w:tcW w:w="600" w:type="dxa"/>
          </w:tcPr>
          <w:p w:rsidR="00C65191" w:rsidRPr="00424034" w:rsidRDefault="00C65191" w:rsidP="00F05BC2">
            <w:pPr>
              <w:pStyle w:val="BodyText"/>
              <w:widowControl w:val="0"/>
              <w:rPr>
                <w:sz w:val="20"/>
              </w:rPr>
            </w:pPr>
            <w:r w:rsidRPr="00424034">
              <w:rPr>
                <w:sz w:val="20"/>
              </w:rPr>
              <w:t>4</w:t>
            </w:r>
          </w:p>
        </w:tc>
        <w:tc>
          <w:tcPr>
            <w:tcW w:w="5130" w:type="dxa"/>
          </w:tcPr>
          <w:p w:rsidR="00C65191" w:rsidRPr="00424034" w:rsidRDefault="00C65191" w:rsidP="00F05BC2">
            <w:pPr>
              <w:pStyle w:val="BodyText"/>
              <w:widowControl w:val="0"/>
              <w:rPr>
                <w:b/>
                <w:sz w:val="20"/>
              </w:rPr>
            </w:pPr>
            <w:r w:rsidRPr="00424034">
              <w:rPr>
                <w:b/>
                <w:sz w:val="20"/>
              </w:rPr>
              <w:t>SOQ and Proposal Due Date and Time</w:t>
            </w:r>
          </w:p>
        </w:tc>
        <w:tc>
          <w:tcPr>
            <w:tcW w:w="2340" w:type="dxa"/>
          </w:tcPr>
          <w:p w:rsidR="00C65191" w:rsidRPr="008C1C51" w:rsidRDefault="00C65191" w:rsidP="00F05BC2">
            <w:pPr>
              <w:pStyle w:val="BodyText"/>
              <w:widowControl w:val="0"/>
              <w:rPr>
                <w:b/>
                <w:sz w:val="20"/>
              </w:rPr>
            </w:pPr>
            <w:r w:rsidRPr="008C1C51">
              <w:rPr>
                <w:sz w:val="20"/>
              </w:rPr>
              <w:t>2:00 pm, May 26, 2015</w:t>
            </w:r>
          </w:p>
        </w:tc>
      </w:tr>
      <w:tr w:rsidR="00C65191" w:rsidRPr="001F1017" w:rsidTr="006E0F32">
        <w:trPr>
          <w:trHeight w:hRule="exact" w:val="438"/>
        </w:trPr>
        <w:tc>
          <w:tcPr>
            <w:tcW w:w="600" w:type="dxa"/>
          </w:tcPr>
          <w:p w:rsidR="00C65191" w:rsidRPr="00424034" w:rsidRDefault="00C65191" w:rsidP="00F05BC2">
            <w:pPr>
              <w:pStyle w:val="BodyText"/>
              <w:widowControl w:val="0"/>
              <w:rPr>
                <w:sz w:val="20"/>
              </w:rPr>
            </w:pPr>
            <w:r w:rsidRPr="00424034">
              <w:rPr>
                <w:sz w:val="20"/>
              </w:rPr>
              <w:t>5</w:t>
            </w:r>
          </w:p>
        </w:tc>
        <w:tc>
          <w:tcPr>
            <w:tcW w:w="5130" w:type="dxa"/>
          </w:tcPr>
          <w:p w:rsidR="00C65191" w:rsidRPr="00424034" w:rsidRDefault="00C65191" w:rsidP="00F05BC2">
            <w:pPr>
              <w:pStyle w:val="BodyText"/>
              <w:widowControl w:val="0"/>
              <w:rPr>
                <w:sz w:val="20"/>
              </w:rPr>
            </w:pPr>
            <w:r w:rsidRPr="00424034">
              <w:rPr>
                <w:sz w:val="20"/>
              </w:rPr>
              <w:t>Short listed Firms posted on www.courts.ca.gov</w:t>
            </w:r>
          </w:p>
        </w:tc>
        <w:tc>
          <w:tcPr>
            <w:tcW w:w="2340" w:type="dxa"/>
          </w:tcPr>
          <w:p w:rsidR="00C65191" w:rsidRPr="008C1C51" w:rsidRDefault="00C65191" w:rsidP="00F05BC2">
            <w:pPr>
              <w:pStyle w:val="BodyText"/>
              <w:widowControl w:val="0"/>
              <w:rPr>
                <w:sz w:val="20"/>
              </w:rPr>
            </w:pPr>
            <w:r w:rsidRPr="008C1C51">
              <w:rPr>
                <w:sz w:val="20"/>
              </w:rPr>
              <w:t>June 5, 2015(estimated)</w:t>
            </w:r>
          </w:p>
          <w:p w:rsidR="00C65191" w:rsidRPr="008C1C51" w:rsidRDefault="00C65191" w:rsidP="00F05BC2">
            <w:pPr>
              <w:pStyle w:val="BodyText"/>
              <w:widowControl w:val="0"/>
              <w:rPr>
                <w:sz w:val="20"/>
              </w:rPr>
            </w:pPr>
          </w:p>
        </w:tc>
      </w:tr>
      <w:tr w:rsidR="00C65191" w:rsidRPr="001F1017" w:rsidTr="00F05BC2">
        <w:tc>
          <w:tcPr>
            <w:tcW w:w="600" w:type="dxa"/>
          </w:tcPr>
          <w:p w:rsidR="00C65191" w:rsidRPr="00424034" w:rsidRDefault="00C65191" w:rsidP="00F05BC2">
            <w:pPr>
              <w:pStyle w:val="BodyText"/>
              <w:widowControl w:val="0"/>
              <w:rPr>
                <w:sz w:val="20"/>
              </w:rPr>
            </w:pPr>
            <w:r w:rsidRPr="00424034">
              <w:rPr>
                <w:sz w:val="20"/>
              </w:rPr>
              <w:t>6</w:t>
            </w:r>
          </w:p>
        </w:tc>
        <w:tc>
          <w:tcPr>
            <w:tcW w:w="5130" w:type="dxa"/>
          </w:tcPr>
          <w:p w:rsidR="00C65191" w:rsidRPr="00424034" w:rsidRDefault="00C65191" w:rsidP="00F05BC2">
            <w:pPr>
              <w:pStyle w:val="BodyText"/>
              <w:widowControl w:val="0"/>
              <w:rPr>
                <w:sz w:val="20"/>
              </w:rPr>
            </w:pPr>
            <w:r w:rsidRPr="00424034">
              <w:rPr>
                <w:sz w:val="20"/>
              </w:rPr>
              <w:t xml:space="preserve">Interviews of short listed Firms at the </w:t>
            </w:r>
            <w:r>
              <w:rPr>
                <w:sz w:val="20"/>
              </w:rPr>
              <w:t xml:space="preserve">Judicial Council Sacramento </w:t>
            </w:r>
            <w:r w:rsidRPr="00424034">
              <w:rPr>
                <w:sz w:val="20"/>
              </w:rPr>
              <w:t>office.</w:t>
            </w:r>
          </w:p>
        </w:tc>
        <w:tc>
          <w:tcPr>
            <w:tcW w:w="2340" w:type="dxa"/>
          </w:tcPr>
          <w:p w:rsidR="00C65191" w:rsidRPr="008C1C51" w:rsidRDefault="00C65191" w:rsidP="00F05BC2">
            <w:pPr>
              <w:pStyle w:val="BodyText"/>
              <w:widowControl w:val="0"/>
              <w:rPr>
                <w:sz w:val="20"/>
              </w:rPr>
            </w:pPr>
            <w:r w:rsidRPr="008C1C51">
              <w:rPr>
                <w:sz w:val="20"/>
              </w:rPr>
              <w:t>Week of June 15, 2015</w:t>
            </w:r>
          </w:p>
        </w:tc>
      </w:tr>
      <w:tr w:rsidR="00C65191" w:rsidRPr="001F1017" w:rsidTr="00F05BC2">
        <w:tc>
          <w:tcPr>
            <w:tcW w:w="600" w:type="dxa"/>
          </w:tcPr>
          <w:p w:rsidR="00C65191" w:rsidRPr="00424034" w:rsidRDefault="00C65191" w:rsidP="00F05BC2">
            <w:pPr>
              <w:pStyle w:val="BodyText"/>
              <w:widowControl w:val="0"/>
              <w:rPr>
                <w:sz w:val="20"/>
              </w:rPr>
            </w:pPr>
            <w:r w:rsidRPr="00424034">
              <w:rPr>
                <w:sz w:val="20"/>
              </w:rPr>
              <w:t>7</w:t>
            </w:r>
          </w:p>
        </w:tc>
        <w:tc>
          <w:tcPr>
            <w:tcW w:w="5130" w:type="dxa"/>
          </w:tcPr>
          <w:p w:rsidR="00C65191" w:rsidRPr="00424034" w:rsidRDefault="00C65191" w:rsidP="00F05BC2">
            <w:pPr>
              <w:pStyle w:val="BodyText"/>
              <w:widowControl w:val="0"/>
              <w:rPr>
                <w:sz w:val="20"/>
              </w:rPr>
            </w:pPr>
            <w:r w:rsidRPr="00424034">
              <w:rPr>
                <w:sz w:val="20"/>
              </w:rPr>
              <w:t>Posting of intent to award on www.courts.ca.gov</w:t>
            </w:r>
          </w:p>
        </w:tc>
        <w:tc>
          <w:tcPr>
            <w:tcW w:w="2340" w:type="dxa"/>
          </w:tcPr>
          <w:p w:rsidR="00C65191" w:rsidRPr="008C1C51" w:rsidRDefault="00C65191" w:rsidP="00F05BC2">
            <w:pPr>
              <w:pStyle w:val="BodyText"/>
              <w:widowControl w:val="0"/>
              <w:rPr>
                <w:sz w:val="20"/>
              </w:rPr>
            </w:pPr>
            <w:r w:rsidRPr="008C1C51">
              <w:rPr>
                <w:sz w:val="20"/>
              </w:rPr>
              <w:t>Week of June 22, 2015</w:t>
            </w:r>
          </w:p>
          <w:p w:rsidR="00C65191" w:rsidRPr="008C1C51" w:rsidRDefault="00C65191" w:rsidP="00F05BC2">
            <w:pPr>
              <w:pStyle w:val="BodyText"/>
              <w:widowControl w:val="0"/>
              <w:rPr>
                <w:sz w:val="20"/>
              </w:rPr>
            </w:pPr>
          </w:p>
        </w:tc>
      </w:tr>
    </w:tbl>
    <w:p w:rsidR="00AE4639" w:rsidRDefault="00AE4639" w:rsidP="000F2915">
      <w:pPr>
        <w:ind w:hanging="180"/>
      </w:pPr>
    </w:p>
    <w:sectPr w:rsidR="00AE4639" w:rsidSect="006E0F32">
      <w:headerReference w:type="first" r:id="rId9"/>
      <w:pgSz w:w="12240" w:h="15840" w:code="1"/>
      <w:pgMar w:top="720" w:right="1440" w:bottom="36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A34" w:rsidRDefault="004F6A34">
      <w:r>
        <w:separator/>
      </w:r>
    </w:p>
  </w:endnote>
  <w:endnote w:type="continuationSeparator" w:id="0">
    <w:p w:rsidR="004F6A34" w:rsidRDefault="004F6A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A34" w:rsidRDefault="004F6A34">
      <w:r>
        <w:separator/>
      </w:r>
    </w:p>
  </w:footnote>
  <w:footnote w:type="continuationSeparator" w:id="0">
    <w:p w:rsidR="004F6A34" w:rsidRDefault="004F6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jc w:val="center"/>
      <w:tblLayout w:type="fixed"/>
      <w:tblLook w:val="0000"/>
    </w:tblPr>
    <w:tblGrid>
      <w:gridCol w:w="9360"/>
    </w:tblGrid>
    <w:tr w:rsidR="004F6A34" w:rsidTr="00735C13">
      <w:trPr>
        <w:jc w:val="center"/>
      </w:trPr>
      <w:tc>
        <w:tcPr>
          <w:tcW w:w="9360" w:type="dxa"/>
        </w:tcPr>
        <w:p w:rsidR="004F6A34" w:rsidRDefault="00181773" w:rsidP="00735C13">
          <w:pPr>
            <w:jc w:val="center"/>
          </w:pPr>
          <w:r w:rsidRPr="00181773">
            <w:rPr>
              <w:rFonts w:ascii="Arial" w:hAnsi="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02pt" fillcolor="window">
                <v:imagedata r:id="rId1" o:title="600"/>
                <o:lock v:ext="edit" aspectratio="f"/>
              </v:shape>
            </w:pict>
          </w:r>
        </w:p>
        <w:p w:rsidR="004F6A34" w:rsidRDefault="004F6A34" w:rsidP="00735C13">
          <w:pPr>
            <w:pStyle w:val="JCCAddress1stline"/>
          </w:pPr>
          <w:r>
            <w:t xml:space="preserve">455 Golden Gate </w:t>
          </w:r>
          <w:proofErr w:type="gramStart"/>
          <w:r>
            <w:t xml:space="preserve">Avenue </w:t>
          </w:r>
          <w:r>
            <w:rPr>
              <w:position w:val="4"/>
              <w:sz w:val="40"/>
            </w:rPr>
            <w:t>.</w:t>
          </w:r>
          <w:proofErr w:type="gramEnd"/>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4F6A34" w:rsidRDefault="004F6A34" w:rsidP="00735C13">
          <w:pPr>
            <w:pStyle w:val="JCCAddress2ndline"/>
          </w:pPr>
          <w:r>
            <w:t>Telephone 415-865-</w:t>
          </w:r>
          <w:proofErr w:type="gramStart"/>
          <w:r>
            <w:t xml:space="preserve">4200 </w:t>
          </w:r>
          <w:r>
            <w:rPr>
              <w:position w:val="4"/>
              <w:sz w:val="40"/>
            </w:rPr>
            <w:t>.</w:t>
          </w:r>
          <w:proofErr w:type="gramEnd"/>
          <w:r>
            <w:t xml:space="preserve"> Fax 415-865-</w:t>
          </w:r>
          <w:proofErr w:type="gramStart"/>
          <w:r>
            <w:t xml:space="preserve">4205 </w:t>
          </w:r>
          <w:r>
            <w:rPr>
              <w:position w:val="4"/>
              <w:sz w:val="40"/>
            </w:rPr>
            <w:t>.</w:t>
          </w:r>
          <w:proofErr w:type="gramEnd"/>
          <w:r>
            <w:t xml:space="preserve"> TDD 415-865-4272</w:t>
          </w:r>
        </w:p>
        <w:p w:rsidR="004F6A34" w:rsidRDefault="004F6A34" w:rsidP="00735C13">
          <w:pPr>
            <w:jc w:val="center"/>
          </w:pPr>
        </w:p>
      </w:tc>
    </w:tr>
    <w:tr w:rsidR="004F6A34" w:rsidTr="00AE4639">
      <w:trPr>
        <w:trHeight w:val="530"/>
        <w:jc w:val="center"/>
      </w:trPr>
      <w:tc>
        <w:tcPr>
          <w:tcW w:w="9360" w:type="dxa"/>
          <w:tcBorders>
            <w:top w:val="single" w:sz="4" w:space="0" w:color="auto"/>
            <w:bottom w:val="single" w:sz="4" w:space="0" w:color="auto"/>
          </w:tcBorders>
        </w:tcPr>
        <w:p w:rsidR="004F6A34" w:rsidRDefault="004F6A34" w:rsidP="00735C13">
          <w:pPr>
            <w:jc w:val="center"/>
          </w:pPr>
        </w:p>
        <w:p w:rsidR="004F6A34" w:rsidRPr="00AA2677" w:rsidRDefault="00C65191" w:rsidP="00735C13">
          <w:pPr>
            <w:jc w:val="center"/>
            <w:rPr>
              <w:sz w:val="28"/>
              <w:szCs w:val="28"/>
            </w:rPr>
          </w:pPr>
          <w:r>
            <w:rPr>
              <w:sz w:val="28"/>
              <w:szCs w:val="28"/>
            </w:rPr>
            <w:t>ADDENDUM 1</w:t>
          </w:r>
        </w:p>
        <w:p w:rsidR="004F6A34" w:rsidRPr="00AE4639" w:rsidRDefault="004F6A34" w:rsidP="00AE4639"/>
      </w:tc>
    </w:tr>
  </w:tbl>
  <w:p w:rsidR="004F6A34" w:rsidRPr="001B22C0" w:rsidRDefault="004F6A34" w:rsidP="001B22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EC9E16"/>
    <w:lvl w:ilvl="0">
      <w:start w:val="1"/>
      <w:numFmt w:val="bullet"/>
      <w:lvlText w:val=""/>
      <w:lvlJc w:val="left"/>
      <w:pPr>
        <w:tabs>
          <w:tab w:val="num" w:pos="360"/>
        </w:tabs>
        <w:ind w:left="360" w:hanging="360"/>
      </w:pPr>
      <w:rPr>
        <w:rFonts w:ascii="Symbol" w:hAnsi="Symbol" w:hint="default"/>
      </w:rPr>
    </w:lvl>
  </w:abstractNum>
  <w:abstractNum w:abstractNumId="1">
    <w:nsid w:val="065638BA"/>
    <w:multiLevelType w:val="hybridMultilevel"/>
    <w:tmpl w:val="02746918"/>
    <w:lvl w:ilvl="0" w:tplc="BF2A22AE">
      <w:start w:val="9"/>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176123"/>
    <w:multiLevelType w:val="hybridMultilevel"/>
    <w:tmpl w:val="5784E844"/>
    <w:lvl w:ilvl="0" w:tplc="123280F0">
      <w:start w:val="1"/>
      <w:numFmt w:val="decimal"/>
      <w:lvlText w:val="%1."/>
      <w:lvlJc w:val="left"/>
      <w:pPr>
        <w:tabs>
          <w:tab w:val="num" w:pos="720"/>
        </w:tabs>
        <w:ind w:left="720" w:hanging="360"/>
      </w:pPr>
      <w:rPr>
        <w:rFonts w:hint="default"/>
      </w:rPr>
    </w:lvl>
    <w:lvl w:ilvl="1" w:tplc="10E233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5064F8"/>
    <w:multiLevelType w:val="hybridMultilevel"/>
    <w:tmpl w:val="AD2CFB30"/>
    <w:lvl w:ilvl="0" w:tplc="83524A84">
      <w:start w:val="1"/>
      <w:numFmt w:val="lowerLetter"/>
      <w:lvlText w:val="%1)"/>
      <w:lvlJc w:val="left"/>
      <w:pPr>
        <w:tabs>
          <w:tab w:val="num" w:pos="1080"/>
        </w:tabs>
        <w:ind w:left="1080" w:hanging="360"/>
      </w:pPr>
      <w:rPr>
        <w:rFonts w:hint="default"/>
      </w:rPr>
    </w:lvl>
    <w:lvl w:ilvl="1" w:tplc="16227E8A">
      <w:start w:val="1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ocumentProtection w:edit="readOnly" w:enforcement="1" w:cryptProviderType="rsaFull" w:cryptAlgorithmClass="hash" w:cryptAlgorithmType="typeAny" w:cryptAlgorithmSid="4" w:cryptSpinCount="100000" w:hash="246kH5318dYYMseunZRWABl8GnQ=" w:salt="q0BRfdp6eimNl0Q3HXzpJQ=="/>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4A72"/>
    <w:rsid w:val="00002EE4"/>
    <w:rsid w:val="00032288"/>
    <w:rsid w:val="00041B43"/>
    <w:rsid w:val="00093D1B"/>
    <w:rsid w:val="000B3DF2"/>
    <w:rsid w:val="000B427E"/>
    <w:rsid w:val="000F2915"/>
    <w:rsid w:val="00144B8F"/>
    <w:rsid w:val="00175CAE"/>
    <w:rsid w:val="00176320"/>
    <w:rsid w:val="00181773"/>
    <w:rsid w:val="001B0F47"/>
    <w:rsid w:val="001B22C0"/>
    <w:rsid w:val="001F5548"/>
    <w:rsid w:val="002420B8"/>
    <w:rsid w:val="00257BD9"/>
    <w:rsid w:val="00294093"/>
    <w:rsid w:val="00306657"/>
    <w:rsid w:val="00317FB6"/>
    <w:rsid w:val="0032335B"/>
    <w:rsid w:val="0032506A"/>
    <w:rsid w:val="00331C3A"/>
    <w:rsid w:val="00331FE7"/>
    <w:rsid w:val="00353343"/>
    <w:rsid w:val="00354A5C"/>
    <w:rsid w:val="00391D61"/>
    <w:rsid w:val="003B5F17"/>
    <w:rsid w:val="003E62DB"/>
    <w:rsid w:val="003E67BE"/>
    <w:rsid w:val="00431A68"/>
    <w:rsid w:val="00456690"/>
    <w:rsid w:val="004662EA"/>
    <w:rsid w:val="00467645"/>
    <w:rsid w:val="004F2B32"/>
    <w:rsid w:val="004F6A34"/>
    <w:rsid w:val="00523190"/>
    <w:rsid w:val="00540170"/>
    <w:rsid w:val="00543C3A"/>
    <w:rsid w:val="005745FD"/>
    <w:rsid w:val="005C1FBD"/>
    <w:rsid w:val="005C5D6D"/>
    <w:rsid w:val="0061146C"/>
    <w:rsid w:val="006343F4"/>
    <w:rsid w:val="006355D0"/>
    <w:rsid w:val="00644DE8"/>
    <w:rsid w:val="00654592"/>
    <w:rsid w:val="00665F2A"/>
    <w:rsid w:val="00671C59"/>
    <w:rsid w:val="00697024"/>
    <w:rsid w:val="006A5C98"/>
    <w:rsid w:val="006D5188"/>
    <w:rsid w:val="006E0F32"/>
    <w:rsid w:val="00704AE1"/>
    <w:rsid w:val="007145D0"/>
    <w:rsid w:val="00734251"/>
    <w:rsid w:val="00735C13"/>
    <w:rsid w:val="00745AF3"/>
    <w:rsid w:val="00756BE0"/>
    <w:rsid w:val="00765449"/>
    <w:rsid w:val="007E395D"/>
    <w:rsid w:val="007E5D4E"/>
    <w:rsid w:val="007F008C"/>
    <w:rsid w:val="007F7F70"/>
    <w:rsid w:val="00807D7E"/>
    <w:rsid w:val="00810D7B"/>
    <w:rsid w:val="008228FB"/>
    <w:rsid w:val="008506F7"/>
    <w:rsid w:val="008512B9"/>
    <w:rsid w:val="008527DC"/>
    <w:rsid w:val="00873F68"/>
    <w:rsid w:val="00885DF6"/>
    <w:rsid w:val="008862DB"/>
    <w:rsid w:val="008A4604"/>
    <w:rsid w:val="008D25FA"/>
    <w:rsid w:val="008E08CC"/>
    <w:rsid w:val="008E3C12"/>
    <w:rsid w:val="008E6B95"/>
    <w:rsid w:val="008E7BBF"/>
    <w:rsid w:val="008F2827"/>
    <w:rsid w:val="00903DB9"/>
    <w:rsid w:val="00904281"/>
    <w:rsid w:val="00912308"/>
    <w:rsid w:val="00927A9B"/>
    <w:rsid w:val="00934A72"/>
    <w:rsid w:val="00942FC9"/>
    <w:rsid w:val="009851C0"/>
    <w:rsid w:val="009C6FD9"/>
    <w:rsid w:val="009E4881"/>
    <w:rsid w:val="009F0751"/>
    <w:rsid w:val="009F3A81"/>
    <w:rsid w:val="00A20F66"/>
    <w:rsid w:val="00A47A11"/>
    <w:rsid w:val="00A7543A"/>
    <w:rsid w:val="00A75F91"/>
    <w:rsid w:val="00AA2677"/>
    <w:rsid w:val="00AA4104"/>
    <w:rsid w:val="00AB1C24"/>
    <w:rsid w:val="00AC0075"/>
    <w:rsid w:val="00AD1EE8"/>
    <w:rsid w:val="00AE4639"/>
    <w:rsid w:val="00AE4912"/>
    <w:rsid w:val="00AF4225"/>
    <w:rsid w:val="00B0136F"/>
    <w:rsid w:val="00B622C4"/>
    <w:rsid w:val="00B8430B"/>
    <w:rsid w:val="00BB1921"/>
    <w:rsid w:val="00BB68E6"/>
    <w:rsid w:val="00BE46E1"/>
    <w:rsid w:val="00BF3EC0"/>
    <w:rsid w:val="00C023F2"/>
    <w:rsid w:val="00C16CE1"/>
    <w:rsid w:val="00C23890"/>
    <w:rsid w:val="00C403B1"/>
    <w:rsid w:val="00C47781"/>
    <w:rsid w:val="00C5390E"/>
    <w:rsid w:val="00C65191"/>
    <w:rsid w:val="00C771C9"/>
    <w:rsid w:val="00CB5389"/>
    <w:rsid w:val="00CC272B"/>
    <w:rsid w:val="00CC4DF4"/>
    <w:rsid w:val="00CE6333"/>
    <w:rsid w:val="00D13416"/>
    <w:rsid w:val="00D319AC"/>
    <w:rsid w:val="00D361BF"/>
    <w:rsid w:val="00D65A25"/>
    <w:rsid w:val="00D86364"/>
    <w:rsid w:val="00DB5970"/>
    <w:rsid w:val="00E07988"/>
    <w:rsid w:val="00E16DCF"/>
    <w:rsid w:val="00E37DF6"/>
    <w:rsid w:val="00E413B4"/>
    <w:rsid w:val="00E720A1"/>
    <w:rsid w:val="00E72C84"/>
    <w:rsid w:val="00E74797"/>
    <w:rsid w:val="00EB4ED9"/>
    <w:rsid w:val="00EC0936"/>
    <w:rsid w:val="00EC640B"/>
    <w:rsid w:val="00ED1B0D"/>
    <w:rsid w:val="00EE779D"/>
    <w:rsid w:val="00EF03F0"/>
    <w:rsid w:val="00EF4E09"/>
    <w:rsid w:val="00F44316"/>
    <w:rsid w:val="00F83E6D"/>
    <w:rsid w:val="00FC1C98"/>
    <w:rsid w:val="00FD7348"/>
    <w:rsid w:val="00FE6EFD"/>
    <w:rsid w:val="00FF642D"/>
    <w:rsid w:val="00FF79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CAE"/>
    <w:rPr>
      <w:rFonts w:eastAsia="Times"/>
      <w:sz w:val="24"/>
    </w:rPr>
  </w:style>
  <w:style w:type="paragraph" w:styleId="Heading1">
    <w:name w:val="heading 1"/>
    <w:basedOn w:val="Normal"/>
    <w:next w:val="BodyText"/>
    <w:qFormat/>
    <w:rsid w:val="00175CAE"/>
    <w:pPr>
      <w:keepNext/>
      <w:spacing w:before="480" w:after="120"/>
      <w:outlineLvl w:val="0"/>
    </w:pPr>
    <w:rPr>
      <w:rFonts w:ascii="Arial Black" w:hAnsi="Arial Black" w:cs="Arial"/>
      <w:bCs/>
      <w:sz w:val="22"/>
      <w:szCs w:val="32"/>
    </w:rPr>
  </w:style>
  <w:style w:type="paragraph" w:styleId="Heading2">
    <w:name w:val="heading 2"/>
    <w:basedOn w:val="Normal"/>
    <w:next w:val="BodyText"/>
    <w:qFormat/>
    <w:rsid w:val="00175CAE"/>
    <w:pPr>
      <w:keepNext/>
      <w:spacing w:before="360"/>
      <w:outlineLvl w:val="1"/>
    </w:pPr>
    <w:rPr>
      <w:rFonts w:ascii="Arial" w:hAnsi="Arial" w:cs="Arial"/>
      <w:b/>
      <w:bCs/>
      <w:iCs/>
      <w:sz w:val="22"/>
      <w:szCs w:val="28"/>
    </w:rPr>
  </w:style>
  <w:style w:type="paragraph" w:styleId="Heading3">
    <w:name w:val="heading 3"/>
    <w:basedOn w:val="Normal"/>
    <w:next w:val="BodyText"/>
    <w:qFormat/>
    <w:rsid w:val="00175CAE"/>
    <w:pPr>
      <w:spacing w:line="300" w:lineRule="atLeast"/>
      <w:outlineLvl w:val="2"/>
    </w:pPr>
    <w:rPr>
      <w:rFonts w:cs="Arial"/>
      <w:b/>
      <w:bCs/>
      <w:szCs w:val="26"/>
    </w:rPr>
  </w:style>
  <w:style w:type="paragraph" w:styleId="Heading4">
    <w:name w:val="heading 4"/>
    <w:basedOn w:val="Normal"/>
    <w:next w:val="BodyText"/>
    <w:qFormat/>
    <w:rsid w:val="00175CAE"/>
    <w:pPr>
      <w:spacing w:line="300" w:lineRule="atLeast"/>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5CAE"/>
    <w:pPr>
      <w:tabs>
        <w:tab w:val="left" w:pos="360"/>
      </w:tabs>
      <w:spacing w:line="300" w:lineRule="atLeast"/>
    </w:pPr>
  </w:style>
  <w:style w:type="paragraph" w:customStyle="1" w:styleId="JCCAddress2ndline">
    <w:name w:val="JCC Address 2nd line"/>
    <w:basedOn w:val="JCCAddress1stline"/>
    <w:rsid w:val="00175CAE"/>
    <w:pPr>
      <w:spacing w:before="0"/>
    </w:pPr>
  </w:style>
  <w:style w:type="paragraph" w:customStyle="1" w:styleId="JCCAddress1stline">
    <w:name w:val="JCC Address 1st line"/>
    <w:basedOn w:val="Normal"/>
    <w:rsid w:val="00175CAE"/>
    <w:pPr>
      <w:spacing w:before="360" w:line="280" w:lineRule="exact"/>
      <w:jc w:val="center"/>
    </w:pPr>
    <w:rPr>
      <w:rFonts w:ascii="Goudy Old Style" w:eastAsia="Times New Roman" w:hAnsi="Goudy Old Style"/>
      <w:sz w:val="17"/>
    </w:rPr>
  </w:style>
  <w:style w:type="paragraph" w:customStyle="1" w:styleId="MemoSubhead">
    <w:name w:val="Memo Subhead"/>
    <w:next w:val="MemoHeaderText"/>
    <w:rsid w:val="00175CAE"/>
    <w:pPr>
      <w:ind w:left="-86"/>
    </w:pPr>
    <w:rPr>
      <w:rFonts w:ascii="Arial Black" w:hAnsi="Arial Black"/>
      <w:sz w:val="17"/>
    </w:rPr>
  </w:style>
  <w:style w:type="paragraph" w:customStyle="1" w:styleId="MemoHeaderText">
    <w:name w:val="Memo Header Text"/>
    <w:basedOn w:val="BodyText"/>
    <w:rsid w:val="00175CAE"/>
    <w:pPr>
      <w:ind w:left="-86"/>
    </w:pPr>
  </w:style>
  <w:style w:type="paragraph" w:styleId="Footer">
    <w:name w:val="footer"/>
    <w:basedOn w:val="Normal"/>
    <w:rsid w:val="00175CAE"/>
    <w:pPr>
      <w:tabs>
        <w:tab w:val="center" w:pos="4320"/>
        <w:tab w:val="right" w:pos="8640"/>
      </w:tabs>
    </w:pPr>
    <w:rPr>
      <w:sz w:val="16"/>
    </w:rPr>
  </w:style>
  <w:style w:type="paragraph" w:customStyle="1" w:styleId="HeaderPageNumber">
    <w:name w:val="Header Page Number"/>
    <w:basedOn w:val="Normal"/>
    <w:rsid w:val="00175CAE"/>
    <w:pPr>
      <w:tabs>
        <w:tab w:val="center" w:pos="4320"/>
        <w:tab w:val="right" w:pos="8640"/>
      </w:tabs>
      <w:spacing w:after="600"/>
    </w:pPr>
  </w:style>
  <w:style w:type="paragraph" w:styleId="FootnoteText">
    <w:name w:val="footnote text"/>
    <w:basedOn w:val="Normal"/>
    <w:semiHidden/>
    <w:rsid w:val="00175CAE"/>
    <w:rPr>
      <w:sz w:val="20"/>
    </w:rPr>
  </w:style>
  <w:style w:type="paragraph" w:customStyle="1" w:styleId="MemoTitle">
    <w:name w:val="Memo Title"/>
    <w:next w:val="BodyText"/>
    <w:rsid w:val="00175CAE"/>
    <w:pPr>
      <w:jc w:val="center"/>
    </w:pPr>
    <w:rPr>
      <w:rFonts w:ascii="Goudy Old Style" w:hAnsi="Goudy Old Style"/>
      <w:caps/>
      <w:spacing w:val="80"/>
      <w:sz w:val="36"/>
    </w:rPr>
  </w:style>
  <w:style w:type="paragraph" w:customStyle="1" w:styleId="JCCAddressblock">
    <w:name w:val="JCC Address block"/>
    <w:basedOn w:val="Normal"/>
    <w:rsid w:val="00175CAE"/>
    <w:pPr>
      <w:spacing w:before="240" w:line="220" w:lineRule="exact"/>
      <w:jc w:val="center"/>
    </w:pPr>
    <w:rPr>
      <w:rFonts w:ascii="Goudy Old Style" w:hAnsi="Goudy Old Style"/>
      <w:spacing w:val="20"/>
      <w:sz w:val="17"/>
    </w:rPr>
  </w:style>
  <w:style w:type="paragraph" w:styleId="Header">
    <w:name w:val="header"/>
    <w:basedOn w:val="Normal"/>
    <w:rsid w:val="00175CAE"/>
    <w:pPr>
      <w:tabs>
        <w:tab w:val="center" w:pos="4320"/>
        <w:tab w:val="right" w:pos="8640"/>
      </w:tabs>
    </w:pPr>
  </w:style>
  <w:style w:type="paragraph" w:customStyle="1" w:styleId="JCCBodyText">
    <w:name w:val="JCC Body Text"/>
    <w:basedOn w:val="Normal"/>
    <w:rsid w:val="00934A72"/>
    <w:pPr>
      <w:tabs>
        <w:tab w:val="left" w:pos="360"/>
      </w:tabs>
      <w:spacing w:line="300" w:lineRule="atLeast"/>
    </w:pPr>
    <w:rPr>
      <w:rFonts w:eastAsia="Times New Roman"/>
    </w:rPr>
  </w:style>
  <w:style w:type="paragraph" w:customStyle="1" w:styleId="JCCArialSubhead">
    <w:name w:val="JCC/Arial Subhead"/>
    <w:rsid w:val="00934A72"/>
    <w:rPr>
      <w:rFonts w:ascii="Arial Black" w:hAnsi="Arial Black"/>
      <w:sz w:val="17"/>
    </w:rPr>
  </w:style>
  <w:style w:type="character" w:styleId="Hyperlink">
    <w:name w:val="Hyperlink"/>
    <w:basedOn w:val="DefaultParagraphFont"/>
    <w:rsid w:val="00934A72"/>
    <w:rPr>
      <w:color w:val="0000FF"/>
      <w:u w:val="single"/>
    </w:rPr>
  </w:style>
  <w:style w:type="paragraph" w:customStyle="1" w:styleId="Char">
    <w:name w:val="Char"/>
    <w:basedOn w:val="Normal"/>
    <w:semiHidden/>
    <w:rsid w:val="00FD7348"/>
    <w:pPr>
      <w:widowControl w:val="0"/>
      <w:spacing w:after="160" w:line="240" w:lineRule="exact"/>
    </w:pPr>
    <w:rPr>
      <w:rFonts w:ascii="Tahoma" w:eastAsia="Times New Roman" w:hAnsi="Tahoma"/>
      <w:sz w:val="20"/>
      <w:szCs w:val="24"/>
    </w:rPr>
  </w:style>
  <w:style w:type="paragraph" w:styleId="BodyTextIndent2">
    <w:name w:val="Body Text Indent 2"/>
    <w:basedOn w:val="Normal"/>
    <w:rsid w:val="00765449"/>
    <w:pPr>
      <w:spacing w:after="120" w:line="480" w:lineRule="auto"/>
      <w:ind w:left="360"/>
    </w:pPr>
  </w:style>
  <w:style w:type="paragraph" w:customStyle="1" w:styleId="TableSection">
    <w:name w:val="Table Section"/>
    <w:basedOn w:val="Normal"/>
    <w:rsid w:val="005C5D6D"/>
    <w:pPr>
      <w:spacing w:before="60" w:after="60"/>
    </w:pPr>
    <w:rPr>
      <w:rFonts w:ascii="Verdana" w:eastAsia="Times New Roman" w:hAnsi="Verdana"/>
      <w:b/>
      <w:sz w:val="16"/>
    </w:rPr>
  </w:style>
  <w:style w:type="paragraph" w:customStyle="1" w:styleId="TableBodyText">
    <w:name w:val="Table Body Text"/>
    <w:basedOn w:val="Normal"/>
    <w:rsid w:val="005C5D6D"/>
    <w:pPr>
      <w:spacing w:before="60" w:after="60"/>
    </w:pPr>
    <w:rPr>
      <w:rFonts w:ascii="Verdana" w:eastAsia="Times New Roman" w:hAnsi="Verdana"/>
      <w:sz w:val="16"/>
      <w:szCs w:val="16"/>
    </w:rPr>
  </w:style>
  <w:style w:type="paragraph" w:customStyle="1" w:styleId="TableTitle">
    <w:name w:val="Table Title"/>
    <w:basedOn w:val="Normal"/>
    <w:rsid w:val="005C5D6D"/>
    <w:pPr>
      <w:spacing w:before="60" w:after="60"/>
    </w:pPr>
    <w:rPr>
      <w:rFonts w:ascii="Verdana" w:eastAsia="Times New Roman" w:hAnsi="Verdana"/>
      <w:b/>
      <w:color w:val="FFFFFF"/>
      <w:sz w:val="16"/>
      <w:szCs w:val="16"/>
    </w:rPr>
  </w:style>
  <w:style w:type="paragraph" w:customStyle="1" w:styleId="TableBullet">
    <w:name w:val="Table Bullet"/>
    <w:basedOn w:val="Normal"/>
    <w:rsid w:val="005C5D6D"/>
    <w:pPr>
      <w:numPr>
        <w:numId w:val="6"/>
      </w:numPr>
      <w:tabs>
        <w:tab w:val="clear" w:pos="360"/>
      </w:tabs>
      <w:spacing w:before="60" w:after="60"/>
      <w:ind w:left="342" w:hanging="180"/>
    </w:pPr>
    <w:rPr>
      <w:rFonts w:ascii="Verdana" w:eastAsia="Times New Roman" w:hAnsi="Verdana"/>
      <w:color w:val="000000"/>
      <w:sz w:val="16"/>
    </w:rPr>
  </w:style>
</w:styles>
</file>

<file path=word/webSettings.xml><?xml version="1.0" encoding="utf-8"?>
<w:webSettings xmlns:r="http://schemas.openxmlformats.org/officeDocument/2006/relationships" xmlns:w="http://schemas.openxmlformats.org/wordprocessingml/2006/main">
  <w:divs>
    <w:div w:id="27536295">
      <w:bodyDiv w:val="1"/>
      <w:marLeft w:val="0"/>
      <w:marRight w:val="0"/>
      <w:marTop w:val="0"/>
      <w:marBottom w:val="0"/>
      <w:divBdr>
        <w:top w:val="none" w:sz="0" w:space="0" w:color="auto"/>
        <w:left w:val="none" w:sz="0" w:space="0" w:color="auto"/>
        <w:bottom w:val="none" w:sz="0" w:space="0" w:color="auto"/>
        <w:right w:val="none" w:sz="0" w:space="0" w:color="auto"/>
      </w:divBdr>
    </w:div>
    <w:div w:id="76677810">
      <w:bodyDiv w:val="1"/>
      <w:marLeft w:val="0"/>
      <w:marRight w:val="0"/>
      <w:marTop w:val="0"/>
      <w:marBottom w:val="0"/>
      <w:divBdr>
        <w:top w:val="none" w:sz="0" w:space="0" w:color="auto"/>
        <w:left w:val="none" w:sz="0" w:space="0" w:color="auto"/>
        <w:bottom w:val="none" w:sz="0" w:space="0" w:color="auto"/>
        <w:right w:val="none" w:sz="0" w:space="0" w:color="auto"/>
      </w:divBdr>
    </w:div>
    <w:div w:id="637490490">
      <w:bodyDiv w:val="1"/>
      <w:marLeft w:val="0"/>
      <w:marRight w:val="0"/>
      <w:marTop w:val="0"/>
      <w:marBottom w:val="0"/>
      <w:divBdr>
        <w:top w:val="none" w:sz="0" w:space="0" w:color="auto"/>
        <w:left w:val="none" w:sz="0" w:space="0" w:color="auto"/>
        <w:bottom w:val="none" w:sz="0" w:space="0" w:color="auto"/>
        <w:right w:val="none" w:sz="0" w:space="0" w:color="auto"/>
      </w:divBdr>
    </w:div>
    <w:div w:id="994727533">
      <w:bodyDiv w:val="1"/>
      <w:marLeft w:val="0"/>
      <w:marRight w:val="0"/>
      <w:marTop w:val="0"/>
      <w:marBottom w:val="0"/>
      <w:divBdr>
        <w:top w:val="none" w:sz="0" w:space="0" w:color="auto"/>
        <w:left w:val="none" w:sz="0" w:space="0" w:color="auto"/>
        <w:bottom w:val="none" w:sz="0" w:space="0" w:color="auto"/>
        <w:right w:val="none" w:sz="0" w:space="0" w:color="auto"/>
      </w:divBdr>
    </w:div>
    <w:div w:id="192973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7B3C-6E1B-47BD-8114-CA8B4ECE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13</TotalTime>
  <Pages>1</Pages>
  <Words>191</Words>
  <Characters>1263</Characters>
  <Application>Microsoft Office Word</Application>
  <DocSecurity>8</DocSecurity>
  <Lines>70</Lines>
  <Paragraphs>51</Paragraphs>
  <ScaleCrop>false</ScaleCrop>
  <HeadingPairs>
    <vt:vector size="2" baseType="variant">
      <vt:variant>
        <vt:lpstr>Title</vt:lpstr>
      </vt:variant>
      <vt:variant>
        <vt:i4>1</vt:i4>
      </vt:variant>
    </vt:vector>
  </HeadingPairs>
  <TitlesOfParts>
    <vt:vector size="1" baseType="lpstr">
      <vt:lpstr>Memorandum</vt:lpstr>
    </vt:vector>
  </TitlesOfParts>
  <Company>Admin Office of the Courts</Company>
  <LinksUpToDate>false</LinksUpToDate>
  <CharactersWithSpaces>1403</CharactersWithSpaces>
  <SharedDoc>false</SharedDoc>
  <HLinks>
    <vt:vector size="6" baseType="variant">
      <vt:variant>
        <vt:i4>5308471</vt:i4>
      </vt:variant>
      <vt:variant>
        <vt:i4>0</vt:i4>
      </vt:variant>
      <vt:variant>
        <vt:i4>0</vt:i4>
      </vt:variant>
      <vt:variant>
        <vt:i4>5</vt:i4>
      </vt:variant>
      <vt:variant>
        <vt:lpwstr>mailto:capitalprogramsolicitations@jud.ca.gov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TMartindal</dc:creator>
  <cp:lastModifiedBy>Barbara Robinson</cp:lastModifiedBy>
  <cp:revision>4</cp:revision>
  <cp:lastPrinted>2015-05-08T21:50:00Z</cp:lastPrinted>
  <dcterms:created xsi:type="dcterms:W3CDTF">2015-05-08T21:41:00Z</dcterms:created>
  <dcterms:modified xsi:type="dcterms:W3CDTF">2015-05-08T21:53:00Z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-1860469129</vt:i4>
  </property>
  <property fmtid="{D5CDD505-2E9C-101B-9397-08002B2CF9AE}" pid="3" name="_NewReviewCycle">
    <vt:lpwstr/>
  </property>
  <property fmtid="{D5CDD505-2E9C-101B-9397-08002B2CF9AE}" pid="4" name="_EmailEntryID">
    <vt:lpwstr>000000001A447390AA6611CD9BC800AA002FC45A0900334AD2C747BF554D933C18377DC4B8A00000004B49FE0000F1C2C36F990F8A419ED8E49BB2EA3387000029B5FD2E0000</vt:lpwstr>
  </property>
  <property fmtid="{D5CDD505-2E9C-101B-9397-08002B2CF9AE}" pid="5" name="_EmailStoreID0">
    <vt:lpwstr>0000000038A1BB1005E5101AA1BB08002B2A56C20000454D534D44422E444C4C00000000000000001B55FA20AA6611CD9BC800AA002FC45A0C000000414F435356524D42583031002F6F3D4D41494C2F6F753D46697273742041646D696E6973747261746976652047726F75702F636E3D526563697069656E74732F636E3D4</vt:lpwstr>
  </property>
  <property fmtid="{D5CDD505-2E9C-101B-9397-08002B2CF9AE}" pid="6" name="_EmailStoreID1">
    <vt:lpwstr>2526F62696E736F6E00</vt:lpwstr>
  </property>
  <property fmtid="{D5CDD505-2E9C-101B-9397-08002B2CF9AE}" pid="7" name="_EmailStoreID">
    <vt:lpwstr>0000000038A1BB1005E5101AA1BB08002B2A56C20000454D534D44422E444C4C00000000000000001C830210AA6611CD9BC800AA002FC45A06000000414F435356524D42583100</vt:lpwstr>
  </property>
</Properties>
</file>