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A94699" w:rsidRPr="00C41A0F" w:rsidTr="00C41A0F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C41A0F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RF</w:t>
            </w:r>
            <w:r w:rsidR="00945B66" w:rsidRPr="00C41A0F">
              <w:rPr>
                <w:rFonts w:cs="Arial"/>
                <w:sz w:val="20"/>
                <w:szCs w:val="20"/>
              </w:rPr>
              <w:t>Q</w:t>
            </w:r>
            <w:r w:rsidRPr="00C41A0F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  <w:r w:rsidR="00C65539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C41A0F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A94699" w:rsidTr="00C41A0F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94699" w:rsidRPr="00C41A0F" w:rsidRDefault="00A94699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94699" w:rsidRPr="00C41A0F" w:rsidRDefault="00A94699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A94699" w:rsidP="00C41A0F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94699" w:rsidRPr="00C41A0F" w:rsidRDefault="00A94699" w:rsidP="00C41A0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A94699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A66746" w:rsidRPr="00C41A0F" w:rsidRDefault="00A6674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C41A0F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C41A0F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0F5DE6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B665DC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A94699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0F5DE6" w:rsidRPr="00C41A0F" w:rsidRDefault="00B665DC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C41A0F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C41A0F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9B0BA6" w:rsidRDefault="009B0BA6"/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FE" w:rsidRDefault="00D94AFE">
      <w:r>
        <w:separator/>
      </w:r>
    </w:p>
  </w:endnote>
  <w:endnote w:type="continuationSeparator" w:id="0">
    <w:p w:rsidR="00D94AFE" w:rsidRDefault="00D9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99" w:rsidRPr="00A94699" w:rsidRDefault="00A94699">
    <w:pPr>
      <w:pStyle w:val="Footer"/>
      <w:jc w:val="center"/>
      <w:rPr>
        <w:rFonts w:ascii="Arial Unicode MS" w:eastAsia="Arial Unicode MS" w:hAnsi="Arial Unicode MS" w:cs="Arial Unicode MS"/>
        <w:i/>
      </w:rPr>
    </w:pPr>
    <w:r w:rsidRPr="00A94699">
      <w:rPr>
        <w:rFonts w:ascii="Arial Unicode MS" w:eastAsia="Arial Unicode MS" w:hAnsi="Arial Unicode MS" w:cs="Arial Unicode MS"/>
        <w:i/>
      </w:rPr>
      <w:t xml:space="preserve">~ </w:t>
    </w:r>
    <w:r w:rsidRPr="00A94699">
      <w:rPr>
        <w:rFonts w:ascii="Arial Unicode MS" w:eastAsia="Arial Unicode MS" w:hAnsi="Arial Unicode MS" w:cs="Arial Unicode MS"/>
        <w:i/>
        <w:u w:val="single"/>
      </w:rPr>
      <w:t xml:space="preserve">Page </w:t>
    </w:r>
    <w:sdt>
      <w:sdtPr>
        <w:rPr>
          <w:rFonts w:ascii="Arial Unicode MS" w:eastAsia="Arial Unicode MS" w:hAnsi="Arial Unicode MS" w:cs="Arial Unicode MS"/>
          <w:i/>
          <w:u w:val="single"/>
        </w:rPr>
        <w:id w:val="23851976"/>
        <w:docPartObj>
          <w:docPartGallery w:val="Page Numbers (Bottom of Page)"/>
          <w:docPartUnique/>
        </w:docPartObj>
      </w:sdtPr>
      <w:sdtEndPr>
        <w:rPr>
          <w:u w:val="none"/>
        </w:rPr>
      </w:sdtEndPr>
      <w:sdtContent>
        <w:r w:rsidRPr="00A94699">
          <w:rPr>
            <w:rFonts w:ascii="Arial Unicode MS" w:eastAsia="Arial Unicode MS" w:hAnsi="Arial Unicode MS" w:cs="Arial Unicode MS"/>
            <w:i/>
            <w:u w:val="single"/>
          </w:rPr>
          <w:fldChar w:fldCharType="begin"/>
        </w:r>
        <w:r w:rsidRPr="00A94699">
          <w:rPr>
            <w:rFonts w:ascii="Arial Unicode MS" w:eastAsia="Arial Unicode MS" w:hAnsi="Arial Unicode MS" w:cs="Arial Unicode MS"/>
            <w:i/>
            <w:u w:val="single"/>
          </w:rPr>
          <w:instrText xml:space="preserve"> PAGE   \* MERGEFORMAT </w:instrText>
        </w:r>
        <w:r w:rsidRPr="00A94699">
          <w:rPr>
            <w:rFonts w:ascii="Arial Unicode MS" w:eastAsia="Arial Unicode MS" w:hAnsi="Arial Unicode MS" w:cs="Arial Unicode MS"/>
            <w:i/>
            <w:u w:val="single"/>
          </w:rPr>
          <w:fldChar w:fldCharType="separate"/>
        </w:r>
        <w:r>
          <w:rPr>
            <w:rFonts w:ascii="Arial Unicode MS" w:eastAsia="Arial Unicode MS" w:hAnsi="Arial Unicode MS" w:cs="Arial Unicode MS"/>
            <w:i/>
            <w:noProof/>
            <w:u w:val="single"/>
          </w:rPr>
          <w:t>1</w:t>
        </w:r>
        <w:r w:rsidRPr="00A94699">
          <w:rPr>
            <w:rFonts w:ascii="Arial Unicode MS" w:eastAsia="Arial Unicode MS" w:hAnsi="Arial Unicode MS" w:cs="Arial Unicode MS"/>
            <w:i/>
            <w:u w:val="single"/>
          </w:rPr>
          <w:fldChar w:fldCharType="end"/>
        </w:r>
        <w:r w:rsidRPr="00A94699">
          <w:rPr>
            <w:rFonts w:ascii="Arial Unicode MS" w:eastAsia="Arial Unicode MS" w:hAnsi="Arial Unicode MS" w:cs="Arial Unicode MS"/>
            <w:i/>
          </w:rPr>
          <w:t xml:space="preserve"> ~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FE" w:rsidRDefault="00D94AFE">
      <w:r>
        <w:separator/>
      </w:r>
    </w:p>
  </w:footnote>
  <w:footnote w:type="continuationSeparator" w:id="0">
    <w:p w:rsidR="00D94AFE" w:rsidRDefault="00D9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C6" w:rsidRDefault="00FE088F" w:rsidP="00A52D88">
    <w:pPr>
      <w:pStyle w:val="Header"/>
      <w:jc w:val="center"/>
    </w:pPr>
    <w:r>
      <w:t>Pre</w:t>
    </w:r>
    <w:r w:rsidR="009D1AAE">
      <w:t>-Q</w:t>
    </w:r>
    <w:r>
      <w:t xml:space="preserve">ualification of General Contractors, </w:t>
    </w:r>
    <w:r w:rsidR="00DC74E6">
      <w:t>Hollywood</w:t>
    </w:r>
    <w:r w:rsidR="003951DF">
      <w:t xml:space="preserve"> </w:t>
    </w:r>
    <w:r>
      <w:t>Court</w:t>
    </w:r>
    <w:r w:rsidR="0000619C">
      <w:t>h</w:t>
    </w:r>
    <w:r>
      <w:t>ouse</w:t>
    </w:r>
    <w:r w:rsidR="009671F7">
      <w:t xml:space="preserve"> Modernization</w:t>
    </w:r>
  </w:p>
  <w:p w:rsidR="00317DC6" w:rsidRDefault="00317DC6" w:rsidP="005B7632">
    <w:pPr>
      <w:pStyle w:val="Header"/>
      <w:jc w:val="center"/>
    </w:pPr>
    <w:r>
      <w:t>RFQ</w:t>
    </w:r>
    <w:r w:rsidR="00DC74E6">
      <w:rPr>
        <w:rFonts w:ascii="Times New Roman" w:hAnsi="Times New Roman"/>
      </w:rPr>
      <w:t>#JBCP</w:t>
    </w:r>
    <w:r w:rsidR="00DC74E6" w:rsidRPr="009671F7">
      <w:rPr>
        <w:rFonts w:ascii="Times New Roman" w:hAnsi="Times New Roman"/>
        <w:sz w:val="24"/>
      </w:rPr>
      <w:t>-</w:t>
    </w:r>
    <w:r w:rsidR="00DC74E6">
      <w:rPr>
        <w:rFonts w:ascii="Times New Roman" w:hAnsi="Times New Roman"/>
      </w:rPr>
      <w:t>2015</w:t>
    </w:r>
    <w:r w:rsidR="00DC74E6" w:rsidRPr="009671F7">
      <w:rPr>
        <w:rFonts w:ascii="Times New Roman" w:hAnsi="Times New Roman"/>
        <w:sz w:val="24"/>
      </w:rPr>
      <w:t>-</w:t>
    </w:r>
    <w:r w:rsidR="00DC74E6">
      <w:rPr>
        <w:rFonts w:ascii="Times New Roman" w:hAnsi="Times New Roman"/>
      </w:rPr>
      <w:t>01</w:t>
    </w:r>
    <w:r w:rsidR="00DC74E6" w:rsidRPr="009671F7">
      <w:rPr>
        <w:rFonts w:ascii="Times New Roman" w:hAnsi="Times New Roman"/>
        <w:sz w:val="24"/>
      </w:rPr>
      <w:t>-</w:t>
    </w:r>
    <w:r w:rsidR="00DC74E6">
      <w:rPr>
        <w:rFonts w:ascii="Times New Roman" w:hAnsi="Times New Roman"/>
      </w:rPr>
      <w:t>JT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66746"/>
    <w:rsid w:val="00003180"/>
    <w:rsid w:val="0000619C"/>
    <w:rsid w:val="000724F2"/>
    <w:rsid w:val="00073466"/>
    <w:rsid w:val="00076CE7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7662E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E072E"/>
    <w:rsid w:val="00921FE5"/>
    <w:rsid w:val="00945B66"/>
    <w:rsid w:val="00945B99"/>
    <w:rsid w:val="00966270"/>
    <w:rsid w:val="009671F7"/>
    <w:rsid w:val="00967694"/>
    <w:rsid w:val="009719F0"/>
    <w:rsid w:val="00973489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638AD"/>
    <w:rsid w:val="00B665DC"/>
    <w:rsid w:val="00B67FB3"/>
    <w:rsid w:val="00B8188E"/>
    <w:rsid w:val="00B82910"/>
    <w:rsid w:val="00B83AB5"/>
    <w:rsid w:val="00B9046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71619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Jeffrey Thomas</cp:lastModifiedBy>
  <cp:revision>3</cp:revision>
  <cp:lastPrinted>2009-06-17T18:13:00Z</cp:lastPrinted>
  <dcterms:created xsi:type="dcterms:W3CDTF">2015-02-06T22:49:00Z</dcterms:created>
  <dcterms:modified xsi:type="dcterms:W3CDTF">2015-02-06T22:51:00Z</dcterms:modified>
</cp:coreProperties>
</file>