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A" w:rsidRDefault="00ED472A"/>
    <w:p w:rsidR="00CF0D00" w:rsidRDefault="00CF0D00">
      <w:pPr>
        <w:sectPr w:rsidR="00CF0D00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953572" w:rsidRDefault="00953572" w:rsidP="00953572">
      <w:pPr>
        <w:pStyle w:val="BodyText"/>
        <w:jc w:val="center"/>
        <w:rPr>
          <w:b/>
        </w:rPr>
      </w:pPr>
      <w:bookmarkStart w:id="1" w:name="bmDate"/>
      <w:bookmarkEnd w:id="1"/>
      <w:r>
        <w:rPr>
          <w:b/>
        </w:rPr>
        <w:lastRenderedPageBreak/>
        <w:t>REQUEST FOR QUALIFICATIONS #JBCP-2014-03-BR</w:t>
      </w:r>
    </w:p>
    <w:p w:rsidR="00953572" w:rsidRDefault="00953572" w:rsidP="00953572">
      <w:pPr>
        <w:pStyle w:val="BodyText"/>
        <w:jc w:val="center"/>
        <w:rPr>
          <w:b/>
        </w:rPr>
      </w:pPr>
    </w:p>
    <w:p w:rsidR="00953572" w:rsidRDefault="00EA73B6" w:rsidP="00953572">
      <w:pPr>
        <w:pStyle w:val="BodyText"/>
        <w:jc w:val="center"/>
        <w:rPr>
          <w:b/>
        </w:rPr>
      </w:pPr>
      <w:r>
        <w:rPr>
          <w:b/>
        </w:rPr>
        <w:t>ARCHITECTURE</w:t>
      </w:r>
      <w:r w:rsidR="00953572">
        <w:rPr>
          <w:b/>
        </w:rPr>
        <w:t xml:space="preserve"> &amp; ENGINEERING SERVICES </w:t>
      </w:r>
    </w:p>
    <w:p w:rsidR="00953572" w:rsidRDefault="00953572" w:rsidP="00953572">
      <w:pPr>
        <w:pStyle w:val="BodyText"/>
        <w:jc w:val="center"/>
        <w:rPr>
          <w:b/>
        </w:rPr>
      </w:pPr>
    </w:p>
    <w:p w:rsidR="00953572" w:rsidRDefault="00953572" w:rsidP="00953572">
      <w:pPr>
        <w:pStyle w:val="BodyText"/>
        <w:jc w:val="center"/>
        <w:rPr>
          <w:b/>
        </w:rPr>
      </w:pPr>
      <w:r>
        <w:rPr>
          <w:b/>
        </w:rPr>
        <w:t>NEW SACRAMENTO CRIMINIAL COURTHOUSE</w:t>
      </w:r>
    </w:p>
    <w:p w:rsidR="00953572" w:rsidRDefault="00953572" w:rsidP="00953572">
      <w:pPr>
        <w:pStyle w:val="BodyText"/>
        <w:jc w:val="center"/>
        <w:rPr>
          <w:b/>
        </w:rPr>
      </w:pPr>
    </w:p>
    <w:p w:rsidR="00953572" w:rsidRDefault="00953572" w:rsidP="00953572">
      <w:pPr>
        <w:pStyle w:val="BodyText"/>
        <w:jc w:val="center"/>
        <w:rPr>
          <w:b/>
        </w:rPr>
      </w:pPr>
      <w:r>
        <w:rPr>
          <w:b/>
        </w:rPr>
        <w:t>NOTICE OF INTENT TO AWARD</w:t>
      </w:r>
    </w:p>
    <w:p w:rsidR="00953572" w:rsidRDefault="00953572" w:rsidP="00953572">
      <w:pPr>
        <w:pStyle w:val="BodyText"/>
        <w:jc w:val="center"/>
        <w:rPr>
          <w:b/>
        </w:rPr>
      </w:pPr>
    </w:p>
    <w:p w:rsidR="00953572" w:rsidRDefault="00953572" w:rsidP="00953572">
      <w:pPr>
        <w:pStyle w:val="BodyText"/>
        <w:jc w:val="center"/>
        <w:rPr>
          <w:b/>
        </w:rPr>
      </w:pPr>
      <w:r>
        <w:rPr>
          <w:b/>
        </w:rPr>
        <w:t>DECEMBER 15, 2014</w:t>
      </w:r>
    </w:p>
    <w:p w:rsidR="00953572" w:rsidRDefault="00953572" w:rsidP="00953572">
      <w:pPr>
        <w:pStyle w:val="BodyText"/>
        <w:jc w:val="center"/>
      </w:pPr>
    </w:p>
    <w:p w:rsidR="00953572" w:rsidRDefault="00953572" w:rsidP="00953572">
      <w:pPr>
        <w:pStyle w:val="BodyText"/>
        <w:jc w:val="center"/>
      </w:pPr>
    </w:p>
    <w:p w:rsidR="00953572" w:rsidRDefault="00953572" w:rsidP="00953572">
      <w:pPr>
        <w:pStyle w:val="BodyText"/>
        <w:rPr>
          <w:szCs w:val="24"/>
        </w:rPr>
      </w:pPr>
      <w:r>
        <w:rPr>
          <w:szCs w:val="24"/>
        </w:rPr>
        <w:t>It is the intent of the Judicial Council, Capital Program office, to enter into a contract with the following firm for services set forth in the Request for Qualifications:</w:t>
      </w: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  <w:jc w:val="center"/>
        <w:rPr>
          <w:szCs w:val="24"/>
        </w:rPr>
      </w:pPr>
      <w:r>
        <w:rPr>
          <w:szCs w:val="24"/>
        </w:rPr>
        <w:t>NBBJ, LP</w:t>
      </w:r>
    </w:p>
    <w:p w:rsidR="00953572" w:rsidRDefault="00953572" w:rsidP="00953572">
      <w:pPr>
        <w:pStyle w:val="BodyText"/>
        <w:jc w:val="center"/>
        <w:rPr>
          <w:szCs w:val="24"/>
        </w:rPr>
      </w:pPr>
      <w:r>
        <w:rPr>
          <w:szCs w:val="24"/>
        </w:rPr>
        <w:t>SEATTLE, WASHINGTON</w:t>
      </w: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  <w:rPr>
          <w:szCs w:val="24"/>
        </w:rPr>
      </w:pPr>
    </w:p>
    <w:p w:rsidR="00953572" w:rsidRDefault="00953572" w:rsidP="00953572">
      <w:pPr>
        <w:pStyle w:val="BodyText"/>
      </w:pPr>
    </w:p>
    <w:p w:rsidR="00953572" w:rsidRDefault="00953572" w:rsidP="00953572">
      <w:pPr>
        <w:pStyle w:val="BodyText"/>
      </w:pPr>
      <w:r>
        <w:t>Judicial Council of California</w:t>
      </w:r>
    </w:p>
    <w:p w:rsidR="00953572" w:rsidRDefault="00953572" w:rsidP="00953572">
      <w:pPr>
        <w:pStyle w:val="BodyText"/>
      </w:pPr>
      <w:r>
        <w:t>Finance/Administrative Division</w:t>
      </w:r>
    </w:p>
    <w:p w:rsidR="00CF0D00" w:rsidRDefault="00CF0D00" w:rsidP="00F77C19">
      <w:pPr>
        <w:pStyle w:val="BodyText"/>
      </w:pPr>
    </w:p>
    <w:p w:rsidR="00CF0D00" w:rsidRDefault="00CF0D00" w:rsidP="00F77C19">
      <w:pPr>
        <w:pStyle w:val="BodyText"/>
      </w:pPr>
    </w:p>
    <w:p w:rsidR="00CF0D00" w:rsidRDefault="00CF0D00" w:rsidP="00953572">
      <w:pPr>
        <w:pStyle w:val="BodyText"/>
      </w:pPr>
      <w:bookmarkStart w:id="2" w:name="bmStart"/>
      <w:bookmarkEnd w:id="2"/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BD2" w:rsidRDefault="00851BD2" w:rsidP="00B6505E">
      <w:r>
        <w:separator/>
      </w:r>
    </w:p>
  </w:endnote>
  <w:endnote w:type="continuationSeparator" w:id="0">
    <w:p w:rsidR="00851BD2" w:rsidRDefault="00851BD2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BD2" w:rsidRDefault="00851BD2" w:rsidP="00B6505E">
      <w:r>
        <w:separator/>
      </w:r>
    </w:p>
  </w:footnote>
  <w:footnote w:type="continuationSeparator" w:id="0">
    <w:p w:rsidR="00851BD2" w:rsidRDefault="00851BD2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72" w:rsidRDefault="00953572">
    <w:pPr>
      <w:pStyle w:val="Header"/>
    </w:pPr>
    <w:r>
      <w:t>December 15, 2014</w:t>
    </w:r>
  </w:p>
  <w:p w:rsidR="00953572" w:rsidRDefault="00953572" w:rsidP="00953572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Avenue </w:t>
    </w:r>
    <w:r w:rsidRPr="009F5403">
      <w:rPr>
        <w:position w:val="4"/>
        <w:sz w:val="44"/>
        <w:szCs w:val="44"/>
      </w:rPr>
      <w:t>.</w:t>
    </w:r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 xml:space="preserve">Telephone 415-865-4200 </w:t>
    </w:r>
    <w:r w:rsidRPr="009F5403">
      <w:rPr>
        <w:position w:val="4"/>
        <w:sz w:val="44"/>
        <w:szCs w:val="44"/>
      </w:rPr>
      <w:t>.</w:t>
    </w:r>
    <w:r w:rsidRPr="009F5403">
      <w:t xml:space="preserve"> Fax 415-865-4205 </w:t>
    </w:r>
    <w:r w:rsidRPr="009F5403">
      <w:rPr>
        <w:position w:val="4"/>
        <w:sz w:val="44"/>
        <w:szCs w:val="44"/>
      </w:rPr>
      <w:t>.</w:t>
    </w:r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2E2396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953572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953572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953572" w:rsidP="005D4413">
                <w:pPr>
                  <w:pStyle w:val="JCCName"/>
                </w:pPr>
                <w:r>
                  <w:rPr>
                    <w:spacing w:val="34"/>
                  </w:rPr>
                  <w:t>ZLATKO THEODOROVIC</w:t>
                </w:r>
              </w:p>
              <w:p w:rsidR="00020796" w:rsidRDefault="00953572" w:rsidP="005D4413">
                <w:pPr>
                  <w:pStyle w:val="JCCTitle"/>
                </w:pPr>
                <w:r>
                  <w:t>Director, Finance</w:t>
                </w: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6gn0QJlaL24dLPKxAV2UvPijicQ=" w:salt="lwosJOc0kLiqydfZFCvM5Q==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034"/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2108A7"/>
    <w:rsid w:val="00264195"/>
    <w:rsid w:val="002910D3"/>
    <w:rsid w:val="002935D4"/>
    <w:rsid w:val="002D0548"/>
    <w:rsid w:val="002E2396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741B"/>
    <w:rsid w:val="0045015B"/>
    <w:rsid w:val="00455976"/>
    <w:rsid w:val="00467BD6"/>
    <w:rsid w:val="004A687B"/>
    <w:rsid w:val="004C043E"/>
    <w:rsid w:val="004E757D"/>
    <w:rsid w:val="004F519A"/>
    <w:rsid w:val="004F769B"/>
    <w:rsid w:val="00510DCF"/>
    <w:rsid w:val="00537415"/>
    <w:rsid w:val="00540E80"/>
    <w:rsid w:val="00575BEB"/>
    <w:rsid w:val="005A0D0A"/>
    <w:rsid w:val="005B7382"/>
    <w:rsid w:val="005C39C8"/>
    <w:rsid w:val="005D4413"/>
    <w:rsid w:val="005E1767"/>
    <w:rsid w:val="005E2888"/>
    <w:rsid w:val="00680C13"/>
    <w:rsid w:val="00696A80"/>
    <w:rsid w:val="006A0F59"/>
    <w:rsid w:val="006D5C04"/>
    <w:rsid w:val="0079151A"/>
    <w:rsid w:val="007B41D0"/>
    <w:rsid w:val="007F06F9"/>
    <w:rsid w:val="00824B98"/>
    <w:rsid w:val="00851BD2"/>
    <w:rsid w:val="00864F2D"/>
    <w:rsid w:val="008F0AE3"/>
    <w:rsid w:val="009101C7"/>
    <w:rsid w:val="00946EEE"/>
    <w:rsid w:val="00953572"/>
    <w:rsid w:val="009577DA"/>
    <w:rsid w:val="009622AF"/>
    <w:rsid w:val="00985234"/>
    <w:rsid w:val="009E09E8"/>
    <w:rsid w:val="009E721F"/>
    <w:rsid w:val="009F5403"/>
    <w:rsid w:val="00A43BF6"/>
    <w:rsid w:val="00A65205"/>
    <w:rsid w:val="00A67E54"/>
    <w:rsid w:val="00B328F9"/>
    <w:rsid w:val="00B523D4"/>
    <w:rsid w:val="00B6505E"/>
    <w:rsid w:val="00B90853"/>
    <w:rsid w:val="00BD65AD"/>
    <w:rsid w:val="00C12304"/>
    <w:rsid w:val="00C52366"/>
    <w:rsid w:val="00C53E8E"/>
    <w:rsid w:val="00C67445"/>
    <w:rsid w:val="00C81903"/>
    <w:rsid w:val="00C93F77"/>
    <w:rsid w:val="00CB32B4"/>
    <w:rsid w:val="00CD2E7D"/>
    <w:rsid w:val="00CE2AE4"/>
    <w:rsid w:val="00CF0D00"/>
    <w:rsid w:val="00D07FA6"/>
    <w:rsid w:val="00D239AF"/>
    <w:rsid w:val="00D4731E"/>
    <w:rsid w:val="00D50968"/>
    <w:rsid w:val="00D715E1"/>
    <w:rsid w:val="00D765B7"/>
    <w:rsid w:val="00DE26AE"/>
    <w:rsid w:val="00E2721A"/>
    <w:rsid w:val="00E362CC"/>
    <w:rsid w:val="00E72925"/>
    <w:rsid w:val="00E83F72"/>
    <w:rsid w:val="00EA6935"/>
    <w:rsid w:val="00EA73B6"/>
    <w:rsid w:val="00EC2034"/>
    <w:rsid w:val="00ED472A"/>
    <w:rsid w:val="00F11CAA"/>
    <w:rsid w:val="00F15309"/>
    <w:rsid w:val="00F43909"/>
    <w:rsid w:val="00F77C19"/>
    <w:rsid w:val="00F9631B"/>
    <w:rsid w:val="00F97B57"/>
    <w:rsid w:val="00FA7129"/>
    <w:rsid w:val="00F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1</Pages>
  <Words>81</Words>
  <Characters>500</Characters>
  <Application>Microsoft Office Word</Application>
  <DocSecurity>8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5</cp:revision>
  <cp:lastPrinted>2014-07-22T19:19:00Z</cp:lastPrinted>
  <dcterms:created xsi:type="dcterms:W3CDTF">2014-12-15T20:00:00Z</dcterms:created>
  <dcterms:modified xsi:type="dcterms:W3CDTF">2014-12-15T20:13:00Z</dcterms:modified>
</cp:coreProperties>
</file>