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187" w:rsidRDefault="006C1187" w:rsidP="006C1187">
      <w:pPr>
        <w:widowControl w:val="0"/>
        <w:ind w:firstLine="86"/>
        <w:rPr>
          <w:rFonts w:ascii="Arial" w:hAnsi="Arial"/>
          <w:sz w:val="16"/>
        </w:rPr>
      </w:pPr>
      <w:r>
        <w:rPr>
          <w:rFonts w:ascii="Arial" w:hAnsi="Arial"/>
          <w:sz w:val="16"/>
        </w:rPr>
        <w:t xml:space="preserve">JUDICIAL COUNCIL OF </w:t>
      </w:r>
      <w:smartTag w:uri="urn:schemas-microsoft-com:office:smarttags" w:element="State">
        <w:smartTag w:uri="urn:schemas-microsoft-com:office:smarttags" w:element="place">
          <w:r>
            <w:rPr>
              <w:rFonts w:ascii="Arial" w:hAnsi="Arial"/>
              <w:sz w:val="16"/>
            </w:rPr>
            <w:t>CALIFORNIA</w:t>
          </w:r>
        </w:smartTag>
      </w:smartTag>
      <w:r>
        <w:rPr>
          <w:rFonts w:ascii="Arial" w:hAnsi="Arial"/>
          <w:sz w:val="16"/>
        </w:rPr>
        <w:t>, ADMINISTRATIVE OFFICE OF THE COURTS</w:t>
      </w:r>
    </w:p>
    <w:tbl>
      <w:tblPr>
        <w:tblW w:w="11160" w:type="dxa"/>
        <w:tblInd w:w="198" w:type="dxa"/>
        <w:tblLayout w:type="fixed"/>
        <w:tblLook w:val="0000"/>
      </w:tblPr>
      <w:tblGrid>
        <w:gridCol w:w="540"/>
        <w:gridCol w:w="3870"/>
        <w:gridCol w:w="630"/>
        <w:gridCol w:w="450"/>
        <w:gridCol w:w="360"/>
        <w:gridCol w:w="2085"/>
        <w:gridCol w:w="1155"/>
        <w:gridCol w:w="2070"/>
      </w:tblGrid>
      <w:tr w:rsidR="006C1187" w:rsidTr="006C1187">
        <w:trPr>
          <w:cantSplit/>
          <w:trHeight w:hRule="exact" w:val="260"/>
        </w:trPr>
        <w:tc>
          <w:tcPr>
            <w:tcW w:w="11160" w:type="dxa"/>
            <w:gridSpan w:val="8"/>
          </w:tcPr>
          <w:p w:rsidR="006C1187" w:rsidRDefault="006C1187" w:rsidP="006C1187">
            <w:pPr>
              <w:ind w:left="-86"/>
              <w:rPr>
                <w:rFonts w:ascii="Arial" w:hAnsi="Arial"/>
                <w:sz w:val="12"/>
              </w:rPr>
            </w:pPr>
            <w:r>
              <w:rPr>
                <w:rFonts w:ascii="Arial" w:hAnsi="Arial"/>
                <w:b/>
                <w:sz w:val="22"/>
              </w:rPr>
              <w:t xml:space="preserve">STANDARD AGREEMENT COVERSHEET                                                                                                 </w:t>
            </w:r>
            <w:r>
              <w:rPr>
                <w:rFonts w:ascii="Arial" w:hAnsi="Arial"/>
                <w:b/>
                <w:sz w:val="16"/>
                <w:szCs w:val="16"/>
              </w:rPr>
              <w:t xml:space="preserve"> </w:t>
            </w:r>
          </w:p>
        </w:tc>
      </w:tr>
      <w:tr w:rsidR="006C1187" w:rsidTr="006C1187">
        <w:trPr>
          <w:cantSplit/>
          <w:trHeight w:hRule="exact" w:val="202"/>
        </w:trPr>
        <w:tc>
          <w:tcPr>
            <w:tcW w:w="5040" w:type="dxa"/>
            <w:gridSpan w:val="3"/>
          </w:tcPr>
          <w:p w:rsidR="006C1187" w:rsidRDefault="006C1187" w:rsidP="006C1187">
            <w:pPr>
              <w:widowControl w:val="0"/>
              <w:ind w:left="-86"/>
              <w:rPr>
                <w:rFonts w:ascii="Arial" w:hAnsi="Arial"/>
                <w:sz w:val="14"/>
              </w:rPr>
            </w:pPr>
          </w:p>
        </w:tc>
        <w:tc>
          <w:tcPr>
            <w:tcW w:w="2895" w:type="dxa"/>
            <w:gridSpan w:val="3"/>
            <w:tcBorders>
              <w:right w:val="single" w:sz="4" w:space="0" w:color="auto"/>
            </w:tcBorders>
          </w:tcPr>
          <w:p w:rsidR="006C1187" w:rsidRDefault="006C1187" w:rsidP="006C1187">
            <w:pPr>
              <w:spacing w:before="40"/>
              <w:rPr>
                <w:rFonts w:ascii="Arial" w:hAnsi="Arial"/>
                <w:sz w:val="14"/>
              </w:rPr>
            </w:pPr>
          </w:p>
        </w:tc>
        <w:tc>
          <w:tcPr>
            <w:tcW w:w="3225" w:type="dxa"/>
            <w:gridSpan w:val="2"/>
            <w:tcBorders>
              <w:top w:val="single" w:sz="6" w:space="0" w:color="auto"/>
              <w:left w:val="single" w:sz="4" w:space="0" w:color="auto"/>
              <w:right w:val="single" w:sz="4" w:space="0" w:color="auto"/>
            </w:tcBorders>
          </w:tcPr>
          <w:p w:rsidR="006C1187" w:rsidRDefault="006C1187" w:rsidP="006C1187">
            <w:pPr>
              <w:spacing w:before="40"/>
              <w:rPr>
                <w:rFonts w:ascii="Arial" w:hAnsi="Arial"/>
                <w:sz w:val="14"/>
              </w:rPr>
            </w:pPr>
            <w:r>
              <w:rPr>
                <w:rFonts w:ascii="Arial" w:hAnsi="Arial"/>
                <w:sz w:val="14"/>
              </w:rPr>
              <w:t>AGREEMENT NUMBER</w:t>
            </w:r>
          </w:p>
        </w:tc>
      </w:tr>
      <w:tr w:rsidR="006C1187" w:rsidTr="006C1187">
        <w:trPr>
          <w:cantSplit/>
          <w:trHeight w:hRule="exact" w:val="346"/>
        </w:trPr>
        <w:tc>
          <w:tcPr>
            <w:tcW w:w="5040" w:type="dxa"/>
            <w:gridSpan w:val="3"/>
            <w:tcBorders>
              <w:bottom w:val="single" w:sz="6" w:space="0" w:color="auto"/>
            </w:tcBorders>
          </w:tcPr>
          <w:p w:rsidR="006C1187" w:rsidRDefault="006C1187" w:rsidP="006C1187">
            <w:pPr>
              <w:spacing w:before="40"/>
              <w:ind w:left="-86"/>
              <w:rPr>
                <w:rFonts w:ascii="Arial" w:hAnsi="Arial"/>
                <w:sz w:val="16"/>
              </w:rPr>
            </w:pPr>
          </w:p>
        </w:tc>
        <w:tc>
          <w:tcPr>
            <w:tcW w:w="2895" w:type="dxa"/>
            <w:gridSpan w:val="3"/>
            <w:tcBorders>
              <w:bottom w:val="single" w:sz="6" w:space="0" w:color="auto"/>
              <w:right w:val="single" w:sz="4" w:space="0" w:color="auto"/>
            </w:tcBorders>
          </w:tcPr>
          <w:p w:rsidR="006C1187" w:rsidRPr="007D4C98" w:rsidRDefault="006C1187" w:rsidP="006C1187">
            <w:pPr>
              <w:spacing w:before="60"/>
              <w:rPr>
                <w:b/>
                <w:i/>
                <w:sz w:val="22"/>
              </w:rPr>
            </w:pPr>
          </w:p>
        </w:tc>
        <w:tc>
          <w:tcPr>
            <w:tcW w:w="3225" w:type="dxa"/>
            <w:gridSpan w:val="2"/>
            <w:tcBorders>
              <w:left w:val="single" w:sz="4" w:space="0" w:color="auto"/>
              <w:bottom w:val="single" w:sz="6" w:space="0" w:color="auto"/>
              <w:right w:val="single" w:sz="4" w:space="0" w:color="auto"/>
            </w:tcBorders>
          </w:tcPr>
          <w:p w:rsidR="006C1187" w:rsidRPr="00E84FA4" w:rsidRDefault="00064D05" w:rsidP="006C1187">
            <w:pPr>
              <w:spacing w:before="60"/>
              <w:rPr>
                <w:b/>
                <w:i/>
                <w:sz w:val="22"/>
              </w:rPr>
            </w:pPr>
            <w:r w:rsidRPr="00064D05">
              <w:rPr>
                <w:b/>
                <w:i/>
                <w:sz w:val="22"/>
              </w:rPr>
              <w:t>[Agreement Number]</w:t>
            </w:r>
          </w:p>
        </w:tc>
      </w:tr>
      <w:tr w:rsidR="006C1187" w:rsidTr="006C1187">
        <w:trPr>
          <w:gridBefore w:val="6"/>
          <w:wBefore w:w="7935" w:type="dxa"/>
          <w:cantSplit/>
          <w:trHeight w:hRule="exact" w:val="202"/>
        </w:trPr>
        <w:tc>
          <w:tcPr>
            <w:tcW w:w="3225" w:type="dxa"/>
            <w:gridSpan w:val="2"/>
            <w:tcBorders>
              <w:top w:val="single" w:sz="6" w:space="0" w:color="auto"/>
              <w:left w:val="single" w:sz="4" w:space="0" w:color="auto"/>
              <w:right w:val="single" w:sz="4" w:space="0" w:color="auto"/>
            </w:tcBorders>
          </w:tcPr>
          <w:p w:rsidR="006C1187" w:rsidRPr="00E84FA4" w:rsidRDefault="008563E2" w:rsidP="006C1187">
            <w:pPr>
              <w:rPr>
                <w:rFonts w:ascii="Arial" w:hAnsi="Arial" w:cs="Arial"/>
                <w:sz w:val="14"/>
                <w:szCs w:val="14"/>
              </w:rPr>
            </w:pPr>
            <w:r>
              <w:rPr>
                <w:rFonts w:ascii="Arial" w:hAnsi="Arial" w:cs="Arial"/>
                <w:sz w:val="14"/>
                <w:szCs w:val="14"/>
              </w:rPr>
              <w:t>FEDERAL EMPLOYER ID NUMBER</w:t>
            </w:r>
          </w:p>
          <w:p w:rsidR="006C1187" w:rsidRPr="00E84FA4" w:rsidRDefault="006C1187" w:rsidP="006C1187">
            <w:pPr>
              <w:spacing w:before="40"/>
              <w:rPr>
                <w:rFonts w:ascii="Arial" w:hAnsi="Arial"/>
                <w:sz w:val="14"/>
              </w:rPr>
            </w:pPr>
          </w:p>
        </w:tc>
      </w:tr>
      <w:tr w:rsidR="006C1187" w:rsidTr="006C1187">
        <w:trPr>
          <w:cantSplit/>
          <w:trHeight w:hRule="exact" w:val="346"/>
        </w:trPr>
        <w:tc>
          <w:tcPr>
            <w:tcW w:w="7935" w:type="dxa"/>
            <w:gridSpan w:val="6"/>
            <w:tcBorders>
              <w:bottom w:val="single" w:sz="6" w:space="0" w:color="auto"/>
              <w:right w:val="single" w:sz="4" w:space="0" w:color="auto"/>
            </w:tcBorders>
          </w:tcPr>
          <w:p w:rsidR="006C1187" w:rsidRDefault="006C1187" w:rsidP="006C1187">
            <w:pPr>
              <w:spacing w:before="60"/>
              <w:rPr>
                <w:b/>
                <w:sz w:val="22"/>
              </w:rPr>
            </w:pPr>
          </w:p>
        </w:tc>
        <w:tc>
          <w:tcPr>
            <w:tcW w:w="3225" w:type="dxa"/>
            <w:gridSpan w:val="2"/>
            <w:tcBorders>
              <w:left w:val="single" w:sz="4" w:space="0" w:color="auto"/>
              <w:bottom w:val="single" w:sz="6" w:space="0" w:color="auto"/>
              <w:right w:val="single" w:sz="4" w:space="0" w:color="auto"/>
            </w:tcBorders>
          </w:tcPr>
          <w:p w:rsidR="006C1187" w:rsidRPr="00E84FA4" w:rsidRDefault="00064D05" w:rsidP="006C1187">
            <w:pPr>
              <w:spacing w:before="60"/>
              <w:rPr>
                <w:b/>
                <w:i/>
                <w:sz w:val="22"/>
              </w:rPr>
            </w:pPr>
            <w:r w:rsidRPr="00064D05">
              <w:rPr>
                <w:b/>
                <w:i/>
                <w:sz w:val="22"/>
              </w:rPr>
              <w:t>[Fed. Employer ID Number]</w:t>
            </w:r>
          </w:p>
        </w:tc>
      </w:tr>
      <w:tr w:rsidR="006C1187" w:rsidTr="006C1187">
        <w:trPr>
          <w:cantSplit/>
          <w:trHeight w:hRule="exact" w:val="666"/>
        </w:trPr>
        <w:tc>
          <w:tcPr>
            <w:tcW w:w="540" w:type="dxa"/>
            <w:tcBorders>
              <w:top w:val="double" w:sz="6" w:space="0" w:color="auto"/>
            </w:tcBorders>
          </w:tcPr>
          <w:p w:rsidR="006C1187" w:rsidRDefault="006C1187" w:rsidP="006C1187">
            <w:pPr>
              <w:tabs>
                <w:tab w:val="left" w:pos="338"/>
                <w:tab w:val="left" w:pos="9968"/>
              </w:tabs>
              <w:spacing w:before="20"/>
              <w:ind w:left="338" w:hanging="338"/>
              <w:rPr>
                <w:rFonts w:ascii="Arial" w:hAnsi="Arial"/>
                <w:sz w:val="20"/>
              </w:rPr>
            </w:pPr>
            <w:r>
              <w:rPr>
                <w:rFonts w:ascii="Arial" w:hAnsi="Arial"/>
                <w:sz w:val="20"/>
              </w:rPr>
              <w:t>1.</w:t>
            </w:r>
            <w:r>
              <w:rPr>
                <w:rFonts w:ascii="Arial" w:hAnsi="Arial"/>
                <w:sz w:val="20"/>
              </w:rPr>
              <w:tab/>
            </w:r>
          </w:p>
        </w:tc>
        <w:tc>
          <w:tcPr>
            <w:tcW w:w="10620" w:type="dxa"/>
            <w:gridSpan w:val="7"/>
            <w:tcBorders>
              <w:top w:val="double" w:sz="6" w:space="0" w:color="auto"/>
              <w:bottom w:val="single" w:sz="4" w:space="0" w:color="auto"/>
            </w:tcBorders>
          </w:tcPr>
          <w:p w:rsidR="006C1187" w:rsidRPr="00E84FA4" w:rsidRDefault="008563E2" w:rsidP="006C1187">
            <w:pPr>
              <w:tabs>
                <w:tab w:val="left" w:pos="-18"/>
                <w:tab w:val="left" w:pos="9968"/>
              </w:tabs>
              <w:ind w:left="-14" w:firstLine="14"/>
              <w:rPr>
                <w:rFonts w:ascii="Arial" w:hAnsi="Arial"/>
                <w:sz w:val="20"/>
              </w:rPr>
            </w:pPr>
            <w:r>
              <w:rPr>
                <w:rFonts w:ascii="Arial" w:hAnsi="Arial"/>
                <w:sz w:val="20"/>
              </w:rPr>
              <w:t xml:space="preserve">In this Agreement, the term “Contractor” refers to </w:t>
            </w:r>
            <w:r w:rsidR="00064D05" w:rsidRPr="00064D05">
              <w:rPr>
                <w:b/>
                <w:i/>
                <w:sz w:val="22"/>
              </w:rPr>
              <w:t>[Contractor name]</w:t>
            </w:r>
            <w:r>
              <w:rPr>
                <w:rFonts w:ascii="Arial" w:hAnsi="Arial"/>
                <w:sz w:val="20"/>
              </w:rPr>
              <w:t xml:space="preserve">, and the term “AOC” refers to the Judicial Council of California, Administrative Office of the Courts. </w:t>
            </w:r>
          </w:p>
          <w:p w:rsidR="006C1187" w:rsidRPr="00E84FA4" w:rsidRDefault="006C1187" w:rsidP="006C1187">
            <w:pPr>
              <w:tabs>
                <w:tab w:val="left" w:pos="-18"/>
                <w:tab w:val="left" w:pos="9968"/>
              </w:tabs>
              <w:spacing w:before="20"/>
              <w:ind w:left="-18" w:firstLine="18"/>
              <w:rPr>
                <w:rFonts w:ascii="Arial" w:hAnsi="Arial"/>
                <w:sz w:val="14"/>
                <w:szCs w:val="14"/>
              </w:rPr>
            </w:pPr>
          </w:p>
        </w:tc>
      </w:tr>
      <w:tr w:rsidR="006C1187" w:rsidTr="006C1187">
        <w:trPr>
          <w:cantSplit/>
          <w:trHeight w:hRule="exact" w:val="259"/>
        </w:trPr>
        <w:tc>
          <w:tcPr>
            <w:tcW w:w="540" w:type="dxa"/>
            <w:tcBorders>
              <w:top w:val="single" w:sz="6" w:space="0" w:color="auto"/>
            </w:tcBorders>
          </w:tcPr>
          <w:p w:rsidR="006C1187" w:rsidRDefault="006C1187" w:rsidP="006C1187">
            <w:pPr>
              <w:spacing w:before="20"/>
              <w:rPr>
                <w:rFonts w:ascii="Arial" w:hAnsi="Arial"/>
                <w:sz w:val="22"/>
              </w:rPr>
            </w:pPr>
            <w:r>
              <w:rPr>
                <w:rFonts w:ascii="Arial" w:hAnsi="Arial"/>
                <w:sz w:val="20"/>
              </w:rPr>
              <w:t>2.</w:t>
            </w:r>
          </w:p>
        </w:tc>
        <w:tc>
          <w:tcPr>
            <w:tcW w:w="3870" w:type="dxa"/>
            <w:tcBorders>
              <w:left w:val="nil"/>
            </w:tcBorders>
          </w:tcPr>
          <w:p w:rsidR="006C1187" w:rsidRDefault="006C1187" w:rsidP="006C1187">
            <w:pPr>
              <w:rPr>
                <w:sz w:val="22"/>
              </w:rPr>
            </w:pPr>
            <w:r>
              <w:rPr>
                <w:rFonts w:ascii="Arial" w:hAnsi="Arial"/>
                <w:sz w:val="20"/>
              </w:rPr>
              <w:t>This Agreement becomes effective as of</w:t>
            </w:r>
          </w:p>
        </w:tc>
        <w:tc>
          <w:tcPr>
            <w:tcW w:w="1080" w:type="dxa"/>
            <w:gridSpan w:val="2"/>
            <w:tcBorders>
              <w:left w:val="nil"/>
            </w:tcBorders>
          </w:tcPr>
          <w:p w:rsidR="006C1187" w:rsidRDefault="00064D05" w:rsidP="006C1187">
            <w:pPr>
              <w:rPr>
                <w:sz w:val="22"/>
              </w:rPr>
            </w:pPr>
            <w:r w:rsidRPr="00064D05">
              <w:rPr>
                <w:b/>
                <w:i/>
                <w:sz w:val="22"/>
              </w:rPr>
              <w:t>[Date]</w:t>
            </w:r>
          </w:p>
        </w:tc>
        <w:tc>
          <w:tcPr>
            <w:tcW w:w="3600" w:type="dxa"/>
            <w:gridSpan w:val="3"/>
            <w:tcBorders>
              <w:left w:val="nil"/>
            </w:tcBorders>
          </w:tcPr>
          <w:p w:rsidR="006C1187" w:rsidRPr="00401139" w:rsidRDefault="006C1187" w:rsidP="006C1187">
            <w:pPr>
              <w:rPr>
                <w:rFonts w:ascii="Arial" w:hAnsi="Arial"/>
                <w:sz w:val="20"/>
              </w:rPr>
            </w:pPr>
            <w:r>
              <w:rPr>
                <w:rFonts w:ascii="Arial" w:hAnsi="Arial"/>
                <w:sz w:val="20"/>
              </w:rPr>
              <w:t xml:space="preserve">(the “Effective Date”) and expires on </w:t>
            </w:r>
          </w:p>
        </w:tc>
        <w:tc>
          <w:tcPr>
            <w:tcW w:w="2070" w:type="dxa"/>
            <w:tcBorders>
              <w:left w:val="nil"/>
            </w:tcBorders>
          </w:tcPr>
          <w:p w:rsidR="006C1187" w:rsidRDefault="00064D05" w:rsidP="006C1187">
            <w:pPr>
              <w:rPr>
                <w:sz w:val="22"/>
              </w:rPr>
            </w:pPr>
            <w:r w:rsidRPr="00064D05">
              <w:rPr>
                <w:b/>
                <w:i/>
                <w:sz w:val="22"/>
              </w:rPr>
              <w:t>[Date]</w:t>
            </w:r>
            <w:r w:rsidR="008563E2">
              <w:rPr>
                <w:sz w:val="22"/>
              </w:rPr>
              <w:t>.</w:t>
            </w:r>
          </w:p>
        </w:tc>
      </w:tr>
      <w:tr w:rsidR="006C1187" w:rsidTr="006C1187">
        <w:trPr>
          <w:cantSplit/>
          <w:trHeight w:hRule="exact" w:val="86"/>
        </w:trPr>
        <w:tc>
          <w:tcPr>
            <w:tcW w:w="11160" w:type="dxa"/>
            <w:gridSpan w:val="8"/>
            <w:tcBorders>
              <w:bottom w:val="single" w:sz="4" w:space="0" w:color="auto"/>
            </w:tcBorders>
          </w:tcPr>
          <w:p w:rsidR="006C1187" w:rsidRDefault="006C1187" w:rsidP="006C1187">
            <w:pPr>
              <w:rPr>
                <w:rFonts w:ascii="Arial" w:hAnsi="Arial"/>
                <w:sz w:val="4"/>
              </w:rPr>
            </w:pPr>
          </w:p>
        </w:tc>
      </w:tr>
      <w:tr w:rsidR="006C1187" w:rsidTr="006C1187">
        <w:trPr>
          <w:cantSplit/>
          <w:trHeight w:hRule="exact" w:val="927"/>
        </w:trPr>
        <w:tc>
          <w:tcPr>
            <w:tcW w:w="540" w:type="dxa"/>
            <w:tcBorders>
              <w:top w:val="single" w:sz="4" w:space="0" w:color="auto"/>
            </w:tcBorders>
            <w:shd w:val="clear" w:color="auto" w:fill="auto"/>
          </w:tcPr>
          <w:p w:rsidR="006C1187" w:rsidRDefault="00C0449F" w:rsidP="006C1187">
            <w:pPr>
              <w:tabs>
                <w:tab w:val="left" w:pos="338"/>
              </w:tabs>
              <w:spacing w:before="40"/>
              <w:rPr>
                <w:rFonts w:ascii="Arial" w:hAnsi="Arial"/>
                <w:sz w:val="20"/>
              </w:rPr>
            </w:pPr>
            <w:r>
              <w:rPr>
                <w:rFonts w:ascii="Arial" w:hAnsi="Arial"/>
                <w:sz w:val="20"/>
              </w:rPr>
              <w:t>3</w:t>
            </w:r>
            <w:r w:rsidR="006C1187">
              <w:rPr>
                <w:rFonts w:ascii="Arial" w:hAnsi="Arial"/>
                <w:sz w:val="20"/>
              </w:rPr>
              <w:t>.</w:t>
            </w:r>
          </w:p>
        </w:tc>
        <w:tc>
          <w:tcPr>
            <w:tcW w:w="10620" w:type="dxa"/>
            <w:gridSpan w:val="7"/>
            <w:tcBorders>
              <w:top w:val="single" w:sz="4" w:space="0" w:color="auto"/>
            </w:tcBorders>
            <w:shd w:val="clear" w:color="auto" w:fill="auto"/>
          </w:tcPr>
          <w:p w:rsidR="006C1187" w:rsidRDefault="006C1187" w:rsidP="006C1187">
            <w:pPr>
              <w:tabs>
                <w:tab w:val="left" w:pos="338"/>
              </w:tabs>
              <w:rPr>
                <w:rFonts w:ascii="Arial" w:hAnsi="Arial"/>
                <w:sz w:val="20"/>
              </w:rPr>
            </w:pPr>
            <w:r>
              <w:rPr>
                <w:rFonts w:ascii="Arial" w:hAnsi="Arial"/>
                <w:sz w:val="20"/>
              </w:rPr>
              <w:t>The purpose of this Agreement is:</w:t>
            </w:r>
          </w:p>
          <w:p w:rsidR="006C1187" w:rsidRDefault="006C1187" w:rsidP="006C1187">
            <w:pPr>
              <w:tabs>
                <w:tab w:val="left" w:pos="338"/>
              </w:tabs>
              <w:rPr>
                <w:rFonts w:ascii="Arial" w:hAnsi="Arial"/>
                <w:sz w:val="20"/>
              </w:rPr>
            </w:pPr>
          </w:p>
          <w:p w:rsidR="006C1187" w:rsidRDefault="006C1187" w:rsidP="006C1187">
            <w:pPr>
              <w:tabs>
                <w:tab w:val="left" w:pos="338"/>
              </w:tabs>
              <w:rPr>
                <w:rFonts w:ascii="Arial" w:hAnsi="Arial"/>
                <w:sz w:val="20"/>
              </w:rPr>
            </w:pPr>
          </w:p>
          <w:p w:rsidR="006C1187" w:rsidRPr="005E2F18" w:rsidRDefault="006C1187" w:rsidP="006C1187">
            <w:pPr>
              <w:tabs>
                <w:tab w:val="left" w:pos="338"/>
              </w:tabs>
              <w:rPr>
                <w:rFonts w:ascii="Arial" w:hAnsi="Arial"/>
                <w:sz w:val="16"/>
                <w:szCs w:val="16"/>
              </w:rPr>
            </w:pPr>
            <w:r w:rsidRPr="005E2F18">
              <w:rPr>
                <w:rFonts w:ascii="Arial" w:hAnsi="Arial"/>
                <w:sz w:val="16"/>
                <w:szCs w:val="16"/>
              </w:rPr>
              <w:t xml:space="preserve">The purpose listed above is for administrative reference only and does not </w:t>
            </w:r>
            <w:r w:rsidRPr="005E2F18">
              <w:rPr>
                <w:rFonts w:ascii="Arial" w:hAnsi="Arial" w:cs="Arial"/>
                <w:color w:val="000000"/>
                <w:sz w:val="16"/>
                <w:szCs w:val="16"/>
              </w:rPr>
              <w:t xml:space="preserve">define, </w:t>
            </w:r>
            <w:r w:rsidRPr="005E2F18">
              <w:rPr>
                <w:rFonts w:ascii="Arial" w:hAnsi="Arial" w:cs="Arial"/>
                <w:bCs/>
                <w:color w:val="000000"/>
                <w:sz w:val="16"/>
                <w:szCs w:val="16"/>
              </w:rPr>
              <w:t>limit</w:t>
            </w:r>
            <w:r w:rsidRPr="005E2F18">
              <w:rPr>
                <w:rFonts w:ascii="Arial" w:hAnsi="Arial" w:cs="Arial"/>
                <w:color w:val="000000"/>
                <w:sz w:val="16"/>
                <w:szCs w:val="16"/>
              </w:rPr>
              <w:t xml:space="preserve">, or </w:t>
            </w:r>
            <w:r w:rsidRPr="005E2F18">
              <w:rPr>
                <w:rFonts w:ascii="Arial" w:hAnsi="Arial" w:cs="Arial"/>
                <w:bCs/>
                <w:color w:val="000000"/>
                <w:sz w:val="16"/>
                <w:szCs w:val="16"/>
              </w:rPr>
              <w:t>construe</w:t>
            </w:r>
            <w:r w:rsidRPr="005E2F18">
              <w:rPr>
                <w:rFonts w:ascii="Arial" w:hAnsi="Arial" w:cs="Arial"/>
                <w:color w:val="000000"/>
                <w:sz w:val="16"/>
                <w:szCs w:val="16"/>
              </w:rPr>
              <w:t xml:space="preserve"> the scope or extent of the Agreement.</w:t>
            </w:r>
          </w:p>
        </w:tc>
      </w:tr>
      <w:tr w:rsidR="006C1187" w:rsidTr="006C1187">
        <w:trPr>
          <w:cantSplit/>
          <w:trHeight w:hRule="exact" w:val="58"/>
        </w:trPr>
        <w:tc>
          <w:tcPr>
            <w:tcW w:w="11160" w:type="dxa"/>
            <w:gridSpan w:val="8"/>
            <w:tcBorders>
              <w:bottom w:val="single" w:sz="6" w:space="0" w:color="auto"/>
            </w:tcBorders>
          </w:tcPr>
          <w:p w:rsidR="006C1187" w:rsidRDefault="006C1187" w:rsidP="006C1187">
            <w:pPr>
              <w:rPr>
                <w:rFonts w:ascii="Arial" w:hAnsi="Arial"/>
                <w:sz w:val="4"/>
              </w:rPr>
            </w:pPr>
          </w:p>
        </w:tc>
      </w:tr>
      <w:tr w:rsidR="006C1187" w:rsidTr="006C1187">
        <w:trPr>
          <w:cantSplit/>
          <w:trHeight w:hRule="exact" w:val="1032"/>
        </w:trPr>
        <w:tc>
          <w:tcPr>
            <w:tcW w:w="540" w:type="dxa"/>
          </w:tcPr>
          <w:p w:rsidR="006C1187" w:rsidRDefault="00C0449F" w:rsidP="00C0449F">
            <w:pPr>
              <w:spacing w:before="20"/>
              <w:ind w:left="274" w:right="72" w:hanging="274"/>
              <w:rPr>
                <w:rFonts w:ascii="Arial" w:hAnsi="Arial"/>
                <w:sz w:val="20"/>
              </w:rPr>
            </w:pPr>
            <w:r>
              <w:rPr>
                <w:rFonts w:ascii="Arial" w:hAnsi="Arial"/>
                <w:sz w:val="20"/>
              </w:rPr>
              <w:t>4.</w:t>
            </w:r>
            <w:r w:rsidR="006C1187">
              <w:rPr>
                <w:rFonts w:ascii="Arial" w:hAnsi="Arial"/>
                <w:sz w:val="20"/>
              </w:rPr>
              <w:t xml:space="preserve">  </w:t>
            </w:r>
          </w:p>
        </w:tc>
        <w:tc>
          <w:tcPr>
            <w:tcW w:w="10620" w:type="dxa"/>
            <w:gridSpan w:val="7"/>
          </w:tcPr>
          <w:p w:rsidR="006C1187" w:rsidRDefault="006C1187" w:rsidP="006C1187">
            <w:pPr>
              <w:spacing w:before="20"/>
              <w:ind w:right="72"/>
              <w:rPr>
                <w:rFonts w:ascii="Arial" w:hAnsi="Arial"/>
                <w:sz w:val="20"/>
              </w:rPr>
            </w:pPr>
            <w:r>
              <w:rPr>
                <w:rFonts w:ascii="Arial" w:hAnsi="Arial"/>
                <w:sz w:val="20"/>
              </w:rPr>
              <w:t xml:space="preserve">The parties agree to the terms and conditions of this Agreement and acknowledge that this Agreement (made up of this coversheet, the following exhibits, and any attachments) contains the parties’ entire understanding related to the subject matter of this Agreement.  If there are any inconsistent terms in the exhibits, the following is the descending order of precedence: </w:t>
            </w:r>
            <w:r w:rsidR="009F0085">
              <w:rPr>
                <w:rFonts w:ascii="Arial" w:hAnsi="Arial"/>
                <w:sz w:val="20"/>
              </w:rPr>
              <w:t>Exhibit A</w:t>
            </w:r>
            <w:r w:rsidR="008563E2">
              <w:rPr>
                <w:rFonts w:ascii="Arial" w:hAnsi="Arial"/>
                <w:sz w:val="20"/>
              </w:rPr>
              <w:t xml:space="preserve">, B, </w:t>
            </w:r>
            <w:r w:rsidR="009F0085">
              <w:rPr>
                <w:rFonts w:ascii="Arial" w:hAnsi="Arial"/>
                <w:sz w:val="20"/>
              </w:rPr>
              <w:t>C and D</w:t>
            </w:r>
            <w:r w:rsidR="008563E2">
              <w:rPr>
                <w:rFonts w:ascii="Arial" w:hAnsi="Arial"/>
                <w:sz w:val="20"/>
              </w:rPr>
              <w:t>.</w:t>
            </w:r>
          </w:p>
        </w:tc>
      </w:tr>
      <w:tr w:rsidR="006C1187" w:rsidTr="006C1187">
        <w:trPr>
          <w:cantSplit/>
          <w:trHeight w:hRule="exact" w:val="80"/>
        </w:trPr>
        <w:tc>
          <w:tcPr>
            <w:tcW w:w="11160" w:type="dxa"/>
            <w:gridSpan w:val="8"/>
            <w:tcBorders>
              <w:bottom w:val="single" w:sz="4" w:space="0" w:color="auto"/>
            </w:tcBorders>
          </w:tcPr>
          <w:p w:rsidR="006C1187" w:rsidRDefault="006C1187" w:rsidP="006C1187">
            <w:pPr>
              <w:rPr>
                <w:rFonts w:ascii="Arial" w:hAnsi="Arial"/>
                <w:sz w:val="20"/>
              </w:rPr>
            </w:pPr>
          </w:p>
        </w:tc>
      </w:tr>
      <w:tr w:rsidR="006C1187" w:rsidTr="006C1187">
        <w:trPr>
          <w:cantSplit/>
          <w:trHeight w:hRule="exact" w:val="280"/>
        </w:trPr>
        <w:tc>
          <w:tcPr>
            <w:tcW w:w="540" w:type="dxa"/>
          </w:tcPr>
          <w:p w:rsidR="006C1187" w:rsidRDefault="006C1187" w:rsidP="006C1187">
            <w:pPr>
              <w:rPr>
                <w:rFonts w:ascii="Arial" w:hAnsi="Arial"/>
                <w:sz w:val="20"/>
              </w:rPr>
            </w:pPr>
          </w:p>
        </w:tc>
        <w:tc>
          <w:tcPr>
            <w:tcW w:w="10620" w:type="dxa"/>
            <w:gridSpan w:val="7"/>
          </w:tcPr>
          <w:p w:rsidR="006C1187" w:rsidRDefault="006C1187" w:rsidP="006C1187">
            <w:pPr>
              <w:rPr>
                <w:rFonts w:ascii="Arial" w:hAnsi="Arial"/>
                <w:sz w:val="20"/>
              </w:rPr>
            </w:pPr>
          </w:p>
        </w:tc>
      </w:tr>
      <w:tr w:rsidR="00E84FA4" w:rsidTr="00B749D8">
        <w:trPr>
          <w:cantSplit/>
          <w:trHeight w:hRule="exact" w:val="280"/>
        </w:trPr>
        <w:tc>
          <w:tcPr>
            <w:tcW w:w="540" w:type="dxa"/>
          </w:tcPr>
          <w:p w:rsidR="00E84FA4" w:rsidRDefault="00E84FA4" w:rsidP="006C1187">
            <w:pPr>
              <w:rPr>
                <w:rFonts w:ascii="Arial" w:hAnsi="Arial"/>
                <w:sz w:val="20"/>
              </w:rPr>
            </w:pPr>
          </w:p>
        </w:tc>
        <w:tc>
          <w:tcPr>
            <w:tcW w:w="5310" w:type="dxa"/>
            <w:gridSpan w:val="4"/>
          </w:tcPr>
          <w:p w:rsidR="00E84FA4" w:rsidRPr="00E84FA4" w:rsidRDefault="008563E2" w:rsidP="006C1187">
            <w:pPr>
              <w:rPr>
                <w:rFonts w:ascii="Arial" w:hAnsi="Arial"/>
                <w:sz w:val="20"/>
              </w:rPr>
            </w:pPr>
            <w:r>
              <w:rPr>
                <w:rFonts w:ascii="Arial" w:hAnsi="Arial"/>
                <w:sz w:val="20"/>
              </w:rPr>
              <w:t>Exhibit A – Standard Provisions</w:t>
            </w:r>
          </w:p>
        </w:tc>
        <w:tc>
          <w:tcPr>
            <w:tcW w:w="5310" w:type="dxa"/>
            <w:gridSpan w:val="3"/>
          </w:tcPr>
          <w:p w:rsidR="00B749D8" w:rsidRDefault="008563E2">
            <w:pPr>
              <w:rPr>
                <w:rFonts w:ascii="Arial" w:hAnsi="Arial"/>
                <w:sz w:val="20"/>
              </w:rPr>
            </w:pPr>
            <w:r>
              <w:rPr>
                <w:rFonts w:ascii="Arial" w:hAnsi="Arial"/>
                <w:sz w:val="20"/>
              </w:rPr>
              <w:t xml:space="preserve">Exhibit </w:t>
            </w:r>
            <w:r w:rsidR="00E84FA4">
              <w:rPr>
                <w:rFonts w:ascii="Arial" w:hAnsi="Arial"/>
                <w:sz w:val="20"/>
              </w:rPr>
              <w:t>E</w:t>
            </w:r>
            <w:r w:rsidR="00064D05" w:rsidRPr="00064D05">
              <w:rPr>
                <w:rFonts w:ascii="Arial" w:hAnsi="Arial"/>
                <w:sz w:val="20"/>
              </w:rPr>
              <w:t xml:space="preserve"> – Key Person</w:t>
            </w:r>
            <w:r w:rsidR="00001DC3">
              <w:rPr>
                <w:rFonts w:ascii="Arial" w:hAnsi="Arial"/>
                <w:sz w:val="20"/>
              </w:rPr>
              <w:t>n</w:t>
            </w:r>
            <w:r w:rsidR="00064D05" w:rsidRPr="00064D05">
              <w:rPr>
                <w:rFonts w:ascii="Arial" w:hAnsi="Arial"/>
                <w:sz w:val="20"/>
              </w:rPr>
              <w:t>el</w:t>
            </w:r>
          </w:p>
        </w:tc>
      </w:tr>
      <w:tr w:rsidR="00E84FA4" w:rsidTr="00B749D8">
        <w:trPr>
          <w:cantSplit/>
          <w:trHeight w:hRule="exact" w:val="280"/>
        </w:trPr>
        <w:tc>
          <w:tcPr>
            <w:tcW w:w="540" w:type="dxa"/>
          </w:tcPr>
          <w:p w:rsidR="00E84FA4" w:rsidRDefault="00E84FA4" w:rsidP="006C1187">
            <w:pPr>
              <w:rPr>
                <w:rFonts w:ascii="Arial" w:hAnsi="Arial"/>
                <w:sz w:val="20"/>
              </w:rPr>
            </w:pPr>
          </w:p>
        </w:tc>
        <w:tc>
          <w:tcPr>
            <w:tcW w:w="5310" w:type="dxa"/>
            <w:gridSpan w:val="4"/>
          </w:tcPr>
          <w:p w:rsidR="00E84FA4" w:rsidRPr="00E84FA4" w:rsidRDefault="00064D05" w:rsidP="006C1187">
            <w:pPr>
              <w:rPr>
                <w:rFonts w:ascii="Arial" w:hAnsi="Arial"/>
                <w:sz w:val="20"/>
              </w:rPr>
            </w:pPr>
            <w:r w:rsidRPr="00064D05">
              <w:rPr>
                <w:rFonts w:ascii="Arial" w:hAnsi="Arial"/>
                <w:sz w:val="20"/>
              </w:rPr>
              <w:t>Exhibit B – Special Provisions</w:t>
            </w:r>
          </w:p>
        </w:tc>
        <w:tc>
          <w:tcPr>
            <w:tcW w:w="5310" w:type="dxa"/>
            <w:gridSpan w:val="3"/>
          </w:tcPr>
          <w:p w:rsidR="00E84FA4" w:rsidRPr="00E84FA4" w:rsidRDefault="008563E2" w:rsidP="006C1187">
            <w:pPr>
              <w:rPr>
                <w:rFonts w:ascii="Arial" w:hAnsi="Arial"/>
                <w:sz w:val="20"/>
              </w:rPr>
            </w:pPr>
            <w:r>
              <w:rPr>
                <w:rFonts w:ascii="Arial" w:hAnsi="Arial"/>
                <w:sz w:val="20"/>
              </w:rPr>
              <w:t xml:space="preserve">Exhibit </w:t>
            </w:r>
            <w:r w:rsidR="00E84FA4">
              <w:rPr>
                <w:rFonts w:ascii="Arial" w:hAnsi="Arial"/>
                <w:sz w:val="20"/>
              </w:rPr>
              <w:t>F</w:t>
            </w:r>
            <w:r w:rsidR="00064D05" w:rsidRPr="00064D05">
              <w:rPr>
                <w:rFonts w:ascii="Arial" w:hAnsi="Arial"/>
                <w:sz w:val="20"/>
              </w:rPr>
              <w:t xml:space="preserve"> – Work Authorization Form</w:t>
            </w:r>
          </w:p>
        </w:tc>
      </w:tr>
      <w:tr w:rsidR="00E84FA4" w:rsidTr="00B749D8">
        <w:trPr>
          <w:cantSplit/>
          <w:trHeight w:hRule="exact" w:val="280"/>
        </w:trPr>
        <w:tc>
          <w:tcPr>
            <w:tcW w:w="540" w:type="dxa"/>
          </w:tcPr>
          <w:p w:rsidR="00E84FA4" w:rsidRDefault="00E84FA4" w:rsidP="006C1187">
            <w:pPr>
              <w:rPr>
                <w:rFonts w:ascii="Arial" w:hAnsi="Arial"/>
                <w:sz w:val="20"/>
              </w:rPr>
            </w:pPr>
          </w:p>
        </w:tc>
        <w:tc>
          <w:tcPr>
            <w:tcW w:w="5310" w:type="dxa"/>
            <w:gridSpan w:val="4"/>
          </w:tcPr>
          <w:p w:rsidR="00E84FA4" w:rsidRPr="00E84FA4" w:rsidRDefault="00064D05" w:rsidP="006C1187">
            <w:pPr>
              <w:rPr>
                <w:rFonts w:ascii="Arial" w:hAnsi="Arial"/>
                <w:sz w:val="20"/>
              </w:rPr>
            </w:pPr>
            <w:r w:rsidRPr="00064D05">
              <w:rPr>
                <w:rFonts w:ascii="Arial" w:hAnsi="Arial"/>
                <w:sz w:val="20"/>
              </w:rPr>
              <w:t>Exhibit C – Payment Provisions</w:t>
            </w:r>
          </w:p>
        </w:tc>
        <w:tc>
          <w:tcPr>
            <w:tcW w:w="5310" w:type="dxa"/>
            <w:gridSpan w:val="3"/>
          </w:tcPr>
          <w:p w:rsidR="00E84FA4" w:rsidRPr="00E84FA4" w:rsidRDefault="008563E2" w:rsidP="006C1187">
            <w:pPr>
              <w:rPr>
                <w:rFonts w:ascii="Arial" w:hAnsi="Arial"/>
                <w:sz w:val="20"/>
              </w:rPr>
            </w:pPr>
            <w:r>
              <w:rPr>
                <w:rFonts w:ascii="Arial" w:hAnsi="Arial"/>
                <w:sz w:val="20"/>
              </w:rPr>
              <w:t xml:space="preserve">Exhibit </w:t>
            </w:r>
            <w:r w:rsidR="00E84FA4">
              <w:rPr>
                <w:rFonts w:ascii="Arial" w:hAnsi="Arial"/>
                <w:sz w:val="20"/>
              </w:rPr>
              <w:t>G</w:t>
            </w:r>
            <w:r w:rsidR="00064D05" w:rsidRPr="00064D05">
              <w:rPr>
                <w:rFonts w:ascii="Arial" w:hAnsi="Arial"/>
                <w:sz w:val="20"/>
              </w:rPr>
              <w:t xml:space="preserve"> – Work Order Form</w:t>
            </w:r>
          </w:p>
        </w:tc>
      </w:tr>
      <w:tr w:rsidR="006C1187" w:rsidTr="006C1187">
        <w:trPr>
          <w:cantSplit/>
          <w:trHeight w:hRule="exact" w:val="280"/>
        </w:trPr>
        <w:tc>
          <w:tcPr>
            <w:tcW w:w="540" w:type="dxa"/>
          </w:tcPr>
          <w:p w:rsidR="006C1187" w:rsidRDefault="006C1187" w:rsidP="006C1187">
            <w:pPr>
              <w:rPr>
                <w:rFonts w:ascii="Arial" w:hAnsi="Arial"/>
                <w:sz w:val="20"/>
              </w:rPr>
            </w:pPr>
          </w:p>
        </w:tc>
        <w:tc>
          <w:tcPr>
            <w:tcW w:w="10620" w:type="dxa"/>
            <w:gridSpan w:val="7"/>
            <w:tcBorders>
              <w:left w:val="nil"/>
            </w:tcBorders>
          </w:tcPr>
          <w:p w:rsidR="006C1187" w:rsidRPr="00E84FA4" w:rsidRDefault="008563E2" w:rsidP="006C1187">
            <w:pPr>
              <w:rPr>
                <w:rFonts w:ascii="Arial" w:hAnsi="Arial"/>
                <w:sz w:val="20"/>
              </w:rPr>
            </w:pPr>
            <w:r>
              <w:rPr>
                <w:rFonts w:ascii="Arial" w:hAnsi="Arial"/>
                <w:sz w:val="20"/>
              </w:rPr>
              <w:t xml:space="preserve">Exhibit D – </w:t>
            </w:r>
            <w:r w:rsidR="00064D05" w:rsidRPr="00064D05">
              <w:rPr>
                <w:rFonts w:ascii="Arial" w:hAnsi="Arial"/>
                <w:sz w:val="20"/>
              </w:rPr>
              <w:t>Statement of Work</w:t>
            </w:r>
          </w:p>
        </w:tc>
      </w:tr>
      <w:tr w:rsidR="006C1187" w:rsidTr="006C1187">
        <w:trPr>
          <w:cantSplit/>
          <w:trHeight w:hRule="exact" w:val="80"/>
        </w:trPr>
        <w:tc>
          <w:tcPr>
            <w:tcW w:w="540" w:type="dxa"/>
          </w:tcPr>
          <w:p w:rsidR="006C1187" w:rsidRDefault="006C1187" w:rsidP="006C1187">
            <w:pPr>
              <w:rPr>
                <w:rFonts w:ascii="Arial" w:hAnsi="Arial"/>
                <w:sz w:val="20"/>
              </w:rPr>
            </w:pPr>
          </w:p>
        </w:tc>
        <w:tc>
          <w:tcPr>
            <w:tcW w:w="10620" w:type="dxa"/>
            <w:gridSpan w:val="7"/>
            <w:tcBorders>
              <w:left w:val="nil"/>
            </w:tcBorders>
          </w:tcPr>
          <w:p w:rsidR="006C1187" w:rsidRDefault="006C1187" w:rsidP="006C1187">
            <w:pPr>
              <w:rPr>
                <w:rFonts w:ascii="Arial" w:hAnsi="Arial"/>
                <w:sz w:val="20"/>
              </w:rPr>
            </w:pPr>
          </w:p>
        </w:tc>
      </w:tr>
    </w:tbl>
    <w:p w:rsidR="006C1187" w:rsidRDefault="006C1187" w:rsidP="006C1187">
      <w:pPr>
        <w:rPr>
          <w:rFonts w:ascii="Arial" w:hAnsi="Arial" w:cs="Arial"/>
          <w:b/>
          <w:sz w:val="14"/>
          <w:szCs w:val="14"/>
        </w:rPr>
      </w:pPr>
    </w:p>
    <w:p w:rsidR="006C1187" w:rsidRDefault="006C1187" w:rsidP="006C1187">
      <w:pPr>
        <w:rPr>
          <w:rFonts w:ascii="Arial" w:hAnsi="Arial" w:cs="Arial"/>
          <w:b/>
          <w:sz w:val="14"/>
          <w:szCs w:val="14"/>
        </w:rPr>
      </w:pPr>
    </w:p>
    <w:tbl>
      <w:tblPr>
        <w:tblW w:w="111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115"/>
        <w:gridCol w:w="6045"/>
      </w:tblGrid>
      <w:tr w:rsidR="006C1187" w:rsidTr="006C1187">
        <w:trPr>
          <w:trHeight w:hRule="exact" w:val="495"/>
        </w:trPr>
        <w:tc>
          <w:tcPr>
            <w:tcW w:w="5115" w:type="dxa"/>
            <w:tcBorders>
              <w:bottom w:val="single" w:sz="12" w:space="0" w:color="auto"/>
            </w:tcBorders>
            <w:shd w:val="clear" w:color="auto" w:fill="E0E0E0"/>
          </w:tcPr>
          <w:p w:rsidR="006C1187" w:rsidRDefault="006C1187" w:rsidP="006C1187">
            <w:pPr>
              <w:tabs>
                <w:tab w:val="left" w:pos="3600"/>
              </w:tabs>
              <w:spacing w:line="60" w:lineRule="auto"/>
              <w:jc w:val="center"/>
              <w:rPr>
                <w:b/>
                <w:sz w:val="26"/>
              </w:rPr>
            </w:pPr>
          </w:p>
          <w:p w:rsidR="006C1187" w:rsidRDefault="006C1187" w:rsidP="006C1187">
            <w:pPr>
              <w:tabs>
                <w:tab w:val="left" w:pos="3600"/>
              </w:tabs>
              <w:jc w:val="center"/>
              <w:rPr>
                <w:b/>
              </w:rPr>
            </w:pPr>
            <w:r>
              <w:rPr>
                <w:rFonts w:ascii="Arial" w:hAnsi="Arial"/>
                <w:b/>
                <w:sz w:val="20"/>
              </w:rPr>
              <w:t>AOC’S SIGNATURE</w:t>
            </w:r>
          </w:p>
        </w:tc>
        <w:tc>
          <w:tcPr>
            <w:tcW w:w="6045" w:type="dxa"/>
            <w:tcBorders>
              <w:bottom w:val="single" w:sz="12" w:space="0" w:color="auto"/>
            </w:tcBorders>
            <w:shd w:val="clear" w:color="auto" w:fill="E0E0E0"/>
          </w:tcPr>
          <w:p w:rsidR="006C1187" w:rsidRDefault="006C1187" w:rsidP="006C1187">
            <w:pPr>
              <w:tabs>
                <w:tab w:val="left" w:pos="3600"/>
              </w:tabs>
              <w:spacing w:line="60" w:lineRule="auto"/>
              <w:jc w:val="center"/>
              <w:rPr>
                <w:b/>
                <w:sz w:val="26"/>
              </w:rPr>
            </w:pPr>
          </w:p>
          <w:p w:rsidR="006C1187" w:rsidRDefault="006C1187" w:rsidP="006C1187">
            <w:pPr>
              <w:tabs>
                <w:tab w:val="left" w:pos="3600"/>
              </w:tabs>
              <w:jc w:val="center"/>
              <w:rPr>
                <w:b/>
              </w:rPr>
            </w:pPr>
            <w:r>
              <w:rPr>
                <w:rFonts w:ascii="Arial" w:hAnsi="Arial"/>
                <w:b/>
                <w:sz w:val="20"/>
              </w:rPr>
              <w:t>CONTRACTOR’S SIGNATURE</w:t>
            </w:r>
          </w:p>
        </w:tc>
      </w:tr>
      <w:tr w:rsidR="006C1187" w:rsidTr="006C1187">
        <w:trPr>
          <w:trHeight w:hRule="exact" w:val="876"/>
        </w:trPr>
        <w:tc>
          <w:tcPr>
            <w:tcW w:w="5115" w:type="dxa"/>
            <w:tcBorders>
              <w:top w:val="single" w:sz="12" w:space="0" w:color="auto"/>
              <w:left w:val="single" w:sz="8" w:space="0" w:color="auto"/>
              <w:bottom w:val="single" w:sz="8" w:space="0" w:color="auto"/>
              <w:right w:val="single" w:sz="8" w:space="0" w:color="auto"/>
            </w:tcBorders>
          </w:tcPr>
          <w:p w:rsidR="006C1187" w:rsidRPr="00A22AA1" w:rsidRDefault="006C1187" w:rsidP="006C1187">
            <w:pPr>
              <w:tabs>
                <w:tab w:val="left" w:pos="3600"/>
              </w:tabs>
              <w:rPr>
                <w:rFonts w:ascii="Arial" w:hAnsi="Arial" w:cs="Arial"/>
                <w:sz w:val="20"/>
              </w:rPr>
            </w:pPr>
            <w:r>
              <w:rPr>
                <w:rFonts w:ascii="Arial" w:hAnsi="Arial" w:cs="Arial"/>
                <w:sz w:val="20"/>
              </w:rPr>
              <w:t xml:space="preserve"> </w:t>
            </w:r>
            <w:r w:rsidRPr="00A22AA1">
              <w:rPr>
                <w:rFonts w:ascii="Arial" w:hAnsi="Arial" w:cs="Arial"/>
                <w:sz w:val="20"/>
              </w:rPr>
              <w:t xml:space="preserve">Judicial Council of California, </w:t>
            </w:r>
          </w:p>
          <w:p w:rsidR="006C1187" w:rsidRDefault="006C1187" w:rsidP="006C1187">
            <w:pPr>
              <w:tabs>
                <w:tab w:val="left" w:pos="3600"/>
              </w:tabs>
              <w:rPr>
                <w:sz w:val="18"/>
              </w:rPr>
            </w:pPr>
            <w:r>
              <w:rPr>
                <w:rFonts w:ascii="Arial" w:hAnsi="Arial" w:cs="Arial"/>
                <w:sz w:val="20"/>
              </w:rPr>
              <w:t xml:space="preserve"> </w:t>
            </w:r>
            <w:r w:rsidRPr="00A22AA1">
              <w:rPr>
                <w:rFonts w:ascii="Arial" w:hAnsi="Arial" w:cs="Arial"/>
                <w:sz w:val="20"/>
              </w:rPr>
              <w:t>Administrative Office of the Courts</w:t>
            </w:r>
          </w:p>
        </w:tc>
        <w:tc>
          <w:tcPr>
            <w:tcW w:w="6045" w:type="dxa"/>
            <w:tcBorders>
              <w:top w:val="single" w:sz="12" w:space="0" w:color="auto"/>
              <w:left w:val="single" w:sz="8" w:space="0" w:color="auto"/>
              <w:bottom w:val="single" w:sz="8" w:space="0" w:color="auto"/>
              <w:right w:val="single" w:sz="8" w:space="0" w:color="auto"/>
            </w:tcBorders>
          </w:tcPr>
          <w:p w:rsidR="006C1187" w:rsidRDefault="006C1187" w:rsidP="006C1187">
            <w:pPr>
              <w:jc w:val="both"/>
              <w:rPr>
                <w:rFonts w:ascii="Arial" w:hAnsi="Arial"/>
                <w:i/>
                <w:sz w:val="14"/>
              </w:rPr>
            </w:pPr>
            <w:r>
              <w:rPr>
                <w:sz w:val="13"/>
              </w:rPr>
              <w:t xml:space="preserve"> </w:t>
            </w:r>
            <w:r>
              <w:rPr>
                <w:rFonts w:ascii="Arial" w:hAnsi="Arial"/>
                <w:sz w:val="14"/>
              </w:rPr>
              <w:t xml:space="preserve">CONTRACTOR’S </w:t>
            </w:r>
            <w:proofErr w:type="gramStart"/>
            <w:r>
              <w:rPr>
                <w:rFonts w:ascii="Arial" w:hAnsi="Arial"/>
                <w:sz w:val="14"/>
              </w:rPr>
              <w:t xml:space="preserve">NAME  </w:t>
            </w:r>
            <w:r>
              <w:rPr>
                <w:rFonts w:ascii="Arial" w:hAnsi="Arial"/>
                <w:i/>
                <w:sz w:val="14"/>
              </w:rPr>
              <w:t>(</w:t>
            </w:r>
            <w:proofErr w:type="gramEnd"/>
            <w:r>
              <w:rPr>
                <w:rFonts w:ascii="Arial" w:hAnsi="Arial"/>
                <w:i/>
                <w:sz w:val="14"/>
              </w:rPr>
              <w:t xml:space="preserve">if Contractor is not an individual person, state whether Contractor is a                                              corporation, partnership, etc.)  </w:t>
            </w:r>
          </w:p>
          <w:p w:rsidR="006C1187" w:rsidRDefault="006C1187" w:rsidP="006C1187">
            <w:pPr>
              <w:tabs>
                <w:tab w:val="left" w:pos="3600"/>
              </w:tabs>
            </w:pPr>
            <w:r>
              <w:t xml:space="preserve"> </w:t>
            </w:r>
            <w:r w:rsidR="00064D05" w:rsidRPr="00064D05">
              <w:rPr>
                <w:b/>
                <w:i/>
                <w:sz w:val="22"/>
              </w:rPr>
              <w:t>[Contractor name]</w:t>
            </w:r>
          </w:p>
          <w:p w:rsidR="006C1187" w:rsidRDefault="006C1187" w:rsidP="006C1187">
            <w:pPr>
              <w:tabs>
                <w:tab w:val="left" w:pos="3600"/>
              </w:tabs>
            </w:pPr>
          </w:p>
          <w:p w:rsidR="006C1187" w:rsidRDefault="006C1187" w:rsidP="006C1187">
            <w:pPr>
              <w:tabs>
                <w:tab w:val="left" w:pos="3600"/>
              </w:tabs>
            </w:pPr>
          </w:p>
          <w:p w:rsidR="006C1187" w:rsidRDefault="006C1187" w:rsidP="006C1187">
            <w:pPr>
              <w:tabs>
                <w:tab w:val="left" w:pos="3600"/>
              </w:tabs>
            </w:pPr>
          </w:p>
          <w:p w:rsidR="006C1187" w:rsidRDefault="006C1187" w:rsidP="006C1187">
            <w:pPr>
              <w:tabs>
                <w:tab w:val="left" w:pos="3600"/>
              </w:tabs>
              <w:rPr>
                <w:color w:val="0000FF"/>
              </w:rPr>
            </w:pPr>
            <w:r>
              <w:t xml:space="preserve"> </w:t>
            </w:r>
            <w:r>
              <w:rPr>
                <w:color w:val="0000FF"/>
              </w:rPr>
              <w:t>@</w:t>
            </w:r>
            <w:proofErr w:type="spellStart"/>
            <w:r>
              <w:rPr>
                <w:color w:val="0000FF"/>
              </w:rPr>
              <w:t>Ktr</w:t>
            </w:r>
            <w:proofErr w:type="spellEnd"/>
          </w:p>
          <w:p w:rsidR="006C1187" w:rsidRDefault="006C1187" w:rsidP="006C1187">
            <w:pPr>
              <w:tabs>
                <w:tab w:val="left" w:pos="3600"/>
              </w:tabs>
              <w:rPr>
                <w:sz w:val="18"/>
              </w:rPr>
            </w:pPr>
          </w:p>
        </w:tc>
      </w:tr>
      <w:tr w:rsidR="006C1187" w:rsidTr="006C1187">
        <w:trPr>
          <w:trHeight w:hRule="exact" w:val="699"/>
        </w:trPr>
        <w:tc>
          <w:tcPr>
            <w:tcW w:w="5115" w:type="dxa"/>
            <w:tcBorders>
              <w:top w:val="single" w:sz="8" w:space="0" w:color="auto"/>
              <w:left w:val="single" w:sz="8" w:space="0" w:color="auto"/>
              <w:bottom w:val="single" w:sz="8" w:space="0" w:color="auto"/>
              <w:right w:val="single" w:sz="8" w:space="0" w:color="auto"/>
            </w:tcBorders>
          </w:tcPr>
          <w:p w:rsidR="006C1187" w:rsidRDefault="006C1187" w:rsidP="006C1187">
            <w:pPr>
              <w:spacing w:before="20"/>
              <w:rPr>
                <w:rFonts w:ascii="Arial" w:hAnsi="Arial"/>
                <w:sz w:val="14"/>
              </w:rPr>
            </w:pPr>
            <w:r>
              <w:rPr>
                <w:rFonts w:ascii="Arial" w:hAnsi="Arial"/>
                <w:sz w:val="14"/>
              </w:rPr>
              <w:t xml:space="preserve"> BY </w:t>
            </w:r>
            <w:r>
              <w:rPr>
                <w:rFonts w:ascii="Arial" w:hAnsi="Arial"/>
                <w:i/>
                <w:sz w:val="14"/>
              </w:rPr>
              <w:t>(Authorized Signature)</w:t>
            </w:r>
          </w:p>
          <w:p w:rsidR="006C1187" w:rsidRDefault="006C1187" w:rsidP="006C1187">
            <w:pPr>
              <w:tabs>
                <w:tab w:val="left" w:pos="3600"/>
              </w:tabs>
              <w:rPr>
                <w:sz w:val="18"/>
              </w:rPr>
            </w:pPr>
            <w:r>
              <w:rPr>
                <w:rFonts w:ascii="Arial" w:hAnsi="Arial"/>
                <w:sz w:val="28"/>
              </w:rPr>
              <w:sym w:font="Wingdings" w:char="F03F"/>
            </w:r>
          </w:p>
        </w:tc>
        <w:tc>
          <w:tcPr>
            <w:tcW w:w="6045" w:type="dxa"/>
            <w:tcBorders>
              <w:top w:val="single" w:sz="8" w:space="0" w:color="auto"/>
              <w:left w:val="single" w:sz="8" w:space="0" w:color="auto"/>
              <w:bottom w:val="single" w:sz="8" w:space="0" w:color="auto"/>
              <w:right w:val="single" w:sz="8" w:space="0" w:color="auto"/>
            </w:tcBorders>
          </w:tcPr>
          <w:p w:rsidR="006C1187" w:rsidRDefault="006C1187" w:rsidP="006C1187">
            <w:pPr>
              <w:spacing w:before="20"/>
              <w:rPr>
                <w:rFonts w:ascii="Arial" w:hAnsi="Arial"/>
                <w:sz w:val="14"/>
              </w:rPr>
            </w:pPr>
            <w:r>
              <w:rPr>
                <w:rFonts w:ascii="Arial" w:hAnsi="Arial"/>
                <w:sz w:val="14"/>
              </w:rPr>
              <w:t xml:space="preserve"> BY </w:t>
            </w:r>
            <w:r>
              <w:rPr>
                <w:rFonts w:ascii="Arial" w:hAnsi="Arial"/>
                <w:i/>
                <w:sz w:val="14"/>
              </w:rPr>
              <w:t>(Authorized Signature)</w:t>
            </w:r>
          </w:p>
          <w:p w:rsidR="006C1187" w:rsidRDefault="006C1187" w:rsidP="006C1187">
            <w:pPr>
              <w:tabs>
                <w:tab w:val="left" w:pos="3600"/>
              </w:tabs>
              <w:rPr>
                <w:sz w:val="18"/>
              </w:rPr>
            </w:pPr>
            <w:r>
              <w:rPr>
                <w:rFonts w:ascii="Arial" w:hAnsi="Arial"/>
                <w:sz w:val="28"/>
              </w:rPr>
              <w:sym w:font="Wingdings" w:char="F03F"/>
            </w:r>
          </w:p>
        </w:tc>
      </w:tr>
      <w:tr w:rsidR="006C1187" w:rsidTr="006C1187">
        <w:trPr>
          <w:trHeight w:hRule="exact" w:val="627"/>
        </w:trPr>
        <w:tc>
          <w:tcPr>
            <w:tcW w:w="5115" w:type="dxa"/>
            <w:tcBorders>
              <w:top w:val="single" w:sz="8" w:space="0" w:color="auto"/>
              <w:left w:val="single" w:sz="8" w:space="0" w:color="auto"/>
              <w:bottom w:val="single" w:sz="8" w:space="0" w:color="auto"/>
              <w:right w:val="single" w:sz="8" w:space="0" w:color="auto"/>
            </w:tcBorders>
          </w:tcPr>
          <w:p w:rsidR="006C1187" w:rsidRDefault="006C1187" w:rsidP="006C1187">
            <w:pPr>
              <w:tabs>
                <w:tab w:val="left" w:pos="3600"/>
              </w:tabs>
              <w:rPr>
                <w:sz w:val="16"/>
              </w:rPr>
            </w:pPr>
            <w:r>
              <w:rPr>
                <w:rFonts w:ascii="Arial" w:hAnsi="Arial"/>
                <w:sz w:val="14"/>
              </w:rPr>
              <w:t xml:space="preserve"> PRINTED NAME AND TITLE OF PERSON SIGNING</w:t>
            </w:r>
            <w:r>
              <w:rPr>
                <w:sz w:val="16"/>
              </w:rPr>
              <w:t xml:space="preserve"> </w:t>
            </w:r>
          </w:p>
          <w:p w:rsidR="006C1187" w:rsidRDefault="006C1187" w:rsidP="006C1187">
            <w:pPr>
              <w:tabs>
                <w:tab w:val="left" w:pos="3600"/>
              </w:tabs>
              <w:rPr>
                <w:sz w:val="16"/>
              </w:rPr>
            </w:pPr>
          </w:p>
          <w:p w:rsidR="006C1187" w:rsidRDefault="00064D05" w:rsidP="006C1187">
            <w:pPr>
              <w:tabs>
                <w:tab w:val="left" w:pos="3600"/>
              </w:tabs>
              <w:rPr>
                <w:sz w:val="16"/>
              </w:rPr>
            </w:pPr>
            <w:r w:rsidRPr="00064D05">
              <w:rPr>
                <w:b/>
                <w:i/>
                <w:sz w:val="22"/>
              </w:rPr>
              <w:t>[Name and title]</w:t>
            </w:r>
          </w:p>
        </w:tc>
        <w:tc>
          <w:tcPr>
            <w:tcW w:w="6045" w:type="dxa"/>
            <w:tcBorders>
              <w:top w:val="single" w:sz="8" w:space="0" w:color="auto"/>
              <w:left w:val="single" w:sz="8" w:space="0" w:color="auto"/>
              <w:bottom w:val="single" w:sz="8" w:space="0" w:color="auto"/>
              <w:right w:val="single" w:sz="8" w:space="0" w:color="auto"/>
            </w:tcBorders>
          </w:tcPr>
          <w:p w:rsidR="006C1187" w:rsidRDefault="006C1187" w:rsidP="006C1187">
            <w:pPr>
              <w:tabs>
                <w:tab w:val="left" w:pos="3600"/>
              </w:tabs>
              <w:rPr>
                <w:rFonts w:ascii="Arial" w:hAnsi="Arial"/>
                <w:sz w:val="14"/>
              </w:rPr>
            </w:pPr>
            <w:r>
              <w:rPr>
                <w:sz w:val="13"/>
              </w:rPr>
              <w:t xml:space="preserve"> </w:t>
            </w:r>
            <w:r>
              <w:rPr>
                <w:rFonts w:ascii="Arial" w:hAnsi="Arial"/>
                <w:sz w:val="14"/>
              </w:rPr>
              <w:t>PRINTED NAME AND TITLE OF PERSON SIGNING</w:t>
            </w:r>
          </w:p>
          <w:p w:rsidR="006C1187" w:rsidRDefault="006C1187" w:rsidP="006C1187">
            <w:pPr>
              <w:tabs>
                <w:tab w:val="left" w:pos="3600"/>
              </w:tabs>
              <w:rPr>
                <w:rFonts w:ascii="Arial" w:hAnsi="Arial"/>
                <w:sz w:val="14"/>
              </w:rPr>
            </w:pPr>
          </w:p>
          <w:p w:rsidR="006C1187" w:rsidRDefault="00064D05" w:rsidP="006C1187">
            <w:pPr>
              <w:tabs>
                <w:tab w:val="left" w:pos="3600"/>
              </w:tabs>
            </w:pPr>
            <w:r w:rsidRPr="00064D05">
              <w:rPr>
                <w:b/>
                <w:i/>
                <w:sz w:val="22"/>
              </w:rPr>
              <w:t>[Name and title]</w:t>
            </w:r>
          </w:p>
          <w:p w:rsidR="006C1187" w:rsidRDefault="006C1187" w:rsidP="006C1187">
            <w:pPr>
              <w:pStyle w:val="Header"/>
              <w:tabs>
                <w:tab w:val="clear" w:pos="4320"/>
                <w:tab w:val="clear" w:pos="8640"/>
                <w:tab w:val="left" w:pos="3600"/>
              </w:tabs>
            </w:pPr>
            <w:r>
              <w:t xml:space="preserve"> </w:t>
            </w:r>
          </w:p>
          <w:p w:rsidR="006C1187" w:rsidRDefault="006C1187" w:rsidP="006C1187">
            <w:pPr>
              <w:tabs>
                <w:tab w:val="left" w:pos="3600"/>
              </w:tabs>
              <w:rPr>
                <w:sz w:val="16"/>
              </w:rPr>
            </w:pPr>
            <w:r>
              <w:rPr>
                <w:sz w:val="16"/>
              </w:rPr>
              <w:t xml:space="preserve"> </w:t>
            </w:r>
          </w:p>
        </w:tc>
      </w:tr>
      <w:tr w:rsidR="006C1187" w:rsidTr="006C1187">
        <w:trPr>
          <w:trHeight w:hRule="exact" w:val="839"/>
        </w:trPr>
        <w:tc>
          <w:tcPr>
            <w:tcW w:w="5115" w:type="dxa"/>
            <w:tcBorders>
              <w:top w:val="single" w:sz="8" w:space="0" w:color="auto"/>
              <w:left w:val="single" w:sz="8" w:space="0" w:color="auto"/>
              <w:bottom w:val="single" w:sz="8" w:space="0" w:color="auto"/>
              <w:right w:val="single" w:sz="8" w:space="0" w:color="auto"/>
            </w:tcBorders>
          </w:tcPr>
          <w:p w:rsidR="006C1187" w:rsidRDefault="006C1187" w:rsidP="006C1187">
            <w:pPr>
              <w:tabs>
                <w:tab w:val="left" w:pos="3600"/>
              </w:tabs>
              <w:rPr>
                <w:rFonts w:ascii="Arial" w:hAnsi="Arial"/>
                <w:sz w:val="14"/>
              </w:rPr>
            </w:pPr>
            <w:r>
              <w:rPr>
                <w:rFonts w:ascii="Arial" w:hAnsi="Arial"/>
                <w:sz w:val="14"/>
              </w:rPr>
              <w:t xml:space="preserve"> ADDRESS</w:t>
            </w:r>
          </w:p>
          <w:p w:rsidR="006C1187" w:rsidRDefault="006C1187" w:rsidP="006C1187">
            <w:pPr>
              <w:tabs>
                <w:tab w:val="left" w:pos="3600"/>
              </w:tabs>
              <w:rPr>
                <w:rFonts w:ascii="Arial" w:hAnsi="Arial"/>
                <w:sz w:val="14"/>
              </w:rPr>
            </w:pPr>
          </w:p>
          <w:p w:rsidR="006C1187" w:rsidRPr="00A22AA1" w:rsidRDefault="006C1187" w:rsidP="006C1187">
            <w:pPr>
              <w:tabs>
                <w:tab w:val="left" w:pos="3600"/>
              </w:tabs>
              <w:rPr>
                <w:rFonts w:ascii="Arial" w:hAnsi="Arial" w:cs="Arial"/>
                <w:sz w:val="20"/>
              </w:rPr>
            </w:pPr>
            <w:r>
              <w:rPr>
                <w:rFonts w:ascii="Arial" w:hAnsi="Arial" w:cs="Arial"/>
                <w:sz w:val="20"/>
              </w:rPr>
              <w:t xml:space="preserve"> </w:t>
            </w:r>
            <w:r w:rsidRPr="00A22AA1">
              <w:rPr>
                <w:rFonts w:ascii="Arial" w:hAnsi="Arial" w:cs="Arial"/>
                <w:sz w:val="20"/>
              </w:rPr>
              <w:t>455 Golden Gate Avenue</w:t>
            </w:r>
          </w:p>
          <w:p w:rsidR="006C1187" w:rsidRDefault="006C1187" w:rsidP="006C1187">
            <w:pPr>
              <w:tabs>
                <w:tab w:val="left" w:pos="3600"/>
              </w:tabs>
              <w:rPr>
                <w:sz w:val="16"/>
              </w:rPr>
            </w:pPr>
            <w:r>
              <w:rPr>
                <w:rFonts w:ascii="Arial" w:hAnsi="Arial" w:cs="Arial"/>
                <w:sz w:val="20"/>
              </w:rPr>
              <w:t xml:space="preserve"> </w:t>
            </w:r>
            <w:r w:rsidRPr="00A22AA1">
              <w:rPr>
                <w:rFonts w:ascii="Arial" w:hAnsi="Arial" w:cs="Arial"/>
                <w:sz w:val="20"/>
              </w:rPr>
              <w:t>San Francisco, CA 94102</w:t>
            </w:r>
          </w:p>
        </w:tc>
        <w:tc>
          <w:tcPr>
            <w:tcW w:w="6045" w:type="dxa"/>
            <w:tcBorders>
              <w:top w:val="single" w:sz="8" w:space="0" w:color="auto"/>
              <w:left w:val="single" w:sz="8" w:space="0" w:color="auto"/>
              <w:bottom w:val="single" w:sz="8" w:space="0" w:color="auto"/>
              <w:right w:val="single" w:sz="8" w:space="0" w:color="auto"/>
            </w:tcBorders>
          </w:tcPr>
          <w:p w:rsidR="006C1187" w:rsidRDefault="006C1187" w:rsidP="006C1187">
            <w:pPr>
              <w:tabs>
                <w:tab w:val="left" w:pos="3600"/>
              </w:tabs>
              <w:rPr>
                <w:color w:val="0000FF"/>
                <w:sz w:val="18"/>
              </w:rPr>
            </w:pPr>
            <w:r>
              <w:rPr>
                <w:sz w:val="13"/>
              </w:rPr>
              <w:t xml:space="preserve"> </w:t>
            </w:r>
            <w:r>
              <w:rPr>
                <w:rFonts w:ascii="Arial" w:hAnsi="Arial"/>
                <w:sz w:val="14"/>
              </w:rPr>
              <w:t>ADDRESS</w:t>
            </w:r>
          </w:p>
          <w:p w:rsidR="006C1187" w:rsidRDefault="006C1187" w:rsidP="006C1187">
            <w:pPr>
              <w:tabs>
                <w:tab w:val="left" w:pos="3600"/>
              </w:tabs>
              <w:rPr>
                <w:sz w:val="16"/>
              </w:rPr>
            </w:pPr>
          </w:p>
          <w:p w:rsidR="006C1187" w:rsidRDefault="00064D05" w:rsidP="006C1187">
            <w:pPr>
              <w:tabs>
                <w:tab w:val="left" w:pos="3600"/>
              </w:tabs>
              <w:rPr>
                <w:sz w:val="16"/>
              </w:rPr>
            </w:pPr>
            <w:r w:rsidRPr="00064D05">
              <w:rPr>
                <w:b/>
                <w:i/>
                <w:sz w:val="22"/>
              </w:rPr>
              <w:t>[Address]</w:t>
            </w:r>
          </w:p>
        </w:tc>
      </w:tr>
    </w:tbl>
    <w:p w:rsidR="00FC40A9" w:rsidRDefault="00FC40A9" w:rsidP="006C1187">
      <w:pPr>
        <w:rPr>
          <w:rFonts w:ascii="Arial" w:hAnsi="Arial" w:cs="Arial"/>
          <w:b/>
          <w:sz w:val="14"/>
          <w:szCs w:val="14"/>
        </w:rPr>
        <w:sectPr w:rsidR="00FC40A9" w:rsidSect="00FC40A9">
          <w:headerReference w:type="even" r:id="rId8"/>
          <w:headerReference w:type="default" r:id="rId9"/>
          <w:footerReference w:type="even" r:id="rId10"/>
          <w:footerReference w:type="default" r:id="rId11"/>
          <w:headerReference w:type="first" r:id="rId12"/>
          <w:footerReference w:type="first" r:id="rId13"/>
          <w:pgSz w:w="12240" w:h="15840" w:code="1"/>
          <w:pgMar w:top="720" w:right="504" w:bottom="720" w:left="504" w:header="720" w:footer="504" w:gutter="0"/>
          <w:cols w:space="720"/>
          <w:docGrid w:linePitch="360"/>
        </w:sectPr>
      </w:pPr>
    </w:p>
    <w:p w:rsidR="00000000" w:rsidRDefault="005B49E2">
      <w:pPr>
        <w:rPr>
          <w:rFonts w:ascii="Arial" w:hAnsi="Arial" w:cs="Arial"/>
          <w:b/>
          <w:sz w:val="14"/>
          <w:szCs w:val="14"/>
        </w:rPr>
      </w:pPr>
    </w:p>
    <w:p w:rsidR="001901AE" w:rsidRPr="00B749D8" w:rsidRDefault="00064D05" w:rsidP="001901AE">
      <w:pPr>
        <w:jc w:val="center"/>
        <w:rPr>
          <w:rFonts w:ascii="Arial" w:hAnsi="Arial" w:cs="Arial"/>
          <w:b/>
          <w:sz w:val="20"/>
          <w:szCs w:val="20"/>
        </w:rPr>
      </w:pPr>
      <w:r w:rsidRPr="00064D05">
        <w:rPr>
          <w:rFonts w:ascii="Arial" w:hAnsi="Arial" w:cs="Arial"/>
          <w:b/>
          <w:sz w:val="20"/>
          <w:szCs w:val="20"/>
        </w:rPr>
        <w:t>STANDARD PROVISIONS</w:t>
      </w:r>
    </w:p>
    <w:p w:rsidR="001901AE" w:rsidRPr="00B749D8" w:rsidRDefault="00064D05" w:rsidP="001901AE">
      <w:pPr>
        <w:jc w:val="center"/>
        <w:rPr>
          <w:rFonts w:ascii="Arial" w:hAnsi="Arial" w:cs="Arial"/>
          <w:b/>
          <w:sz w:val="20"/>
          <w:szCs w:val="20"/>
        </w:rPr>
      </w:pPr>
      <w:r w:rsidRPr="00064D05">
        <w:rPr>
          <w:rFonts w:ascii="Arial" w:hAnsi="Arial" w:cs="Arial"/>
          <w:b/>
          <w:sz w:val="20"/>
          <w:szCs w:val="20"/>
        </w:rPr>
        <w:t>(EXHIBIT A)</w:t>
      </w:r>
    </w:p>
    <w:p w:rsidR="005A224B" w:rsidRPr="00B749D8" w:rsidRDefault="005A224B" w:rsidP="001901AE">
      <w:pPr>
        <w:jc w:val="center"/>
        <w:rPr>
          <w:rFonts w:ascii="Arial" w:hAnsi="Arial" w:cs="Arial"/>
          <w:b/>
          <w:sz w:val="20"/>
          <w:szCs w:val="20"/>
        </w:rPr>
      </w:pPr>
    </w:p>
    <w:p w:rsidR="001901AE" w:rsidRPr="00B749D8" w:rsidRDefault="001901AE" w:rsidP="001901AE">
      <w:pPr>
        <w:rPr>
          <w:rFonts w:ascii="Arial" w:hAnsi="Arial" w:cs="Arial"/>
          <w:sz w:val="20"/>
          <w:szCs w:val="20"/>
        </w:rPr>
      </w:pPr>
    </w:p>
    <w:p w:rsidR="001901AE" w:rsidRPr="00B749D8" w:rsidRDefault="00064D05" w:rsidP="001901AE">
      <w:pPr>
        <w:pStyle w:val="ExhibitA1"/>
        <w:keepNext w:val="0"/>
        <w:rPr>
          <w:rFonts w:ascii="Arial" w:hAnsi="Arial" w:cs="Arial"/>
          <w:sz w:val="20"/>
          <w:szCs w:val="20"/>
        </w:rPr>
      </w:pPr>
      <w:r w:rsidRPr="00064D05">
        <w:rPr>
          <w:rFonts w:ascii="Arial" w:hAnsi="Arial" w:cs="Arial"/>
          <w:sz w:val="20"/>
          <w:szCs w:val="20"/>
        </w:rPr>
        <w:t>Indemnification</w:t>
      </w:r>
    </w:p>
    <w:p w:rsidR="001901AE" w:rsidRPr="00B749D8" w:rsidRDefault="00064D05" w:rsidP="00452714">
      <w:pPr>
        <w:pStyle w:val="Heading7"/>
        <w:ind w:left="720"/>
        <w:rPr>
          <w:rFonts w:ascii="Arial" w:hAnsi="Arial" w:cs="Arial"/>
          <w:sz w:val="20"/>
          <w:szCs w:val="20"/>
        </w:rPr>
      </w:pPr>
      <w:r w:rsidRPr="00064D05">
        <w:rPr>
          <w:rFonts w:ascii="Arial" w:hAnsi="Arial" w:cs="Arial"/>
          <w:sz w:val="20"/>
          <w:szCs w:val="20"/>
        </w:rPr>
        <w:t>The Contractor shall indemnify, defend (with counsel satisfactory to the AOC), and save harmless the AOC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1901AE" w:rsidRPr="00B749D8" w:rsidRDefault="001901AE" w:rsidP="001901AE">
      <w:pPr>
        <w:ind w:left="720" w:hanging="720"/>
        <w:rPr>
          <w:rFonts w:ascii="Arial" w:hAnsi="Arial" w:cs="Arial"/>
          <w:sz w:val="20"/>
          <w:szCs w:val="20"/>
        </w:rPr>
      </w:pPr>
    </w:p>
    <w:p w:rsidR="001901AE" w:rsidRPr="00B749D8" w:rsidRDefault="00064D05" w:rsidP="001901AE">
      <w:pPr>
        <w:pStyle w:val="ExhibitA1"/>
        <w:keepNext w:val="0"/>
        <w:rPr>
          <w:rFonts w:ascii="Arial" w:hAnsi="Arial" w:cs="Arial"/>
          <w:sz w:val="20"/>
          <w:szCs w:val="20"/>
        </w:rPr>
      </w:pPr>
      <w:r w:rsidRPr="00064D05">
        <w:rPr>
          <w:rFonts w:ascii="Arial" w:hAnsi="Arial" w:cs="Arial"/>
          <w:sz w:val="20"/>
          <w:szCs w:val="20"/>
        </w:rPr>
        <w:t>Relationship of Parties</w:t>
      </w:r>
    </w:p>
    <w:p w:rsidR="001901AE" w:rsidRPr="00B749D8" w:rsidRDefault="00064D05" w:rsidP="00452714">
      <w:pPr>
        <w:pStyle w:val="Heading7"/>
        <w:ind w:left="720"/>
        <w:rPr>
          <w:rFonts w:ascii="Arial" w:hAnsi="Arial" w:cs="Arial"/>
          <w:sz w:val="20"/>
          <w:szCs w:val="20"/>
        </w:rPr>
      </w:pPr>
      <w:r w:rsidRPr="00064D05">
        <w:rPr>
          <w:rFonts w:ascii="Arial" w:hAnsi="Arial" w:cs="Arial"/>
          <w:sz w:val="20"/>
          <w:szCs w:val="20"/>
        </w:rPr>
        <w:t>The Contractor and the agents and employees of the Contractor, in the performance of this Agreement, shall act in an independent capacity and not as officers or employees or agents of the State of California.</w:t>
      </w:r>
    </w:p>
    <w:p w:rsidR="001901AE" w:rsidRPr="00B749D8" w:rsidRDefault="001901AE" w:rsidP="001901AE">
      <w:pPr>
        <w:ind w:left="720" w:hanging="720"/>
        <w:rPr>
          <w:rFonts w:ascii="Arial" w:hAnsi="Arial" w:cs="Arial"/>
          <w:sz w:val="20"/>
          <w:szCs w:val="20"/>
        </w:rPr>
      </w:pPr>
    </w:p>
    <w:p w:rsidR="001901AE" w:rsidRPr="00B749D8" w:rsidRDefault="00064D05" w:rsidP="001901AE">
      <w:pPr>
        <w:pStyle w:val="ExhibitA1"/>
        <w:keepNext w:val="0"/>
        <w:rPr>
          <w:rFonts w:ascii="Arial" w:hAnsi="Arial" w:cs="Arial"/>
          <w:sz w:val="20"/>
          <w:szCs w:val="20"/>
        </w:rPr>
      </w:pPr>
      <w:r w:rsidRPr="00064D05">
        <w:rPr>
          <w:rFonts w:ascii="Arial" w:hAnsi="Arial" w:cs="Arial"/>
          <w:sz w:val="20"/>
          <w:szCs w:val="20"/>
        </w:rPr>
        <w:t>Termination for Cause</w:t>
      </w:r>
    </w:p>
    <w:p w:rsidR="001901AE" w:rsidRPr="00B749D8" w:rsidRDefault="001901AE" w:rsidP="001901AE">
      <w:pPr>
        <w:pStyle w:val="BodyText"/>
        <w:rPr>
          <w:rFonts w:ascii="Arial" w:hAnsi="Arial" w:cs="Arial"/>
          <w:sz w:val="20"/>
          <w:szCs w:val="20"/>
        </w:rPr>
      </w:pPr>
    </w:p>
    <w:p w:rsidR="00000000" w:rsidRDefault="00064D05">
      <w:pPr>
        <w:pStyle w:val="ListParagraph"/>
        <w:numPr>
          <w:ilvl w:val="0"/>
          <w:numId w:val="4"/>
        </w:numPr>
        <w:spacing w:after="240"/>
        <w:jc w:val="both"/>
        <w:rPr>
          <w:rFonts w:ascii="Arial" w:hAnsi="Arial" w:cs="Arial"/>
          <w:sz w:val="20"/>
        </w:rPr>
      </w:pPr>
      <w:r w:rsidRPr="00064D05">
        <w:rPr>
          <w:rFonts w:ascii="Arial" w:hAnsi="Arial" w:cs="Arial"/>
          <w:sz w:val="20"/>
          <w:szCs w:val="20"/>
        </w:rPr>
        <w:t>The AOC may terminate this Agreement or any authorized Work Order and Work Authorization in accordance with the provisions of the section entitled “Termination” set forth in Exhibit B, however, if this Agreement or an authorized Work Order and Work Authorization is terminated for cause, the AOC may proceed with the Work in any manner it deems proper and the cost to the AOC to obtain performance of the Work shall be deducted from any sum due Consultant under this Agreement.</w:t>
      </w:r>
    </w:p>
    <w:p w:rsidR="00000000" w:rsidRDefault="00064D05">
      <w:pPr>
        <w:pStyle w:val="ListParagraph"/>
        <w:numPr>
          <w:ilvl w:val="0"/>
          <w:numId w:val="4"/>
        </w:numPr>
        <w:rPr>
          <w:rFonts w:ascii="Arial" w:hAnsi="Arial" w:cs="Arial"/>
          <w:sz w:val="20"/>
        </w:rPr>
      </w:pPr>
      <w:r w:rsidRPr="00064D05">
        <w:rPr>
          <w:rFonts w:ascii="Arial" w:hAnsi="Arial" w:cs="Arial"/>
          <w:spacing w:val="-3"/>
          <w:sz w:val="20"/>
          <w:szCs w:val="20"/>
        </w:rPr>
        <w:t>If, after Notice of termination for default of this Agreement, it is determined for any reason under this provision, the obligations of the AOC shall be to pay only for the services rendered at the rates set forth in the Agreement.</w:t>
      </w:r>
    </w:p>
    <w:p w:rsidR="00000000" w:rsidRDefault="005B49E2">
      <w:pPr>
        <w:pStyle w:val="ExhibitA2"/>
        <w:keepNext w:val="0"/>
        <w:numPr>
          <w:ilvl w:val="0"/>
          <w:numId w:val="0"/>
        </w:numPr>
        <w:ind w:left="1440" w:right="0"/>
        <w:jc w:val="left"/>
        <w:rPr>
          <w:rFonts w:ascii="Arial" w:hAnsi="Arial" w:cs="Arial"/>
          <w:sz w:val="20"/>
        </w:rPr>
      </w:pPr>
    </w:p>
    <w:p w:rsidR="00000000" w:rsidRDefault="00064D05">
      <w:pPr>
        <w:pStyle w:val="ExhibitA2"/>
        <w:keepNext w:val="0"/>
        <w:numPr>
          <w:ilvl w:val="0"/>
          <w:numId w:val="4"/>
        </w:numPr>
        <w:ind w:right="0"/>
        <w:jc w:val="left"/>
        <w:rPr>
          <w:rFonts w:ascii="Arial" w:hAnsi="Arial" w:cs="Arial"/>
          <w:sz w:val="20"/>
        </w:rPr>
      </w:pPr>
      <w:r w:rsidRPr="00064D05">
        <w:rPr>
          <w:rFonts w:ascii="Arial" w:hAnsi="Arial" w:cs="Arial"/>
          <w:sz w:val="20"/>
        </w:rPr>
        <w:t>The rights and remedies of either Party provided in this provision shall not be exclusive and are in addition to any other rights and remedies provided by law or under this Agreement.</w:t>
      </w:r>
    </w:p>
    <w:p w:rsidR="001901AE" w:rsidRPr="00B749D8" w:rsidRDefault="001901AE" w:rsidP="001901AE">
      <w:pPr>
        <w:pStyle w:val="BodyText"/>
        <w:rPr>
          <w:rFonts w:ascii="Arial" w:hAnsi="Arial" w:cs="Arial"/>
          <w:sz w:val="20"/>
          <w:szCs w:val="20"/>
        </w:rPr>
      </w:pPr>
    </w:p>
    <w:p w:rsidR="001901AE" w:rsidRPr="00B749D8" w:rsidRDefault="00064D05" w:rsidP="001901AE">
      <w:pPr>
        <w:pStyle w:val="ExhibitA1"/>
        <w:keepNext w:val="0"/>
        <w:rPr>
          <w:rFonts w:ascii="Arial" w:hAnsi="Arial" w:cs="Arial"/>
          <w:sz w:val="20"/>
          <w:szCs w:val="20"/>
          <w:u w:val="none"/>
        </w:rPr>
      </w:pPr>
      <w:r w:rsidRPr="00064D05">
        <w:rPr>
          <w:rFonts w:ascii="Arial" w:hAnsi="Arial" w:cs="Arial"/>
          <w:sz w:val="20"/>
          <w:szCs w:val="20"/>
        </w:rPr>
        <w:t>No Assignment</w:t>
      </w:r>
    </w:p>
    <w:p w:rsidR="0053152A" w:rsidRPr="00B749D8" w:rsidRDefault="0053152A" w:rsidP="001901AE">
      <w:pPr>
        <w:pStyle w:val="ExhibitA1"/>
        <w:keepNext w:val="0"/>
        <w:numPr>
          <w:ilvl w:val="0"/>
          <w:numId w:val="0"/>
        </w:numPr>
        <w:ind w:left="720"/>
        <w:rPr>
          <w:rFonts w:ascii="Arial" w:hAnsi="Arial" w:cs="Arial"/>
          <w:sz w:val="20"/>
          <w:szCs w:val="20"/>
          <w:u w:val="none"/>
        </w:rPr>
      </w:pPr>
    </w:p>
    <w:p w:rsidR="00000000" w:rsidRDefault="00064D05">
      <w:pPr>
        <w:pStyle w:val="ExhibitA2"/>
        <w:numPr>
          <w:ilvl w:val="0"/>
          <w:numId w:val="27"/>
        </w:numPr>
        <w:ind w:hanging="720"/>
        <w:rPr>
          <w:rFonts w:ascii="Arial" w:hAnsi="Arial" w:cs="Arial"/>
          <w:sz w:val="20"/>
        </w:rPr>
      </w:pPr>
      <w:r w:rsidRPr="00064D05">
        <w:rPr>
          <w:rFonts w:ascii="Arial" w:hAnsi="Arial" w:cs="Arial"/>
          <w:sz w:val="20"/>
        </w:rPr>
        <w:t>Contractor may not assign an Agreement, in whole or in part, without the prior written consent of the Project Manager. Consent may be granted or withheld in the absolute discretion of the AOC. Any attempted assignment without the prior written consent of the AOC is void. No assignment will release Contractor from its duties under an Agreement.</w:t>
      </w:r>
    </w:p>
    <w:p w:rsidR="001901AE" w:rsidRPr="00B749D8" w:rsidRDefault="001901AE" w:rsidP="001901AE">
      <w:pPr>
        <w:ind w:left="720" w:hanging="720"/>
        <w:rPr>
          <w:rFonts w:ascii="Arial" w:hAnsi="Arial" w:cs="Arial"/>
          <w:sz w:val="20"/>
          <w:szCs w:val="20"/>
        </w:rPr>
      </w:pPr>
    </w:p>
    <w:p w:rsidR="001901AE" w:rsidRPr="00B749D8" w:rsidRDefault="00064D05" w:rsidP="001901AE">
      <w:pPr>
        <w:pStyle w:val="ExhibitA1"/>
        <w:keepNext w:val="0"/>
        <w:rPr>
          <w:rFonts w:ascii="Arial" w:hAnsi="Arial" w:cs="Arial"/>
          <w:sz w:val="20"/>
          <w:szCs w:val="20"/>
        </w:rPr>
      </w:pPr>
      <w:r w:rsidRPr="00064D05">
        <w:rPr>
          <w:rFonts w:ascii="Arial" w:hAnsi="Arial" w:cs="Arial"/>
          <w:sz w:val="20"/>
          <w:szCs w:val="20"/>
        </w:rPr>
        <w:t>Time of Essence</w:t>
      </w:r>
    </w:p>
    <w:p w:rsidR="001901AE" w:rsidRPr="00B749D8" w:rsidRDefault="00064D05" w:rsidP="001901AE">
      <w:pPr>
        <w:pStyle w:val="Heading5"/>
        <w:keepNext w:val="0"/>
        <w:ind w:firstLine="720"/>
        <w:rPr>
          <w:rFonts w:cs="Arial"/>
          <w:color w:val="auto"/>
          <w:sz w:val="20"/>
          <w:szCs w:val="20"/>
        </w:rPr>
      </w:pPr>
      <w:r w:rsidRPr="00064D05">
        <w:rPr>
          <w:rFonts w:cs="Arial"/>
          <w:color w:val="auto"/>
          <w:sz w:val="20"/>
          <w:szCs w:val="20"/>
        </w:rPr>
        <w:t>Time is of the essence in the Contractor’s performance of this Agreement.</w:t>
      </w:r>
    </w:p>
    <w:p w:rsidR="001901AE" w:rsidRPr="00B749D8" w:rsidRDefault="001901AE" w:rsidP="001901AE">
      <w:pPr>
        <w:rPr>
          <w:rFonts w:ascii="Arial" w:hAnsi="Arial" w:cs="Arial"/>
          <w:sz w:val="20"/>
          <w:szCs w:val="20"/>
        </w:rPr>
      </w:pPr>
    </w:p>
    <w:p w:rsidR="001901AE" w:rsidRPr="00B749D8" w:rsidRDefault="00064D05" w:rsidP="000751AD">
      <w:pPr>
        <w:pStyle w:val="ExhibitA1"/>
        <w:rPr>
          <w:rFonts w:ascii="Arial" w:hAnsi="Arial" w:cs="Arial"/>
          <w:sz w:val="20"/>
          <w:szCs w:val="20"/>
        </w:rPr>
      </w:pPr>
      <w:r w:rsidRPr="00064D05">
        <w:rPr>
          <w:rFonts w:ascii="Arial" w:hAnsi="Arial" w:cs="Arial"/>
          <w:sz w:val="20"/>
          <w:szCs w:val="20"/>
        </w:rPr>
        <w:lastRenderedPageBreak/>
        <w:t>Validity of Alterations</w:t>
      </w:r>
    </w:p>
    <w:p w:rsidR="001901AE" w:rsidRPr="00B749D8" w:rsidRDefault="00064D05" w:rsidP="001901AE">
      <w:pPr>
        <w:pStyle w:val="Heading5"/>
        <w:keepNext w:val="0"/>
        <w:ind w:left="720"/>
        <w:rPr>
          <w:rFonts w:cs="Arial"/>
          <w:color w:val="auto"/>
          <w:sz w:val="20"/>
          <w:szCs w:val="20"/>
        </w:rPr>
      </w:pPr>
      <w:r w:rsidRPr="00064D05">
        <w:rPr>
          <w:rFonts w:cs="Arial"/>
          <w:color w:val="auto"/>
          <w:sz w:val="20"/>
          <w:szCs w:val="20"/>
        </w:rPr>
        <w:t>Alteration or variation of the terms of this Agreement shall not be valid unless made in writing and signed by the Parties, and an oral understanding or agreement that is not incorporated shall not be binding on any of the Parties.</w:t>
      </w:r>
    </w:p>
    <w:p w:rsidR="001901AE" w:rsidRPr="00B749D8" w:rsidRDefault="001901AE" w:rsidP="001901AE">
      <w:pPr>
        <w:rPr>
          <w:rFonts w:ascii="Arial" w:hAnsi="Arial" w:cs="Arial"/>
          <w:sz w:val="20"/>
          <w:szCs w:val="20"/>
        </w:rPr>
      </w:pPr>
    </w:p>
    <w:p w:rsidR="001901AE" w:rsidRPr="00B749D8" w:rsidRDefault="00064D05" w:rsidP="001901AE">
      <w:pPr>
        <w:pStyle w:val="ExhibitA1"/>
        <w:keepNext w:val="0"/>
        <w:rPr>
          <w:rFonts w:ascii="Arial" w:hAnsi="Arial" w:cs="Arial"/>
          <w:sz w:val="20"/>
          <w:szCs w:val="20"/>
        </w:rPr>
      </w:pPr>
      <w:r w:rsidRPr="00064D05">
        <w:rPr>
          <w:rFonts w:ascii="Arial" w:hAnsi="Arial" w:cs="Arial"/>
          <w:sz w:val="20"/>
          <w:szCs w:val="20"/>
        </w:rPr>
        <w:t>Consideration</w:t>
      </w:r>
    </w:p>
    <w:p w:rsidR="001901AE" w:rsidRPr="00B749D8" w:rsidRDefault="00064D05" w:rsidP="001901AE">
      <w:pPr>
        <w:pStyle w:val="Heading5"/>
        <w:keepNext w:val="0"/>
        <w:ind w:left="720"/>
        <w:rPr>
          <w:rFonts w:cs="Arial"/>
          <w:color w:val="auto"/>
          <w:sz w:val="20"/>
          <w:szCs w:val="20"/>
        </w:rPr>
      </w:pPr>
      <w:r w:rsidRPr="00064D05">
        <w:rPr>
          <w:rFonts w:cs="Arial"/>
          <w:color w:val="auto"/>
          <w:sz w:val="20"/>
          <w:szCs w:val="20"/>
        </w:rPr>
        <w:t>The consideration to be paid to the Contractor under this Agreement shall be full compensation for all the Contractor's time, materials, costs and expenses incurred in the performance of this Agreement unless otherwise expressly provided.</w:t>
      </w:r>
    </w:p>
    <w:p w:rsidR="001901AE" w:rsidRPr="00B749D8" w:rsidRDefault="001901AE" w:rsidP="001901AE">
      <w:pPr>
        <w:pStyle w:val="Heading5"/>
        <w:keepNext w:val="0"/>
        <w:rPr>
          <w:rFonts w:cs="Arial"/>
          <w:sz w:val="20"/>
          <w:szCs w:val="20"/>
        </w:rPr>
      </w:pPr>
    </w:p>
    <w:p w:rsidR="001901AE" w:rsidRPr="00B749D8" w:rsidRDefault="001901AE" w:rsidP="001901AE">
      <w:pPr>
        <w:ind w:left="720"/>
        <w:rPr>
          <w:rFonts w:ascii="Arial" w:hAnsi="Arial" w:cs="Arial"/>
          <w:sz w:val="20"/>
          <w:szCs w:val="20"/>
        </w:rPr>
      </w:pPr>
    </w:p>
    <w:p w:rsidR="001901AE" w:rsidRPr="00B749D8" w:rsidRDefault="00064D05" w:rsidP="001901AE">
      <w:pPr>
        <w:jc w:val="center"/>
        <w:rPr>
          <w:rFonts w:ascii="Arial" w:hAnsi="Arial" w:cs="Arial"/>
          <w:i/>
          <w:color w:val="000000"/>
          <w:sz w:val="20"/>
          <w:szCs w:val="20"/>
        </w:rPr>
        <w:sectPr w:rsidR="001901AE" w:rsidRPr="00B749D8" w:rsidSect="00FC40A9">
          <w:pgSz w:w="12240" w:h="15840" w:code="1"/>
          <w:pgMar w:top="720" w:right="1080" w:bottom="720" w:left="1440" w:header="720" w:footer="504" w:gutter="0"/>
          <w:cols w:space="720"/>
          <w:docGrid w:linePitch="360"/>
        </w:sectPr>
      </w:pPr>
      <w:r w:rsidRPr="00064D05">
        <w:rPr>
          <w:rFonts w:ascii="Arial" w:hAnsi="Arial" w:cs="Arial"/>
          <w:i/>
          <w:color w:val="000000"/>
          <w:sz w:val="20"/>
          <w:szCs w:val="20"/>
        </w:rPr>
        <w:t>END OF STANDARD PROVISIONS (EXHIBIT A)</w:t>
      </w:r>
    </w:p>
    <w:p w:rsidR="001901AE" w:rsidRPr="0097632E" w:rsidRDefault="00064D05" w:rsidP="001901AE">
      <w:pPr>
        <w:jc w:val="center"/>
        <w:rPr>
          <w:rFonts w:ascii="Arial" w:hAnsi="Arial" w:cs="Arial"/>
          <w:b/>
          <w:sz w:val="22"/>
          <w:szCs w:val="22"/>
        </w:rPr>
      </w:pPr>
      <w:r w:rsidRPr="00064D05">
        <w:rPr>
          <w:rFonts w:ascii="Arial" w:hAnsi="Arial" w:cs="Arial"/>
          <w:b/>
          <w:sz w:val="22"/>
          <w:szCs w:val="22"/>
        </w:rPr>
        <w:lastRenderedPageBreak/>
        <w:t>SPECIAL PROVISIONS</w:t>
      </w:r>
    </w:p>
    <w:p w:rsidR="001901AE" w:rsidRPr="0097632E" w:rsidRDefault="00064D05" w:rsidP="001901AE">
      <w:pPr>
        <w:jc w:val="center"/>
        <w:rPr>
          <w:rFonts w:ascii="Arial" w:hAnsi="Arial" w:cs="Arial"/>
          <w:sz w:val="22"/>
          <w:szCs w:val="22"/>
        </w:rPr>
      </w:pPr>
      <w:r w:rsidRPr="00064D05">
        <w:rPr>
          <w:rFonts w:ascii="Arial" w:hAnsi="Arial" w:cs="Arial"/>
          <w:b/>
          <w:sz w:val="22"/>
          <w:szCs w:val="22"/>
        </w:rPr>
        <w:t>(EXHIBIT B)</w:t>
      </w:r>
    </w:p>
    <w:p w:rsidR="001901AE" w:rsidRPr="0097632E" w:rsidRDefault="001901AE" w:rsidP="001901AE">
      <w:pPr>
        <w:rPr>
          <w:rFonts w:ascii="Arial" w:hAnsi="Arial" w:cs="Arial"/>
          <w:sz w:val="22"/>
          <w:szCs w:val="22"/>
        </w:rPr>
      </w:pPr>
    </w:p>
    <w:p w:rsidR="001901AE" w:rsidRPr="0097632E" w:rsidRDefault="00064D05" w:rsidP="001901AE">
      <w:pPr>
        <w:pStyle w:val="ExhibitB1"/>
        <w:keepNext w:val="0"/>
        <w:rPr>
          <w:rFonts w:ascii="Arial" w:hAnsi="Arial" w:cs="Arial"/>
          <w:sz w:val="22"/>
          <w:szCs w:val="22"/>
        </w:rPr>
      </w:pPr>
      <w:r w:rsidRPr="00064D05">
        <w:rPr>
          <w:rFonts w:ascii="Arial" w:hAnsi="Arial" w:cs="Arial"/>
          <w:sz w:val="22"/>
          <w:szCs w:val="22"/>
        </w:rPr>
        <w:t>Definitions</w:t>
      </w:r>
    </w:p>
    <w:p w:rsidR="001901AE" w:rsidRPr="0097632E" w:rsidRDefault="001901AE" w:rsidP="001901AE">
      <w:pPr>
        <w:pStyle w:val="PlainText"/>
        <w:rPr>
          <w:rFonts w:cs="Arial"/>
          <w:sz w:val="22"/>
          <w:szCs w:val="22"/>
        </w:rPr>
      </w:pPr>
    </w:p>
    <w:p w:rsidR="001901AE" w:rsidRPr="0097632E" w:rsidRDefault="00064D05" w:rsidP="00173C1C">
      <w:pPr>
        <w:pStyle w:val="Heading5"/>
        <w:keepNext w:val="0"/>
        <w:ind w:left="720"/>
        <w:rPr>
          <w:rFonts w:cs="Arial"/>
          <w:color w:val="000000"/>
          <w:sz w:val="22"/>
          <w:szCs w:val="22"/>
        </w:rPr>
      </w:pPr>
      <w:r w:rsidRPr="00064D05">
        <w:rPr>
          <w:rFonts w:cs="Arial"/>
          <w:color w:val="000000"/>
          <w:sz w:val="22"/>
          <w:szCs w:val="22"/>
        </w:rPr>
        <w:t>Terms defined below and elsewhere throughout the Contract Documents shall apply to the Agreement as defined.</w:t>
      </w:r>
    </w:p>
    <w:p w:rsidR="001901AE" w:rsidRPr="0097632E" w:rsidRDefault="001901AE" w:rsidP="001901AE">
      <w:pPr>
        <w:pStyle w:val="ExhibitB2"/>
        <w:keepNext w:val="0"/>
        <w:numPr>
          <w:ilvl w:val="0"/>
          <w:numId w:val="0"/>
        </w:numPr>
        <w:ind w:left="720" w:right="0"/>
        <w:rPr>
          <w:rFonts w:ascii="Arial" w:hAnsi="Arial" w:cs="Arial"/>
          <w:color w:val="000000"/>
          <w:sz w:val="22"/>
          <w:szCs w:val="22"/>
        </w:rPr>
      </w:pPr>
    </w:p>
    <w:p w:rsidR="001901AE" w:rsidRPr="0097632E" w:rsidRDefault="00064D05" w:rsidP="001901AE">
      <w:pPr>
        <w:pStyle w:val="ExhibitB2"/>
        <w:keepNext w:val="0"/>
        <w:ind w:right="0"/>
        <w:rPr>
          <w:rFonts w:ascii="Arial" w:hAnsi="Arial" w:cs="Arial"/>
          <w:color w:val="000000"/>
          <w:sz w:val="22"/>
          <w:szCs w:val="22"/>
        </w:rPr>
      </w:pPr>
      <w:r w:rsidRPr="00064D05">
        <w:rPr>
          <w:rFonts w:ascii="Arial" w:hAnsi="Arial" w:cs="Arial"/>
          <w:color w:val="000000"/>
          <w:sz w:val="22"/>
          <w:szCs w:val="22"/>
        </w:rPr>
        <w:t>“</w:t>
      </w:r>
      <w:r w:rsidRPr="00064D05">
        <w:rPr>
          <w:rFonts w:ascii="Arial" w:hAnsi="Arial" w:cs="Arial"/>
          <w:b/>
          <w:bCs/>
          <w:color w:val="000000"/>
          <w:sz w:val="22"/>
          <w:szCs w:val="22"/>
        </w:rPr>
        <w:t>Acceptance</w:t>
      </w:r>
      <w:r w:rsidRPr="00064D05">
        <w:rPr>
          <w:rFonts w:ascii="Arial" w:hAnsi="Arial" w:cs="Arial"/>
          <w:color w:val="000000"/>
          <w:sz w:val="22"/>
          <w:szCs w:val="22"/>
        </w:rPr>
        <w:t>” means the written acceptance issued to the Contractor by the AOC after the Contractor has completed a Deliverable, Submittal, or other Contract requirement, in compliance with the Contract Documents, including without limitation, the Acceptance of the Work provision set forth in this exhibit.</w:t>
      </w:r>
    </w:p>
    <w:p w:rsidR="001901AE" w:rsidRPr="0097632E" w:rsidRDefault="001901AE" w:rsidP="00706914">
      <w:pPr>
        <w:pStyle w:val="normal0"/>
        <w:rPr>
          <w:rFonts w:ascii="Arial" w:hAnsi="Arial" w:cs="Arial"/>
          <w:sz w:val="22"/>
          <w:szCs w:val="22"/>
        </w:rPr>
      </w:pPr>
    </w:p>
    <w:p w:rsidR="001901AE" w:rsidRPr="0097632E" w:rsidRDefault="00064D05" w:rsidP="001901AE">
      <w:pPr>
        <w:pStyle w:val="ExhibitB2"/>
        <w:keepNext w:val="0"/>
        <w:ind w:right="0"/>
        <w:rPr>
          <w:rFonts w:ascii="Arial" w:hAnsi="Arial" w:cs="Arial"/>
          <w:color w:val="000000"/>
          <w:sz w:val="22"/>
          <w:szCs w:val="22"/>
        </w:rPr>
      </w:pPr>
      <w:r w:rsidRPr="00064D05">
        <w:rPr>
          <w:rFonts w:ascii="Arial" w:hAnsi="Arial" w:cs="Arial"/>
          <w:color w:val="000000"/>
          <w:sz w:val="22"/>
          <w:szCs w:val="22"/>
        </w:rPr>
        <w:t>“</w:t>
      </w:r>
      <w:r w:rsidRPr="00064D05">
        <w:rPr>
          <w:rFonts w:ascii="Arial" w:hAnsi="Arial" w:cs="Arial"/>
          <w:b/>
          <w:color w:val="000000"/>
          <w:sz w:val="22"/>
          <w:szCs w:val="22"/>
        </w:rPr>
        <w:t>Administrative Director</w:t>
      </w:r>
      <w:r w:rsidRPr="00064D05">
        <w:rPr>
          <w:rFonts w:ascii="Arial" w:hAnsi="Arial" w:cs="Arial"/>
          <w:color w:val="000000"/>
          <w:sz w:val="22"/>
          <w:szCs w:val="22"/>
        </w:rPr>
        <w:t>” refers to that individual or authorized designee, empowered by the AOC to make final and binding executive decisions on behalf of the AOC.</w:t>
      </w:r>
    </w:p>
    <w:p w:rsidR="00706914" w:rsidRPr="0097632E" w:rsidRDefault="00706914" w:rsidP="001901AE">
      <w:pPr>
        <w:rPr>
          <w:rFonts w:ascii="Arial" w:hAnsi="Arial" w:cs="Arial"/>
          <w:color w:val="000000"/>
          <w:sz w:val="22"/>
          <w:szCs w:val="22"/>
        </w:rPr>
      </w:pPr>
    </w:p>
    <w:p w:rsidR="001901AE" w:rsidRPr="0097632E" w:rsidRDefault="00064D05" w:rsidP="00706914">
      <w:pPr>
        <w:pStyle w:val="ExhibitB2"/>
        <w:rPr>
          <w:rFonts w:ascii="Arial" w:hAnsi="Arial" w:cs="Arial"/>
          <w:sz w:val="22"/>
          <w:szCs w:val="22"/>
        </w:rPr>
      </w:pPr>
      <w:r w:rsidRPr="00064D05">
        <w:rPr>
          <w:rFonts w:ascii="Arial" w:hAnsi="Arial" w:cs="Arial"/>
          <w:sz w:val="22"/>
          <w:szCs w:val="22"/>
        </w:rPr>
        <w:t>“</w:t>
      </w:r>
      <w:r w:rsidRPr="00064D05">
        <w:rPr>
          <w:rFonts w:ascii="Arial" w:hAnsi="Arial" w:cs="Arial"/>
          <w:b/>
          <w:sz w:val="22"/>
          <w:szCs w:val="22"/>
        </w:rPr>
        <w:t>Administrative Office of the Courts</w:t>
      </w:r>
      <w:r w:rsidRPr="00064D05">
        <w:rPr>
          <w:rFonts w:ascii="Arial" w:hAnsi="Arial" w:cs="Arial"/>
          <w:sz w:val="22"/>
          <w:szCs w:val="22"/>
        </w:rPr>
        <w:t>” or “</w:t>
      </w:r>
      <w:r w:rsidRPr="00064D05">
        <w:rPr>
          <w:rFonts w:ascii="Arial" w:hAnsi="Arial" w:cs="Arial"/>
          <w:b/>
          <w:sz w:val="22"/>
          <w:szCs w:val="22"/>
        </w:rPr>
        <w:t>AOC</w:t>
      </w:r>
      <w:r w:rsidRPr="00064D05">
        <w:rPr>
          <w:rFonts w:ascii="Arial" w:hAnsi="Arial" w:cs="Arial"/>
          <w:sz w:val="22"/>
          <w:szCs w:val="22"/>
        </w:rPr>
        <w:t>” refers to the Judicial Council of California, Administrative Office of the Courts. The AOC is one of the Parties to this Agreement.</w:t>
      </w:r>
    </w:p>
    <w:p w:rsidR="00706914" w:rsidRPr="0097632E" w:rsidRDefault="00706914" w:rsidP="001901AE">
      <w:pPr>
        <w:rPr>
          <w:rFonts w:ascii="Arial" w:hAnsi="Arial" w:cs="Arial"/>
          <w:color w:val="000000"/>
          <w:sz w:val="22"/>
          <w:szCs w:val="22"/>
        </w:rPr>
      </w:pPr>
    </w:p>
    <w:p w:rsidR="001901AE" w:rsidRPr="0097632E" w:rsidRDefault="00064D05" w:rsidP="001901AE">
      <w:pPr>
        <w:pStyle w:val="ExhibitB2"/>
        <w:keepNext w:val="0"/>
        <w:ind w:right="0"/>
        <w:rPr>
          <w:rFonts w:ascii="Arial" w:hAnsi="Arial" w:cs="Arial"/>
          <w:color w:val="000000"/>
          <w:sz w:val="22"/>
          <w:szCs w:val="22"/>
        </w:rPr>
      </w:pPr>
      <w:r w:rsidRPr="00064D05">
        <w:rPr>
          <w:rFonts w:ascii="Arial" w:hAnsi="Arial" w:cs="Arial"/>
          <w:color w:val="000000"/>
          <w:sz w:val="22"/>
          <w:szCs w:val="22"/>
        </w:rPr>
        <w:t>“</w:t>
      </w:r>
      <w:r w:rsidRPr="00064D05">
        <w:rPr>
          <w:rFonts w:ascii="Arial" w:hAnsi="Arial" w:cs="Arial"/>
          <w:b/>
          <w:color w:val="000000"/>
          <w:sz w:val="22"/>
          <w:szCs w:val="22"/>
        </w:rPr>
        <w:t>Amendment</w:t>
      </w:r>
      <w:r w:rsidRPr="00064D05">
        <w:rPr>
          <w:rFonts w:ascii="Arial" w:hAnsi="Arial" w:cs="Arial"/>
          <w:color w:val="000000"/>
          <w:sz w:val="22"/>
          <w:szCs w:val="22"/>
        </w:rPr>
        <w:t>” means a written document issued by the AOC and signed by the Contractor which alters the Contract Documents and identifies the following: (</w:t>
      </w:r>
      <w:proofErr w:type="spellStart"/>
      <w:r w:rsidRPr="00064D05">
        <w:rPr>
          <w:rFonts w:ascii="Arial" w:hAnsi="Arial" w:cs="Arial"/>
          <w:color w:val="000000"/>
          <w:sz w:val="22"/>
          <w:szCs w:val="22"/>
        </w:rPr>
        <w:t>i</w:t>
      </w:r>
      <w:proofErr w:type="spellEnd"/>
      <w:r w:rsidRPr="00064D05">
        <w:rPr>
          <w:rFonts w:ascii="Arial" w:hAnsi="Arial" w:cs="Arial"/>
          <w:color w:val="000000"/>
          <w:sz w:val="22"/>
          <w:szCs w:val="22"/>
        </w:rPr>
        <w:t xml:space="preserve">) a change in the Work; (ii) a change in any not to exceed amount; (iii) a change in time allotted for performance; and/or </w:t>
      </w:r>
      <w:proofErr w:type="gramStart"/>
      <w:r w:rsidRPr="00064D05">
        <w:rPr>
          <w:rFonts w:ascii="Arial" w:hAnsi="Arial" w:cs="Arial"/>
          <w:color w:val="000000"/>
          <w:sz w:val="22"/>
          <w:szCs w:val="22"/>
        </w:rPr>
        <w:t>(iv) an</w:t>
      </w:r>
      <w:proofErr w:type="gramEnd"/>
      <w:r w:rsidRPr="00064D05">
        <w:rPr>
          <w:rFonts w:ascii="Arial" w:hAnsi="Arial" w:cs="Arial"/>
          <w:color w:val="000000"/>
          <w:sz w:val="22"/>
          <w:szCs w:val="22"/>
        </w:rPr>
        <w:t xml:space="preserve"> adjustment to the Agreement terms.</w:t>
      </w:r>
    </w:p>
    <w:p w:rsidR="001901AE" w:rsidRPr="0097632E" w:rsidRDefault="001901AE" w:rsidP="001901AE">
      <w:pPr>
        <w:rPr>
          <w:rFonts w:ascii="Arial" w:hAnsi="Arial" w:cs="Arial"/>
          <w:color w:val="000000"/>
          <w:sz w:val="22"/>
          <w:szCs w:val="22"/>
        </w:rPr>
      </w:pPr>
    </w:p>
    <w:p w:rsidR="001901AE" w:rsidRPr="0097632E" w:rsidRDefault="00064D05" w:rsidP="001901AE">
      <w:pPr>
        <w:pStyle w:val="ExhibitB2"/>
        <w:keepNext w:val="0"/>
        <w:ind w:right="0"/>
        <w:rPr>
          <w:rFonts w:ascii="Arial" w:hAnsi="Arial" w:cs="Arial"/>
          <w:sz w:val="22"/>
          <w:szCs w:val="22"/>
        </w:rPr>
      </w:pPr>
      <w:r w:rsidRPr="00064D05">
        <w:rPr>
          <w:rFonts w:ascii="Arial" w:hAnsi="Arial" w:cs="Arial"/>
          <w:color w:val="000000"/>
          <w:sz w:val="22"/>
          <w:szCs w:val="22"/>
        </w:rPr>
        <w:t>“</w:t>
      </w:r>
      <w:r w:rsidRPr="00064D05">
        <w:rPr>
          <w:rFonts w:ascii="Arial" w:hAnsi="Arial" w:cs="Arial"/>
          <w:b/>
          <w:bCs/>
          <w:color w:val="000000"/>
          <w:sz w:val="22"/>
          <w:szCs w:val="22"/>
        </w:rPr>
        <w:t>Confidential Information</w:t>
      </w:r>
      <w:r w:rsidRPr="00064D05">
        <w:rPr>
          <w:rFonts w:ascii="Arial" w:hAnsi="Arial" w:cs="Arial"/>
          <w:color w:val="000000"/>
          <w:sz w:val="22"/>
          <w:szCs w:val="22"/>
        </w:rPr>
        <w:t>” means trade secrets, financial, statistical, personnel, technical, and other Data and information relating to the AOC’s business or the business of its Members.  Confidential Information does not include (</w:t>
      </w:r>
      <w:proofErr w:type="spellStart"/>
      <w:r w:rsidRPr="00064D05">
        <w:rPr>
          <w:rFonts w:ascii="Arial" w:hAnsi="Arial" w:cs="Arial"/>
          <w:color w:val="000000"/>
          <w:sz w:val="22"/>
          <w:szCs w:val="22"/>
        </w:rPr>
        <w:t>i</w:t>
      </w:r>
      <w:proofErr w:type="spellEnd"/>
      <w:r w:rsidRPr="00064D05">
        <w:rPr>
          <w:rFonts w:ascii="Arial" w:hAnsi="Arial" w:cs="Arial"/>
          <w:color w:val="000000"/>
          <w:sz w:val="22"/>
          <w:szCs w:val="22"/>
        </w:rPr>
        <w:t>) information that is already known by the receiving Party, free of obligation of confidentiality to the disclosing Party; (ii) information that becomes generally available to the public, other than as a result of disclosure by the receiving Party in breach of this Agreement</w:t>
      </w:r>
      <w:r w:rsidRPr="00064D05">
        <w:rPr>
          <w:rFonts w:ascii="Arial" w:hAnsi="Arial" w:cs="Arial"/>
          <w:sz w:val="22"/>
          <w:szCs w:val="22"/>
        </w:rPr>
        <w: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1901AE" w:rsidRPr="0097632E" w:rsidRDefault="001901AE" w:rsidP="001901AE">
      <w:pPr>
        <w:rPr>
          <w:rFonts w:ascii="Arial" w:hAnsi="Arial" w:cs="Arial"/>
          <w:sz w:val="22"/>
          <w:szCs w:val="22"/>
        </w:rPr>
      </w:pPr>
    </w:p>
    <w:p w:rsidR="001901AE" w:rsidRPr="0097632E" w:rsidRDefault="00064D05" w:rsidP="001901AE">
      <w:pPr>
        <w:pStyle w:val="ExhibitB2"/>
        <w:keepNext w:val="0"/>
        <w:ind w:right="0"/>
        <w:rPr>
          <w:rFonts w:ascii="Arial" w:hAnsi="Arial" w:cs="Arial"/>
          <w:sz w:val="22"/>
          <w:szCs w:val="22"/>
        </w:rPr>
      </w:pPr>
      <w:r w:rsidRPr="00064D05">
        <w:rPr>
          <w:rFonts w:ascii="Arial" w:hAnsi="Arial" w:cs="Arial"/>
          <w:sz w:val="22"/>
          <w:szCs w:val="22"/>
          <w:lang w:bidi="en-US"/>
        </w:rPr>
        <w:t>The “</w:t>
      </w:r>
      <w:r w:rsidRPr="00064D05">
        <w:rPr>
          <w:rFonts w:ascii="Arial" w:hAnsi="Arial" w:cs="Arial"/>
          <w:b/>
          <w:sz w:val="22"/>
          <w:szCs w:val="22"/>
          <w:lang w:bidi="en-US"/>
        </w:rPr>
        <w:t>Contract</w:t>
      </w:r>
      <w:r w:rsidRPr="00064D05">
        <w:rPr>
          <w:rFonts w:ascii="Arial" w:hAnsi="Arial" w:cs="Arial"/>
          <w:sz w:val="22"/>
          <w:szCs w:val="22"/>
          <w:lang w:bidi="en-US"/>
        </w:rPr>
        <w:t>” or “</w:t>
      </w:r>
      <w:r w:rsidRPr="00064D05">
        <w:rPr>
          <w:rFonts w:ascii="Arial" w:hAnsi="Arial" w:cs="Arial"/>
          <w:b/>
          <w:sz w:val="22"/>
          <w:szCs w:val="22"/>
          <w:lang w:bidi="en-US"/>
        </w:rPr>
        <w:t>Contract Documents</w:t>
      </w:r>
      <w:r w:rsidRPr="00064D05">
        <w:rPr>
          <w:rFonts w:ascii="Arial" w:hAnsi="Arial" w:cs="Arial"/>
          <w:sz w:val="22"/>
          <w:szCs w:val="22"/>
          <w:lang w:bidi="en-US"/>
        </w:rPr>
        <w:t>” constitute the entire integrated agreement between the AOC and the Contractor, as attached to and incorporated by a fully executed Standard Agreement Coversheet.  The terms “Contract” or “Contract Documents” may be used interchangeably with the term “</w:t>
      </w:r>
      <w:r w:rsidRPr="00064D05">
        <w:rPr>
          <w:rFonts w:ascii="Arial" w:hAnsi="Arial" w:cs="Arial"/>
          <w:b/>
          <w:sz w:val="22"/>
          <w:szCs w:val="22"/>
          <w:lang w:bidi="en-US"/>
        </w:rPr>
        <w:t>Agreement</w:t>
      </w:r>
      <w:r w:rsidRPr="00064D05">
        <w:rPr>
          <w:rFonts w:ascii="Arial" w:hAnsi="Arial" w:cs="Arial"/>
          <w:sz w:val="22"/>
          <w:szCs w:val="22"/>
          <w:lang w:bidi="en-US"/>
        </w:rPr>
        <w:t>.”</w:t>
      </w:r>
    </w:p>
    <w:p w:rsidR="001901AE" w:rsidRPr="0097632E" w:rsidRDefault="001901AE" w:rsidP="001901AE">
      <w:pPr>
        <w:rPr>
          <w:rFonts w:ascii="Arial" w:hAnsi="Arial" w:cs="Arial"/>
          <w:sz w:val="22"/>
          <w:szCs w:val="22"/>
        </w:rPr>
      </w:pPr>
    </w:p>
    <w:p w:rsidR="00485526" w:rsidRPr="0097632E" w:rsidRDefault="00064D05" w:rsidP="00485526">
      <w:pPr>
        <w:pStyle w:val="ExhibitB2"/>
        <w:keepNext w:val="0"/>
        <w:rPr>
          <w:rFonts w:ascii="Arial" w:hAnsi="Arial" w:cs="Arial"/>
          <w:sz w:val="22"/>
          <w:szCs w:val="22"/>
        </w:rPr>
      </w:pPr>
      <w:r w:rsidRPr="00064D05">
        <w:rPr>
          <w:rFonts w:ascii="Arial" w:hAnsi="Arial" w:cs="Arial"/>
          <w:sz w:val="22"/>
          <w:szCs w:val="22"/>
        </w:rPr>
        <w:t>“</w:t>
      </w:r>
      <w:r w:rsidRPr="00064D05">
        <w:rPr>
          <w:rFonts w:ascii="Arial" w:hAnsi="Arial" w:cs="Arial"/>
          <w:b/>
          <w:sz w:val="22"/>
          <w:szCs w:val="22"/>
        </w:rPr>
        <w:t>Contract Amount</w:t>
      </w:r>
      <w:r w:rsidRPr="00064D05">
        <w:rPr>
          <w:rFonts w:ascii="Arial" w:hAnsi="Arial" w:cs="Arial"/>
          <w:sz w:val="22"/>
          <w:szCs w:val="22"/>
        </w:rPr>
        <w:t xml:space="preserve">” means the total amount encumbered under this Agreement for any payment by the AOC to the Contractor for performance of the Work, in accordance with the Contract Documents. </w:t>
      </w:r>
    </w:p>
    <w:p w:rsidR="00485526" w:rsidRPr="0097632E" w:rsidRDefault="00485526" w:rsidP="001901AE">
      <w:pPr>
        <w:rPr>
          <w:rFonts w:ascii="Arial" w:hAnsi="Arial" w:cs="Arial"/>
          <w:sz w:val="22"/>
          <w:szCs w:val="22"/>
        </w:rPr>
      </w:pPr>
    </w:p>
    <w:p w:rsidR="001901AE" w:rsidRPr="0097632E" w:rsidRDefault="00064D05" w:rsidP="001901AE">
      <w:pPr>
        <w:pStyle w:val="ExhibitB2"/>
        <w:keepNext w:val="0"/>
        <w:ind w:right="0"/>
        <w:rPr>
          <w:rFonts w:ascii="Arial" w:hAnsi="Arial" w:cs="Arial"/>
          <w:sz w:val="22"/>
          <w:szCs w:val="22"/>
        </w:rPr>
      </w:pPr>
      <w:r w:rsidRPr="00064D05">
        <w:rPr>
          <w:rFonts w:ascii="Arial" w:hAnsi="Arial" w:cs="Arial"/>
          <w:sz w:val="22"/>
          <w:szCs w:val="22"/>
        </w:rPr>
        <w:t>The “</w:t>
      </w:r>
      <w:r w:rsidRPr="00064D05">
        <w:rPr>
          <w:rFonts w:ascii="Arial" w:hAnsi="Arial" w:cs="Arial"/>
          <w:b/>
          <w:sz w:val="22"/>
          <w:szCs w:val="22"/>
        </w:rPr>
        <w:t>Contractor</w:t>
      </w:r>
      <w:r w:rsidRPr="00064D05">
        <w:rPr>
          <w:rFonts w:ascii="Arial" w:hAnsi="Arial" w:cs="Arial"/>
          <w:sz w:val="22"/>
          <w:szCs w:val="22"/>
        </w:rPr>
        <w:t xml:space="preserve">” means the individual, subsidiaries, association, partnership, firm, company, consultant, corporation, or combination thereof, including joint ventures, </w:t>
      </w:r>
      <w:r w:rsidRPr="00064D05">
        <w:rPr>
          <w:rFonts w:ascii="Arial" w:hAnsi="Arial" w:cs="Arial"/>
          <w:sz w:val="22"/>
          <w:szCs w:val="22"/>
        </w:rPr>
        <w:lastRenderedPageBreak/>
        <w:t xml:space="preserve">contracting with the AOC to do the Contract Work.  The Contractor is one of the Parties to this Agreement.  </w:t>
      </w:r>
    </w:p>
    <w:p w:rsidR="001901AE" w:rsidRPr="0097632E" w:rsidRDefault="001901AE" w:rsidP="001901AE">
      <w:pPr>
        <w:rPr>
          <w:rFonts w:ascii="Arial" w:hAnsi="Arial" w:cs="Arial"/>
          <w:sz w:val="22"/>
          <w:szCs w:val="22"/>
        </w:rPr>
      </w:pPr>
    </w:p>
    <w:p w:rsidR="001901AE" w:rsidRPr="0097632E" w:rsidRDefault="00064D05" w:rsidP="001901AE">
      <w:pPr>
        <w:pStyle w:val="ExhibitB2"/>
        <w:keepNext w:val="0"/>
        <w:ind w:right="0"/>
        <w:rPr>
          <w:rFonts w:ascii="Arial" w:hAnsi="Arial" w:cs="Arial"/>
          <w:sz w:val="22"/>
          <w:szCs w:val="22"/>
        </w:rPr>
      </w:pPr>
      <w:r w:rsidRPr="00064D05">
        <w:rPr>
          <w:rFonts w:ascii="Arial" w:hAnsi="Arial" w:cs="Arial"/>
          <w:sz w:val="22"/>
          <w:szCs w:val="22"/>
        </w:rPr>
        <w:t>“</w:t>
      </w:r>
      <w:r w:rsidRPr="00064D05">
        <w:rPr>
          <w:rFonts w:ascii="Arial" w:hAnsi="Arial" w:cs="Arial"/>
          <w:b/>
          <w:sz w:val="22"/>
          <w:szCs w:val="22"/>
        </w:rPr>
        <w:t>Data</w:t>
      </w:r>
      <w:r w:rsidRPr="00064D05">
        <w:rPr>
          <w:rFonts w:ascii="Arial" w:hAnsi="Arial" w:cs="Arial"/>
          <w:sz w:val="22"/>
          <w:szCs w:val="22"/>
        </w:rPr>
        <w:t xml:space="preserve">” means all types of raw data, articles, papers, charts, records, reports, studies, research, memoranda, computation sheets, questionnaires, surveys, </w:t>
      </w:r>
      <w:r w:rsidRPr="00064D05">
        <w:rPr>
          <w:rFonts w:ascii="Arial" w:hAnsi="Arial" w:cs="Arial"/>
          <w:snapToGrid w:val="0"/>
          <w:sz w:val="22"/>
          <w:szCs w:val="22"/>
        </w:rPr>
        <w:t>and other documentation.</w:t>
      </w:r>
    </w:p>
    <w:p w:rsidR="001901AE" w:rsidRPr="0097632E" w:rsidRDefault="001901AE" w:rsidP="001901AE">
      <w:pPr>
        <w:rPr>
          <w:rFonts w:ascii="Arial" w:hAnsi="Arial" w:cs="Arial"/>
          <w:sz w:val="22"/>
          <w:szCs w:val="22"/>
        </w:rPr>
      </w:pPr>
    </w:p>
    <w:p w:rsidR="001901AE" w:rsidRPr="0097632E" w:rsidRDefault="00064D05" w:rsidP="001901AE">
      <w:pPr>
        <w:pStyle w:val="ExhibitB2"/>
        <w:keepNext w:val="0"/>
        <w:ind w:right="0"/>
        <w:rPr>
          <w:rFonts w:ascii="Arial" w:hAnsi="Arial" w:cs="Arial"/>
          <w:sz w:val="22"/>
          <w:szCs w:val="22"/>
        </w:rPr>
      </w:pPr>
      <w:r w:rsidRPr="00064D05">
        <w:rPr>
          <w:rFonts w:ascii="Arial" w:hAnsi="Arial" w:cs="Arial"/>
          <w:sz w:val="22"/>
          <w:szCs w:val="22"/>
        </w:rPr>
        <w:t>“</w:t>
      </w:r>
      <w:r w:rsidRPr="00064D05">
        <w:rPr>
          <w:rFonts w:ascii="Arial" w:hAnsi="Arial" w:cs="Arial"/>
          <w:b/>
          <w:sz w:val="22"/>
          <w:szCs w:val="22"/>
        </w:rPr>
        <w:t>Day</w:t>
      </w:r>
      <w:r w:rsidRPr="00064D05">
        <w:rPr>
          <w:rFonts w:ascii="Arial" w:hAnsi="Arial" w:cs="Arial"/>
          <w:sz w:val="22"/>
          <w:szCs w:val="22"/>
        </w:rPr>
        <w:t>” means calendar day, unless otherwise specified.</w:t>
      </w:r>
    </w:p>
    <w:p w:rsidR="001901AE" w:rsidRPr="0097632E" w:rsidRDefault="001901AE" w:rsidP="001901AE">
      <w:pPr>
        <w:rPr>
          <w:rFonts w:ascii="Arial" w:hAnsi="Arial" w:cs="Arial"/>
          <w:sz w:val="22"/>
          <w:szCs w:val="22"/>
        </w:rPr>
      </w:pPr>
    </w:p>
    <w:p w:rsidR="001901AE" w:rsidRPr="0097632E" w:rsidRDefault="00064D05" w:rsidP="001901AE">
      <w:pPr>
        <w:pStyle w:val="ExhibitB2"/>
        <w:keepNext w:val="0"/>
        <w:ind w:right="0"/>
        <w:rPr>
          <w:rFonts w:ascii="Arial" w:hAnsi="Arial" w:cs="Arial"/>
          <w:sz w:val="22"/>
          <w:szCs w:val="22"/>
        </w:rPr>
      </w:pPr>
      <w:r w:rsidRPr="00064D05">
        <w:rPr>
          <w:rFonts w:ascii="Arial" w:hAnsi="Arial" w:cs="Arial"/>
          <w:sz w:val="22"/>
          <w:szCs w:val="22"/>
        </w:rPr>
        <w:t>“</w:t>
      </w:r>
      <w:r w:rsidRPr="00064D05">
        <w:rPr>
          <w:rFonts w:ascii="Arial" w:hAnsi="Arial" w:cs="Arial"/>
          <w:b/>
          <w:sz w:val="22"/>
          <w:szCs w:val="22"/>
        </w:rPr>
        <w:t>Deliverable(s)</w:t>
      </w:r>
      <w:r w:rsidRPr="00064D05">
        <w:rPr>
          <w:rFonts w:ascii="Arial" w:hAnsi="Arial" w:cs="Arial"/>
          <w:sz w:val="22"/>
          <w:szCs w:val="22"/>
        </w:rPr>
        <w:t>” or “</w:t>
      </w:r>
      <w:r w:rsidRPr="00064D05">
        <w:rPr>
          <w:rFonts w:ascii="Arial" w:hAnsi="Arial" w:cs="Arial"/>
          <w:b/>
          <w:sz w:val="22"/>
          <w:szCs w:val="22"/>
        </w:rPr>
        <w:t>Submittal(s)</w:t>
      </w:r>
      <w:r w:rsidRPr="00064D05">
        <w:rPr>
          <w:rFonts w:ascii="Arial" w:hAnsi="Arial" w:cs="Arial"/>
          <w:sz w:val="22"/>
          <w:szCs w:val="22"/>
        </w:rPr>
        <w:t>” means one or more items, if specified in the Contract Documents, that the Contractor shall complete and deliver or submit to the AOC for acceptance.</w:t>
      </w:r>
    </w:p>
    <w:p w:rsidR="001901AE" w:rsidRPr="0097632E" w:rsidRDefault="001901AE" w:rsidP="001901AE">
      <w:pPr>
        <w:pStyle w:val="ListParagraph"/>
        <w:rPr>
          <w:rFonts w:ascii="Arial" w:hAnsi="Arial" w:cs="Arial"/>
          <w:sz w:val="22"/>
          <w:szCs w:val="22"/>
        </w:rPr>
      </w:pPr>
    </w:p>
    <w:p w:rsidR="001901AE" w:rsidRPr="0097632E" w:rsidRDefault="00064D05" w:rsidP="001901AE">
      <w:pPr>
        <w:pStyle w:val="ExhibitB2"/>
        <w:keepNext w:val="0"/>
        <w:ind w:right="0"/>
        <w:rPr>
          <w:rFonts w:ascii="Arial" w:hAnsi="Arial" w:cs="Arial"/>
          <w:sz w:val="22"/>
          <w:szCs w:val="22"/>
        </w:rPr>
      </w:pPr>
      <w:r w:rsidRPr="00064D05">
        <w:rPr>
          <w:rFonts w:ascii="Arial" w:hAnsi="Arial" w:cs="Arial"/>
          <w:b/>
          <w:sz w:val="22"/>
          <w:szCs w:val="22"/>
        </w:rPr>
        <w:t>“Executive Office”</w:t>
      </w:r>
      <w:r w:rsidRPr="00064D05">
        <w:rPr>
          <w:rFonts w:ascii="Arial" w:hAnsi="Arial" w:cs="Arial"/>
          <w:sz w:val="22"/>
          <w:szCs w:val="22"/>
        </w:rPr>
        <w:t xml:space="preserve"> refers to the Administrative Director of the Courts, the Chief of Staff, the Chief Administrative Officer, and the Chief Operating Officer.</w:t>
      </w:r>
    </w:p>
    <w:p w:rsidR="001901AE" w:rsidRPr="0097632E" w:rsidRDefault="001901AE" w:rsidP="001901AE">
      <w:pPr>
        <w:rPr>
          <w:rFonts w:ascii="Arial" w:hAnsi="Arial" w:cs="Arial"/>
          <w:sz w:val="22"/>
          <w:szCs w:val="22"/>
        </w:rPr>
      </w:pPr>
    </w:p>
    <w:p w:rsidR="001901AE" w:rsidRPr="0097632E" w:rsidRDefault="00064D05" w:rsidP="001901AE">
      <w:pPr>
        <w:pStyle w:val="ExhibitB2"/>
        <w:keepNext w:val="0"/>
        <w:ind w:right="0"/>
        <w:rPr>
          <w:rFonts w:ascii="Arial" w:hAnsi="Arial" w:cs="Arial"/>
          <w:sz w:val="22"/>
          <w:szCs w:val="22"/>
        </w:rPr>
      </w:pPr>
      <w:r w:rsidRPr="00064D05">
        <w:rPr>
          <w:rFonts w:ascii="Arial" w:hAnsi="Arial" w:cs="Arial"/>
          <w:sz w:val="22"/>
          <w:szCs w:val="22"/>
        </w:rPr>
        <w:t>“</w:t>
      </w:r>
      <w:r w:rsidRPr="00064D05">
        <w:rPr>
          <w:rFonts w:ascii="Arial" w:hAnsi="Arial" w:cs="Arial"/>
          <w:b/>
          <w:sz w:val="22"/>
          <w:szCs w:val="22"/>
        </w:rPr>
        <w:t>Force Majeure</w:t>
      </w:r>
      <w:r w:rsidRPr="00064D05">
        <w:rPr>
          <w:rFonts w:ascii="Arial" w:hAnsi="Arial" w:cs="Arial"/>
          <w:sz w:val="22"/>
          <w:szCs w:val="22"/>
        </w:rPr>
        <w:t xml:space="preserve">” means a delay which impacts the timely performance of Work for which </w:t>
      </w:r>
      <w:proofErr w:type="gramStart"/>
      <w:r w:rsidRPr="00064D05">
        <w:rPr>
          <w:rFonts w:ascii="Arial" w:hAnsi="Arial" w:cs="Arial"/>
          <w:sz w:val="22"/>
          <w:szCs w:val="22"/>
        </w:rPr>
        <w:t>neither the</w:t>
      </w:r>
      <w:proofErr w:type="gramEnd"/>
      <w:r w:rsidRPr="00064D05">
        <w:rPr>
          <w:rFonts w:ascii="Arial" w:hAnsi="Arial" w:cs="Arial"/>
          <w:sz w:val="22"/>
          <w:szCs w:val="22"/>
        </w:rPr>
        <w:t xml:space="preserve"> Contractor nor the AOC are liable because such delay or failure to perform was unforeseeable and beyond the control of the Party. Acts of Force Majeure include, but are not limited to:</w:t>
      </w:r>
    </w:p>
    <w:p w:rsidR="001901AE" w:rsidRPr="0097632E" w:rsidRDefault="001901AE" w:rsidP="001901AE">
      <w:pPr>
        <w:rPr>
          <w:rFonts w:ascii="Arial" w:hAnsi="Arial" w:cs="Arial"/>
          <w:sz w:val="22"/>
          <w:szCs w:val="22"/>
        </w:rPr>
      </w:pPr>
    </w:p>
    <w:p w:rsidR="001901AE" w:rsidRPr="0097632E" w:rsidRDefault="00064D05" w:rsidP="001901AE">
      <w:pPr>
        <w:pStyle w:val="ExhibitB3"/>
        <w:keepNext w:val="0"/>
        <w:spacing w:after="60"/>
        <w:ind w:right="0"/>
        <w:rPr>
          <w:rFonts w:ascii="Arial" w:hAnsi="Arial" w:cs="Arial"/>
          <w:sz w:val="22"/>
          <w:szCs w:val="22"/>
        </w:rPr>
      </w:pPr>
      <w:r w:rsidRPr="00064D05">
        <w:rPr>
          <w:rFonts w:ascii="Arial" w:hAnsi="Arial" w:cs="Arial"/>
          <w:sz w:val="22"/>
          <w:szCs w:val="22"/>
        </w:rPr>
        <w:t>Acts of God or the public enemy;</w:t>
      </w:r>
    </w:p>
    <w:p w:rsidR="001901AE" w:rsidRPr="0097632E" w:rsidRDefault="00064D05" w:rsidP="001901AE">
      <w:pPr>
        <w:pStyle w:val="ExhibitB3"/>
        <w:keepNext w:val="0"/>
        <w:spacing w:after="60"/>
        <w:ind w:right="0"/>
        <w:rPr>
          <w:rFonts w:ascii="Arial" w:hAnsi="Arial" w:cs="Arial"/>
          <w:sz w:val="22"/>
          <w:szCs w:val="22"/>
        </w:rPr>
      </w:pPr>
      <w:r w:rsidRPr="00064D05">
        <w:rPr>
          <w:rFonts w:ascii="Arial" w:hAnsi="Arial" w:cs="Arial"/>
          <w:sz w:val="22"/>
          <w:szCs w:val="22"/>
        </w:rPr>
        <w:t>Acts or omissions of any government entity;</w:t>
      </w:r>
    </w:p>
    <w:p w:rsidR="001901AE" w:rsidRPr="0097632E" w:rsidRDefault="00064D05" w:rsidP="001901AE">
      <w:pPr>
        <w:pStyle w:val="ExhibitB3"/>
        <w:keepNext w:val="0"/>
        <w:spacing w:after="60"/>
        <w:ind w:right="0"/>
        <w:rPr>
          <w:rFonts w:ascii="Arial" w:hAnsi="Arial" w:cs="Arial"/>
          <w:sz w:val="22"/>
          <w:szCs w:val="22"/>
        </w:rPr>
      </w:pPr>
      <w:r w:rsidRPr="00064D05">
        <w:rPr>
          <w:rFonts w:ascii="Arial" w:hAnsi="Arial" w:cs="Arial"/>
          <w:sz w:val="22"/>
          <w:szCs w:val="22"/>
        </w:rPr>
        <w:t>Fire or other casualty for which a Party is not responsible;</w:t>
      </w:r>
    </w:p>
    <w:p w:rsidR="001901AE" w:rsidRPr="0097632E" w:rsidRDefault="00064D05" w:rsidP="001901AE">
      <w:pPr>
        <w:pStyle w:val="ExhibitB3"/>
        <w:keepNext w:val="0"/>
        <w:spacing w:after="60"/>
        <w:ind w:right="0"/>
        <w:rPr>
          <w:rFonts w:ascii="Arial" w:hAnsi="Arial" w:cs="Arial"/>
          <w:sz w:val="22"/>
          <w:szCs w:val="22"/>
        </w:rPr>
      </w:pPr>
      <w:r w:rsidRPr="00064D05">
        <w:rPr>
          <w:rFonts w:ascii="Arial" w:hAnsi="Arial" w:cs="Arial"/>
          <w:sz w:val="22"/>
          <w:szCs w:val="22"/>
        </w:rPr>
        <w:t>Quarantine or epidemic;</w:t>
      </w:r>
    </w:p>
    <w:p w:rsidR="001901AE" w:rsidRPr="0097632E" w:rsidRDefault="00064D05" w:rsidP="001901AE">
      <w:pPr>
        <w:pStyle w:val="ExhibitB3"/>
        <w:keepNext w:val="0"/>
        <w:spacing w:after="60"/>
        <w:ind w:right="0"/>
        <w:rPr>
          <w:rFonts w:ascii="Arial" w:hAnsi="Arial" w:cs="Arial"/>
          <w:sz w:val="22"/>
          <w:szCs w:val="22"/>
        </w:rPr>
      </w:pPr>
      <w:r w:rsidRPr="00064D05">
        <w:rPr>
          <w:rFonts w:ascii="Arial" w:hAnsi="Arial" w:cs="Arial"/>
          <w:sz w:val="22"/>
          <w:szCs w:val="22"/>
        </w:rPr>
        <w:t>Strike or defensive lockout; and,</w:t>
      </w:r>
    </w:p>
    <w:p w:rsidR="001901AE" w:rsidRPr="0097632E" w:rsidRDefault="00064D05" w:rsidP="001901AE">
      <w:pPr>
        <w:pStyle w:val="ExhibitB3"/>
        <w:keepNext w:val="0"/>
        <w:ind w:right="0"/>
        <w:rPr>
          <w:rFonts w:ascii="Arial" w:hAnsi="Arial" w:cs="Arial"/>
          <w:sz w:val="22"/>
          <w:szCs w:val="22"/>
        </w:rPr>
      </w:pPr>
      <w:r w:rsidRPr="00064D05">
        <w:rPr>
          <w:rFonts w:ascii="Arial" w:hAnsi="Arial" w:cs="Arial"/>
          <w:sz w:val="22"/>
          <w:szCs w:val="22"/>
        </w:rPr>
        <w:t>Unusually severe weather conditions.</w:t>
      </w:r>
    </w:p>
    <w:p w:rsidR="001901AE" w:rsidRPr="0097632E" w:rsidRDefault="001901AE" w:rsidP="001901AE">
      <w:pPr>
        <w:pStyle w:val="ExhibitB2"/>
        <w:keepNext w:val="0"/>
        <w:numPr>
          <w:ilvl w:val="0"/>
          <w:numId w:val="0"/>
        </w:numPr>
        <w:ind w:left="720"/>
        <w:rPr>
          <w:rFonts w:ascii="Arial" w:hAnsi="Arial" w:cs="Arial"/>
          <w:color w:val="000000"/>
          <w:sz w:val="22"/>
          <w:szCs w:val="22"/>
        </w:rPr>
      </w:pPr>
    </w:p>
    <w:p w:rsidR="001901AE" w:rsidRPr="0097632E" w:rsidRDefault="00064D05" w:rsidP="001901AE">
      <w:pPr>
        <w:pStyle w:val="ExhibitB2"/>
        <w:keepNext w:val="0"/>
        <w:rPr>
          <w:rFonts w:ascii="Arial" w:hAnsi="Arial" w:cs="Arial"/>
          <w:color w:val="000000"/>
          <w:sz w:val="22"/>
          <w:szCs w:val="22"/>
        </w:rPr>
      </w:pPr>
      <w:r w:rsidRPr="00064D05">
        <w:rPr>
          <w:rFonts w:ascii="Arial" w:hAnsi="Arial" w:cs="Arial"/>
          <w:color w:val="000000"/>
          <w:sz w:val="22"/>
          <w:szCs w:val="22"/>
        </w:rPr>
        <w:t>“</w:t>
      </w:r>
      <w:r w:rsidRPr="00064D05">
        <w:rPr>
          <w:rFonts w:ascii="Arial" w:hAnsi="Arial" w:cs="Arial"/>
          <w:b/>
          <w:bCs/>
          <w:color w:val="000000"/>
          <w:sz w:val="22"/>
          <w:szCs w:val="22"/>
        </w:rPr>
        <w:t>Key Personnel</w:t>
      </w:r>
      <w:r w:rsidRPr="00064D05">
        <w:rPr>
          <w:rFonts w:ascii="Arial" w:hAnsi="Arial" w:cs="Arial"/>
          <w:color w:val="000000"/>
          <w:sz w:val="22"/>
          <w:szCs w:val="22"/>
        </w:rPr>
        <w:t>” mean the Contractor’s personnel named in Exhibit E, Contractor’s Key Personnel, whom the AOC has identified and approved to perform the Work of the Contract.  Roles of Key Personnel are set forth in Exhibit E, Contractor’s Key Personnel.</w:t>
      </w:r>
    </w:p>
    <w:p w:rsidR="001901AE" w:rsidRPr="0097632E" w:rsidRDefault="001901AE" w:rsidP="001901AE">
      <w:pPr>
        <w:pStyle w:val="ExhibitB2"/>
        <w:keepNext w:val="0"/>
        <w:numPr>
          <w:ilvl w:val="0"/>
          <w:numId w:val="0"/>
        </w:numPr>
        <w:rPr>
          <w:rFonts w:ascii="Arial" w:hAnsi="Arial" w:cs="Arial"/>
          <w:color w:val="000000"/>
          <w:sz w:val="22"/>
          <w:szCs w:val="22"/>
        </w:rPr>
      </w:pPr>
    </w:p>
    <w:p w:rsidR="001901AE" w:rsidRPr="0097632E" w:rsidRDefault="00064D05" w:rsidP="001901AE">
      <w:pPr>
        <w:pStyle w:val="ExhibitB2"/>
        <w:keepNext w:val="0"/>
        <w:ind w:right="0"/>
        <w:rPr>
          <w:rFonts w:ascii="Arial" w:hAnsi="Arial" w:cs="Arial"/>
          <w:sz w:val="22"/>
          <w:szCs w:val="22"/>
        </w:rPr>
      </w:pPr>
      <w:r w:rsidRPr="00064D05">
        <w:rPr>
          <w:rFonts w:ascii="Arial" w:hAnsi="Arial" w:cs="Arial"/>
          <w:sz w:val="22"/>
          <w:szCs w:val="22"/>
        </w:rPr>
        <w:t>“</w:t>
      </w:r>
      <w:r w:rsidRPr="00064D05">
        <w:rPr>
          <w:rFonts w:ascii="Arial" w:hAnsi="Arial" w:cs="Arial"/>
          <w:b/>
          <w:sz w:val="22"/>
          <w:szCs w:val="22"/>
        </w:rPr>
        <w:t>Material</w:t>
      </w:r>
      <w:r w:rsidRPr="00064D05">
        <w:rPr>
          <w:rFonts w:ascii="Arial" w:hAnsi="Arial" w:cs="Arial"/>
          <w:sz w:val="22"/>
          <w:szCs w:val="22"/>
        </w:rPr>
        <w:t>” means all types of tangible personal property, including but not limited to goods, supplies, equipment, commodities, and information and telecommunication technology.</w:t>
      </w:r>
    </w:p>
    <w:p w:rsidR="001901AE" w:rsidRPr="0097632E" w:rsidRDefault="001901AE" w:rsidP="001901AE">
      <w:pPr>
        <w:rPr>
          <w:rFonts w:ascii="Arial" w:hAnsi="Arial" w:cs="Arial"/>
          <w:sz w:val="22"/>
          <w:szCs w:val="22"/>
        </w:rPr>
      </w:pPr>
    </w:p>
    <w:p w:rsidR="001901AE" w:rsidRPr="0097632E" w:rsidRDefault="00064D05" w:rsidP="001901AE">
      <w:pPr>
        <w:pStyle w:val="ExhibitB2"/>
        <w:keepNext w:val="0"/>
        <w:ind w:right="0"/>
        <w:rPr>
          <w:rFonts w:ascii="Arial" w:hAnsi="Arial" w:cs="Arial"/>
          <w:sz w:val="22"/>
          <w:szCs w:val="22"/>
        </w:rPr>
      </w:pPr>
      <w:r w:rsidRPr="00064D05">
        <w:rPr>
          <w:rFonts w:ascii="Arial" w:hAnsi="Arial" w:cs="Arial"/>
          <w:sz w:val="22"/>
          <w:szCs w:val="22"/>
        </w:rPr>
        <w:t>“</w:t>
      </w:r>
      <w:r w:rsidRPr="00064D05">
        <w:rPr>
          <w:rFonts w:ascii="Arial" w:hAnsi="Arial" w:cs="Arial"/>
          <w:b/>
          <w:sz w:val="22"/>
          <w:szCs w:val="22"/>
        </w:rPr>
        <w:t>Notice</w:t>
      </w:r>
      <w:r w:rsidRPr="00064D05">
        <w:rPr>
          <w:rFonts w:ascii="Arial" w:hAnsi="Arial" w:cs="Arial"/>
          <w:sz w:val="22"/>
          <w:szCs w:val="22"/>
        </w:rPr>
        <w:t>” means a written document initiated by the authorized representative of either Party to this Agreement and given by:</w:t>
      </w:r>
    </w:p>
    <w:p w:rsidR="001901AE" w:rsidRPr="0097632E" w:rsidRDefault="001901AE" w:rsidP="001901AE">
      <w:pPr>
        <w:rPr>
          <w:rFonts w:ascii="Arial" w:hAnsi="Arial" w:cs="Arial"/>
          <w:sz w:val="22"/>
          <w:szCs w:val="22"/>
        </w:rPr>
      </w:pPr>
    </w:p>
    <w:p w:rsidR="001901AE" w:rsidRPr="0097632E" w:rsidRDefault="00064D05" w:rsidP="001901AE">
      <w:pPr>
        <w:pStyle w:val="ExhibitB3"/>
        <w:keepNext w:val="0"/>
        <w:ind w:right="0"/>
        <w:rPr>
          <w:rFonts w:ascii="Arial" w:hAnsi="Arial" w:cs="Arial"/>
          <w:sz w:val="22"/>
          <w:szCs w:val="22"/>
        </w:rPr>
      </w:pPr>
      <w:r w:rsidRPr="00064D05">
        <w:rPr>
          <w:rFonts w:ascii="Arial" w:hAnsi="Arial" w:cs="Arial"/>
          <w:sz w:val="22"/>
          <w:szCs w:val="22"/>
        </w:rPr>
        <w:t>Depositing in the U. S. Mail (or approved commercial express carrier) prepaid to the address of the appropriate authorized representative of the other Party, which shall be effective upon date of receipt; or</w:t>
      </w:r>
    </w:p>
    <w:p w:rsidR="001901AE" w:rsidRPr="0097632E" w:rsidRDefault="001901AE" w:rsidP="001901AE">
      <w:pPr>
        <w:rPr>
          <w:rFonts w:ascii="Arial" w:hAnsi="Arial" w:cs="Arial"/>
          <w:sz w:val="22"/>
          <w:szCs w:val="22"/>
        </w:rPr>
      </w:pPr>
    </w:p>
    <w:p w:rsidR="001901AE" w:rsidRPr="0097632E" w:rsidRDefault="00064D05" w:rsidP="001901AE">
      <w:pPr>
        <w:pStyle w:val="ExhibitB3"/>
        <w:keepNext w:val="0"/>
        <w:ind w:right="0"/>
        <w:rPr>
          <w:rFonts w:ascii="Arial" w:hAnsi="Arial" w:cs="Arial"/>
          <w:sz w:val="22"/>
          <w:szCs w:val="22"/>
        </w:rPr>
      </w:pPr>
      <w:r w:rsidRPr="00064D05">
        <w:rPr>
          <w:rFonts w:ascii="Arial" w:hAnsi="Arial" w:cs="Arial"/>
          <w:sz w:val="22"/>
          <w:szCs w:val="22"/>
        </w:rPr>
        <w:t>Hand-delivered to the other Party’s authorized representative, which shall be effective on the date of service.</w:t>
      </w:r>
    </w:p>
    <w:p w:rsidR="001901AE" w:rsidRPr="0097632E" w:rsidRDefault="001901AE" w:rsidP="001901AE">
      <w:pPr>
        <w:rPr>
          <w:rFonts w:ascii="Arial" w:hAnsi="Arial" w:cs="Arial"/>
          <w:color w:val="000000"/>
          <w:sz w:val="22"/>
          <w:szCs w:val="22"/>
        </w:rPr>
      </w:pPr>
    </w:p>
    <w:p w:rsidR="001901AE" w:rsidRPr="0097632E" w:rsidRDefault="00064D05" w:rsidP="001901AE">
      <w:pPr>
        <w:pStyle w:val="ExhibitB2"/>
        <w:keepNext w:val="0"/>
        <w:ind w:right="0"/>
        <w:rPr>
          <w:rFonts w:ascii="Arial" w:hAnsi="Arial" w:cs="Arial"/>
          <w:color w:val="000000"/>
          <w:sz w:val="22"/>
          <w:szCs w:val="22"/>
        </w:rPr>
      </w:pPr>
      <w:r w:rsidRPr="00064D05">
        <w:rPr>
          <w:rFonts w:ascii="Arial" w:hAnsi="Arial" w:cs="Arial"/>
          <w:color w:val="000000"/>
          <w:sz w:val="22"/>
          <w:szCs w:val="22"/>
          <w:lang w:bidi="en-US"/>
        </w:rPr>
        <w:t>“</w:t>
      </w:r>
      <w:r w:rsidRPr="00064D05">
        <w:rPr>
          <w:rFonts w:ascii="Arial" w:hAnsi="Arial" w:cs="Arial"/>
          <w:b/>
          <w:color w:val="000000"/>
          <w:sz w:val="22"/>
          <w:szCs w:val="22"/>
          <w:lang w:bidi="en-US"/>
        </w:rPr>
        <w:t>Party</w:t>
      </w:r>
      <w:r w:rsidRPr="00064D05">
        <w:rPr>
          <w:rFonts w:ascii="Arial" w:hAnsi="Arial" w:cs="Arial"/>
          <w:color w:val="000000"/>
          <w:sz w:val="22"/>
          <w:szCs w:val="22"/>
          <w:lang w:bidi="en-US"/>
        </w:rPr>
        <w:t>” means either the AOC or Contractor, as the case may be.</w:t>
      </w:r>
    </w:p>
    <w:p w:rsidR="001901AE" w:rsidRPr="0097632E" w:rsidRDefault="001901AE" w:rsidP="001901AE">
      <w:pPr>
        <w:pStyle w:val="ExhibitB2"/>
        <w:keepNext w:val="0"/>
        <w:numPr>
          <w:ilvl w:val="0"/>
          <w:numId w:val="0"/>
        </w:numPr>
        <w:ind w:left="1368" w:right="0"/>
        <w:rPr>
          <w:rFonts w:ascii="Arial" w:hAnsi="Arial" w:cs="Arial"/>
          <w:color w:val="000000"/>
          <w:sz w:val="22"/>
          <w:szCs w:val="22"/>
        </w:rPr>
      </w:pPr>
    </w:p>
    <w:p w:rsidR="001901AE" w:rsidRPr="0097632E" w:rsidRDefault="00064D05" w:rsidP="001901AE">
      <w:pPr>
        <w:pStyle w:val="ExhibitB2"/>
        <w:keepNext w:val="0"/>
        <w:ind w:right="0"/>
        <w:rPr>
          <w:rFonts w:ascii="Arial" w:hAnsi="Arial" w:cs="Arial"/>
          <w:color w:val="000000"/>
          <w:sz w:val="22"/>
          <w:szCs w:val="22"/>
        </w:rPr>
      </w:pPr>
      <w:r w:rsidRPr="00064D05">
        <w:rPr>
          <w:rFonts w:ascii="Arial" w:hAnsi="Arial" w:cs="Arial"/>
          <w:color w:val="000000"/>
          <w:sz w:val="22"/>
          <w:szCs w:val="22"/>
        </w:rPr>
        <w:lastRenderedPageBreak/>
        <w:t>“</w:t>
      </w:r>
      <w:r w:rsidRPr="00064D05">
        <w:rPr>
          <w:rFonts w:ascii="Arial" w:hAnsi="Arial" w:cs="Arial"/>
          <w:b/>
          <w:color w:val="000000"/>
          <w:sz w:val="22"/>
          <w:szCs w:val="22"/>
        </w:rPr>
        <w:t>Project Manager</w:t>
      </w:r>
      <w:r w:rsidRPr="00064D05">
        <w:rPr>
          <w:rFonts w:ascii="Arial" w:hAnsi="Arial" w:cs="Arial"/>
          <w:color w:val="000000"/>
          <w:sz w:val="22"/>
          <w:szCs w:val="22"/>
        </w:rPr>
        <w:t xml:space="preserve">” refers to the AOC’s assigned representative or designee responsible for the oversight of all Contractor activities/services. </w:t>
      </w:r>
    </w:p>
    <w:p w:rsidR="001901AE" w:rsidRPr="0097632E" w:rsidRDefault="001901AE" w:rsidP="001901AE">
      <w:pPr>
        <w:pStyle w:val="ExhibitB2"/>
        <w:keepNext w:val="0"/>
        <w:numPr>
          <w:ilvl w:val="0"/>
          <w:numId w:val="0"/>
        </w:numPr>
        <w:ind w:left="720" w:right="0"/>
        <w:rPr>
          <w:rFonts w:ascii="Arial" w:hAnsi="Arial" w:cs="Arial"/>
          <w:color w:val="000000"/>
          <w:sz w:val="22"/>
          <w:szCs w:val="22"/>
        </w:rPr>
      </w:pPr>
    </w:p>
    <w:p w:rsidR="001901AE" w:rsidRPr="0097632E" w:rsidRDefault="00064D05" w:rsidP="001901AE">
      <w:pPr>
        <w:pStyle w:val="ExhibitB2"/>
        <w:keepNext w:val="0"/>
        <w:ind w:right="0"/>
        <w:rPr>
          <w:rFonts w:ascii="Arial" w:hAnsi="Arial" w:cs="Arial"/>
          <w:color w:val="000000"/>
          <w:sz w:val="22"/>
          <w:szCs w:val="22"/>
        </w:rPr>
      </w:pPr>
      <w:r w:rsidRPr="00064D05">
        <w:rPr>
          <w:rFonts w:ascii="Arial" w:hAnsi="Arial" w:cs="Arial"/>
          <w:color w:val="000000"/>
          <w:sz w:val="22"/>
          <w:szCs w:val="22"/>
        </w:rPr>
        <w:t>“</w:t>
      </w:r>
      <w:r w:rsidRPr="00064D05">
        <w:rPr>
          <w:rFonts w:ascii="Arial" w:hAnsi="Arial" w:cs="Arial"/>
          <w:b/>
          <w:color w:val="000000"/>
          <w:sz w:val="22"/>
          <w:szCs w:val="22"/>
        </w:rPr>
        <w:t>Project</w:t>
      </w:r>
      <w:r w:rsidRPr="00064D05">
        <w:rPr>
          <w:rFonts w:ascii="Arial" w:hAnsi="Arial" w:cs="Arial"/>
          <w:color w:val="000000"/>
          <w:sz w:val="22"/>
          <w:szCs w:val="22"/>
        </w:rPr>
        <w:t>” refers to all activity relative to this Agreement including activity of the Contractor, its Subcontractors, the AOC and the AOC’s representatives.</w:t>
      </w:r>
    </w:p>
    <w:p w:rsidR="001901AE" w:rsidRPr="0097632E" w:rsidRDefault="001901AE" w:rsidP="001901AE">
      <w:pPr>
        <w:rPr>
          <w:rFonts w:ascii="Arial" w:hAnsi="Arial" w:cs="Arial"/>
          <w:sz w:val="22"/>
          <w:szCs w:val="22"/>
        </w:rPr>
      </w:pPr>
    </w:p>
    <w:p w:rsidR="001901AE" w:rsidRPr="0097632E" w:rsidRDefault="00064D05" w:rsidP="001901AE">
      <w:pPr>
        <w:pStyle w:val="ExhibitB2"/>
        <w:keepNext w:val="0"/>
        <w:ind w:right="0"/>
        <w:rPr>
          <w:rFonts w:ascii="Arial" w:hAnsi="Arial" w:cs="Arial"/>
          <w:sz w:val="22"/>
          <w:szCs w:val="22"/>
        </w:rPr>
      </w:pPr>
      <w:r w:rsidRPr="00064D05">
        <w:rPr>
          <w:rFonts w:ascii="Arial" w:hAnsi="Arial" w:cs="Arial"/>
          <w:sz w:val="22"/>
          <w:szCs w:val="22"/>
        </w:rPr>
        <w:t>“</w:t>
      </w:r>
      <w:r w:rsidRPr="00064D05">
        <w:rPr>
          <w:rFonts w:ascii="Arial" w:hAnsi="Arial" w:cs="Arial"/>
          <w:b/>
          <w:sz w:val="22"/>
          <w:szCs w:val="22"/>
        </w:rPr>
        <w:t>Standard Agreement Coversheet</w:t>
      </w:r>
      <w:r w:rsidRPr="00064D05">
        <w:rPr>
          <w:rFonts w:ascii="Arial" w:hAnsi="Arial" w:cs="Arial"/>
          <w:sz w:val="22"/>
          <w:szCs w:val="22"/>
        </w:rPr>
        <w:t>” or “</w:t>
      </w:r>
      <w:r w:rsidRPr="00064D05">
        <w:rPr>
          <w:rFonts w:ascii="Arial" w:hAnsi="Arial" w:cs="Arial"/>
          <w:b/>
          <w:sz w:val="22"/>
          <w:szCs w:val="22"/>
        </w:rPr>
        <w:t>Standard Amendment Coversheet</w:t>
      </w:r>
      <w:r w:rsidRPr="00064D05">
        <w:rPr>
          <w:rFonts w:ascii="Arial" w:hAnsi="Arial" w:cs="Arial"/>
          <w:sz w:val="22"/>
          <w:szCs w:val="22"/>
        </w:rPr>
        <w:t>” means the form used by the AOC to enter into agreements or amendments with other parties.  Several originally signed, fully executed versions of the Standard Agreement Coversheet or Standard Amendment Coversheet, together with the integrated Contract Documents, shall each represent the Agreement or Amendment as an individual “</w:t>
      </w:r>
      <w:r w:rsidRPr="00064D05">
        <w:rPr>
          <w:rFonts w:ascii="Arial" w:hAnsi="Arial" w:cs="Arial"/>
          <w:b/>
          <w:bCs/>
          <w:sz w:val="22"/>
          <w:szCs w:val="22"/>
        </w:rPr>
        <w:t>Contract Counterpart</w:t>
      </w:r>
      <w:r w:rsidRPr="00064D05">
        <w:rPr>
          <w:rFonts w:ascii="Arial" w:hAnsi="Arial" w:cs="Arial"/>
          <w:sz w:val="22"/>
          <w:szCs w:val="22"/>
        </w:rPr>
        <w:t>.”</w:t>
      </w:r>
    </w:p>
    <w:p w:rsidR="001901AE" w:rsidRPr="0097632E" w:rsidRDefault="001901AE" w:rsidP="001901AE">
      <w:pPr>
        <w:rPr>
          <w:rFonts w:ascii="Arial" w:hAnsi="Arial" w:cs="Arial"/>
          <w:sz w:val="22"/>
          <w:szCs w:val="22"/>
        </w:rPr>
      </w:pPr>
    </w:p>
    <w:p w:rsidR="001901AE" w:rsidRPr="0097632E" w:rsidRDefault="00064D05" w:rsidP="001901AE">
      <w:pPr>
        <w:pStyle w:val="ExhibitB2"/>
        <w:keepNext w:val="0"/>
        <w:ind w:right="0"/>
        <w:rPr>
          <w:rFonts w:ascii="Arial" w:hAnsi="Arial" w:cs="Arial"/>
          <w:sz w:val="22"/>
          <w:szCs w:val="22"/>
        </w:rPr>
      </w:pPr>
      <w:r w:rsidRPr="00064D05">
        <w:rPr>
          <w:rFonts w:ascii="Arial" w:hAnsi="Arial" w:cs="Arial"/>
          <w:sz w:val="22"/>
          <w:szCs w:val="22"/>
        </w:rPr>
        <w:t>“</w:t>
      </w:r>
      <w:r w:rsidRPr="00064D05">
        <w:rPr>
          <w:rFonts w:ascii="Arial" w:hAnsi="Arial" w:cs="Arial"/>
          <w:b/>
          <w:bCs/>
          <w:sz w:val="22"/>
          <w:szCs w:val="22"/>
        </w:rPr>
        <w:t>Stop Work Order</w:t>
      </w:r>
      <w:r w:rsidRPr="00064D05">
        <w:rPr>
          <w:rFonts w:ascii="Arial" w:hAnsi="Arial" w:cs="Arial"/>
          <w:sz w:val="22"/>
          <w:szCs w:val="22"/>
        </w:rPr>
        <w:t>” means the written Notice, delivered in accordance with this Agreement, by which the AOC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1901AE" w:rsidRPr="0097632E" w:rsidRDefault="001901AE" w:rsidP="001901AE">
      <w:pPr>
        <w:rPr>
          <w:rFonts w:ascii="Arial" w:hAnsi="Arial" w:cs="Arial"/>
          <w:color w:val="000000"/>
          <w:sz w:val="22"/>
          <w:szCs w:val="22"/>
        </w:rPr>
      </w:pPr>
    </w:p>
    <w:p w:rsidR="005B6D5B" w:rsidRPr="0097632E" w:rsidRDefault="00064D05" w:rsidP="005B6D5B">
      <w:pPr>
        <w:pStyle w:val="ExhibitB2"/>
        <w:keepNext w:val="0"/>
        <w:rPr>
          <w:rFonts w:ascii="Arial" w:hAnsi="Arial" w:cs="Arial"/>
          <w:sz w:val="22"/>
          <w:szCs w:val="22"/>
        </w:rPr>
      </w:pPr>
      <w:r w:rsidRPr="00064D05">
        <w:rPr>
          <w:rFonts w:ascii="Arial" w:hAnsi="Arial" w:cs="Arial"/>
          <w:sz w:val="22"/>
          <w:szCs w:val="22"/>
        </w:rPr>
        <w:t>“</w:t>
      </w:r>
      <w:r w:rsidRPr="00064D05">
        <w:rPr>
          <w:rFonts w:ascii="Arial" w:hAnsi="Arial" w:cs="Arial"/>
          <w:b/>
          <w:sz w:val="22"/>
          <w:szCs w:val="22"/>
        </w:rPr>
        <w:t>Subcontractor</w:t>
      </w:r>
      <w:r w:rsidRPr="00064D05">
        <w:rPr>
          <w:rFonts w:ascii="Arial" w:hAnsi="Arial" w:cs="Arial"/>
          <w:sz w:val="22"/>
          <w:szCs w:val="22"/>
        </w:rPr>
        <w:t xml:space="preserve">” shall mean an individual, firm, partnership, or corporation having a contract, purchase order, or agreement with the Contractor, or with any Subcontractor of any tier for the performance of any part of the Agreement.  When the AOC refers to Subcontractor(s) in this document, for purposes of this Agreement and unless otherwise expressly stated, the term “Subcontractor” includes, at every level and/or tier, all subcontractors, sub-consultants, suppliers, and </w:t>
      </w:r>
      <w:proofErr w:type="spellStart"/>
      <w:r w:rsidRPr="00064D05">
        <w:rPr>
          <w:rFonts w:ascii="Arial" w:hAnsi="Arial" w:cs="Arial"/>
          <w:sz w:val="22"/>
          <w:szCs w:val="22"/>
        </w:rPr>
        <w:t>materialmen</w:t>
      </w:r>
      <w:proofErr w:type="spellEnd"/>
      <w:r w:rsidRPr="00064D05">
        <w:rPr>
          <w:rFonts w:ascii="Arial" w:hAnsi="Arial" w:cs="Arial"/>
          <w:sz w:val="22"/>
          <w:szCs w:val="22"/>
        </w:rPr>
        <w:t>.</w:t>
      </w:r>
    </w:p>
    <w:p w:rsidR="005B6D5B" w:rsidRPr="0097632E" w:rsidRDefault="005B6D5B" w:rsidP="001901AE">
      <w:pPr>
        <w:rPr>
          <w:rFonts w:ascii="Arial" w:hAnsi="Arial" w:cs="Arial"/>
          <w:color w:val="000000"/>
          <w:sz w:val="22"/>
          <w:szCs w:val="22"/>
        </w:rPr>
      </w:pPr>
    </w:p>
    <w:p w:rsidR="001901AE" w:rsidRPr="0097632E" w:rsidRDefault="00064D05" w:rsidP="001901AE">
      <w:pPr>
        <w:pStyle w:val="ExhibitB2"/>
        <w:keepNext w:val="0"/>
        <w:ind w:right="0"/>
        <w:rPr>
          <w:rFonts w:ascii="Arial" w:hAnsi="Arial" w:cs="Arial"/>
          <w:color w:val="000000"/>
          <w:sz w:val="22"/>
          <w:szCs w:val="22"/>
        </w:rPr>
      </w:pPr>
      <w:r w:rsidRPr="00064D05">
        <w:rPr>
          <w:rFonts w:ascii="Arial" w:hAnsi="Arial" w:cs="Arial"/>
          <w:color w:val="000000"/>
          <w:sz w:val="22"/>
          <w:szCs w:val="22"/>
        </w:rPr>
        <w:t>“</w:t>
      </w:r>
      <w:r w:rsidRPr="00064D05">
        <w:rPr>
          <w:rFonts w:ascii="Arial" w:hAnsi="Arial" w:cs="Arial"/>
          <w:b/>
          <w:color w:val="000000"/>
          <w:sz w:val="22"/>
          <w:szCs w:val="22"/>
        </w:rPr>
        <w:t>Task(s)</w:t>
      </w:r>
      <w:r w:rsidRPr="00064D05">
        <w:rPr>
          <w:rFonts w:ascii="Arial" w:hAnsi="Arial" w:cs="Arial"/>
          <w:color w:val="000000"/>
          <w:sz w:val="22"/>
          <w:szCs w:val="22"/>
        </w:rPr>
        <w:t xml:space="preserve">” means one or more functions, if specified in the Contract to be performed by the Contractor for the AOC. </w:t>
      </w:r>
    </w:p>
    <w:p w:rsidR="001901AE" w:rsidRPr="0097632E" w:rsidRDefault="001901AE" w:rsidP="001901AE">
      <w:pPr>
        <w:pStyle w:val="ExhibitB2"/>
        <w:keepNext w:val="0"/>
        <w:numPr>
          <w:ilvl w:val="0"/>
          <w:numId w:val="0"/>
        </w:numPr>
        <w:ind w:left="720" w:right="0"/>
        <w:rPr>
          <w:rFonts w:ascii="Arial" w:hAnsi="Arial" w:cs="Arial"/>
          <w:color w:val="000000"/>
          <w:sz w:val="22"/>
          <w:szCs w:val="22"/>
        </w:rPr>
      </w:pPr>
    </w:p>
    <w:p w:rsidR="001901AE" w:rsidRPr="0097632E" w:rsidRDefault="00064D05" w:rsidP="001901AE">
      <w:pPr>
        <w:pStyle w:val="ExhibitB2"/>
        <w:keepNext w:val="0"/>
        <w:ind w:right="0"/>
        <w:rPr>
          <w:rFonts w:ascii="Arial" w:hAnsi="Arial" w:cs="Arial"/>
          <w:color w:val="000000"/>
          <w:sz w:val="22"/>
          <w:szCs w:val="22"/>
        </w:rPr>
      </w:pPr>
      <w:r w:rsidRPr="00064D05">
        <w:rPr>
          <w:rFonts w:ascii="Arial" w:hAnsi="Arial" w:cs="Arial"/>
          <w:color w:val="000000"/>
          <w:sz w:val="22"/>
          <w:szCs w:val="22"/>
        </w:rPr>
        <w:t>“</w:t>
      </w:r>
      <w:r w:rsidRPr="00064D05">
        <w:rPr>
          <w:rFonts w:ascii="Arial" w:hAnsi="Arial" w:cs="Arial"/>
          <w:b/>
          <w:color w:val="000000"/>
          <w:sz w:val="22"/>
          <w:szCs w:val="22"/>
        </w:rPr>
        <w:t>Third Party</w:t>
      </w:r>
      <w:r w:rsidRPr="00064D05">
        <w:rPr>
          <w:rFonts w:ascii="Arial" w:hAnsi="Arial" w:cs="Arial"/>
          <w:color w:val="000000"/>
          <w:sz w:val="22"/>
          <w:szCs w:val="22"/>
        </w:rPr>
        <w:t>” refers to any individual, association, partnership, firm, company, corporation, consultant, Subcontractor, or combination thereof, including joint ventures, other than the AOC or the Contractor, which is not a party to this Agreement.</w:t>
      </w:r>
    </w:p>
    <w:p w:rsidR="001901AE" w:rsidRPr="0097632E" w:rsidRDefault="001901AE" w:rsidP="001901AE">
      <w:pPr>
        <w:rPr>
          <w:rFonts w:ascii="Arial" w:hAnsi="Arial" w:cs="Arial"/>
          <w:color w:val="000000"/>
          <w:sz w:val="22"/>
          <w:szCs w:val="22"/>
        </w:rPr>
      </w:pPr>
    </w:p>
    <w:p w:rsidR="001901AE" w:rsidRPr="0097632E" w:rsidRDefault="00064D05" w:rsidP="001901AE">
      <w:pPr>
        <w:pStyle w:val="ExhibitB2"/>
        <w:keepNext w:val="0"/>
        <w:widowControl w:val="0"/>
        <w:rPr>
          <w:rFonts w:ascii="Arial" w:hAnsi="Arial" w:cs="Arial"/>
          <w:color w:val="000000"/>
          <w:sz w:val="22"/>
          <w:szCs w:val="22"/>
        </w:rPr>
      </w:pPr>
      <w:r w:rsidRPr="00064D05">
        <w:rPr>
          <w:rFonts w:ascii="Arial" w:hAnsi="Arial" w:cs="Arial"/>
          <w:b/>
          <w:bCs/>
          <w:color w:val="000000"/>
          <w:sz w:val="22"/>
          <w:szCs w:val="22"/>
        </w:rPr>
        <w:t>“Transition Period”</w:t>
      </w:r>
      <w:r w:rsidRPr="00064D05">
        <w:rPr>
          <w:rFonts w:ascii="Arial" w:hAnsi="Arial" w:cs="Arial"/>
          <w:color w:val="000000"/>
          <w:sz w:val="22"/>
          <w:szCs w:val="22"/>
        </w:rPr>
        <w:t xml:space="preserve"> means a period of time commencing (</w:t>
      </w:r>
      <w:proofErr w:type="spellStart"/>
      <w:r w:rsidRPr="00064D05">
        <w:rPr>
          <w:rFonts w:ascii="Arial" w:hAnsi="Arial" w:cs="Arial"/>
          <w:color w:val="000000"/>
          <w:sz w:val="22"/>
          <w:szCs w:val="22"/>
        </w:rPr>
        <w:t>i</w:t>
      </w:r>
      <w:proofErr w:type="spellEnd"/>
      <w:r w:rsidRPr="00064D05">
        <w:rPr>
          <w:rFonts w:ascii="Arial" w:hAnsi="Arial" w:cs="Arial"/>
          <w:color w:val="000000"/>
          <w:sz w:val="22"/>
          <w:szCs w:val="22"/>
        </w:rPr>
        <w:t>) three months prior to the expiration of this Agreement or on an earlier date as the AOC may request and Contractor may agree, (ii) upon any notice of termination or non-renewal of this Agreement, or (iii) three months prior to any other ceasing of services under this Agreement, as applicable, and continuing through the effective date of expiration, termination or cessation, but for no less than three months.  Notwithstanding the foregoing, in no event shall the Transition Period extend more than 60 days beyond the effective date of termination, regardless of the reason for the termination.</w:t>
      </w:r>
    </w:p>
    <w:p w:rsidR="001901AE" w:rsidRPr="0097632E" w:rsidRDefault="001901AE" w:rsidP="001901AE">
      <w:pPr>
        <w:pStyle w:val="ExhibitB2"/>
        <w:keepNext w:val="0"/>
        <w:widowControl w:val="0"/>
        <w:numPr>
          <w:ilvl w:val="0"/>
          <w:numId w:val="0"/>
        </w:numPr>
        <w:rPr>
          <w:rFonts w:ascii="Arial" w:hAnsi="Arial" w:cs="Arial"/>
          <w:color w:val="000000"/>
          <w:sz w:val="22"/>
          <w:szCs w:val="22"/>
        </w:rPr>
      </w:pPr>
    </w:p>
    <w:p w:rsidR="001901AE" w:rsidRPr="0097632E" w:rsidRDefault="00064D05" w:rsidP="001901AE">
      <w:pPr>
        <w:pStyle w:val="ExhibitB2"/>
        <w:keepNext w:val="0"/>
        <w:widowControl w:val="0"/>
        <w:rPr>
          <w:rFonts w:ascii="Arial" w:hAnsi="Arial" w:cs="Arial"/>
          <w:color w:val="000000"/>
          <w:sz w:val="22"/>
          <w:szCs w:val="22"/>
        </w:rPr>
      </w:pPr>
      <w:r w:rsidRPr="00064D05">
        <w:rPr>
          <w:rFonts w:ascii="Arial" w:hAnsi="Arial" w:cs="Arial"/>
          <w:b/>
          <w:bCs/>
          <w:color w:val="000000"/>
          <w:sz w:val="22"/>
          <w:szCs w:val="22"/>
        </w:rPr>
        <w:t>“Transition Plan”</w:t>
      </w:r>
      <w:r w:rsidRPr="00064D05">
        <w:rPr>
          <w:rFonts w:ascii="Arial" w:hAnsi="Arial" w:cs="Arial"/>
          <w:color w:val="000000"/>
          <w:sz w:val="22"/>
          <w:szCs w:val="22"/>
        </w:rPr>
        <w:t xml:space="preserve"> refers to the plan set forth in this Agreement as necessary to allow the Work to continue without interruption or adverse effect and facilitate the orderly transfer of the Work to the AOC or the AOC’s designee.</w:t>
      </w:r>
    </w:p>
    <w:p w:rsidR="001901AE" w:rsidRPr="0097632E" w:rsidRDefault="001901AE" w:rsidP="001901AE">
      <w:pPr>
        <w:pStyle w:val="ExhibitB2"/>
        <w:keepNext w:val="0"/>
        <w:widowControl w:val="0"/>
        <w:numPr>
          <w:ilvl w:val="0"/>
          <w:numId w:val="0"/>
        </w:numPr>
        <w:rPr>
          <w:rFonts w:ascii="Arial" w:hAnsi="Arial" w:cs="Arial"/>
          <w:color w:val="000000"/>
          <w:sz w:val="22"/>
          <w:szCs w:val="22"/>
        </w:rPr>
      </w:pPr>
    </w:p>
    <w:p w:rsidR="001901AE" w:rsidRPr="0097632E" w:rsidRDefault="00064D05" w:rsidP="001901AE">
      <w:pPr>
        <w:pStyle w:val="ExhibitB2"/>
        <w:keepNext w:val="0"/>
        <w:ind w:right="0"/>
        <w:rPr>
          <w:rFonts w:ascii="Arial" w:hAnsi="Arial" w:cs="Arial"/>
          <w:color w:val="000000"/>
          <w:sz w:val="22"/>
          <w:szCs w:val="22"/>
        </w:rPr>
      </w:pPr>
      <w:r w:rsidRPr="00064D05">
        <w:rPr>
          <w:rFonts w:ascii="Arial" w:hAnsi="Arial" w:cs="Arial"/>
          <w:sz w:val="22"/>
          <w:szCs w:val="22"/>
          <w:lang w:bidi="en-US"/>
        </w:rPr>
        <w:t>“</w:t>
      </w:r>
      <w:r w:rsidRPr="00064D05">
        <w:rPr>
          <w:rFonts w:ascii="Arial" w:hAnsi="Arial" w:cs="Arial"/>
          <w:b/>
          <w:sz w:val="22"/>
          <w:szCs w:val="22"/>
          <w:lang w:bidi="en-US"/>
        </w:rPr>
        <w:t>Work</w:t>
      </w:r>
      <w:r w:rsidRPr="00064D05">
        <w:rPr>
          <w:rFonts w:ascii="Arial" w:hAnsi="Arial" w:cs="Arial"/>
          <w:sz w:val="22"/>
          <w:szCs w:val="22"/>
          <w:lang w:bidi="en-US"/>
        </w:rPr>
        <w:t>” or “</w:t>
      </w:r>
      <w:r w:rsidRPr="00064D05">
        <w:rPr>
          <w:rFonts w:ascii="Arial" w:hAnsi="Arial" w:cs="Arial"/>
          <w:b/>
          <w:sz w:val="22"/>
          <w:szCs w:val="22"/>
          <w:lang w:bidi="en-US"/>
        </w:rPr>
        <w:t>Work to be Performed</w:t>
      </w:r>
      <w:r w:rsidRPr="00064D05">
        <w:rPr>
          <w:rFonts w:ascii="Arial" w:hAnsi="Arial" w:cs="Arial"/>
          <w:sz w:val="22"/>
          <w:szCs w:val="22"/>
          <w:lang w:bidi="en-US"/>
        </w:rPr>
        <w:t>” or “</w:t>
      </w:r>
      <w:r w:rsidRPr="00064D05">
        <w:rPr>
          <w:rFonts w:ascii="Arial" w:hAnsi="Arial" w:cs="Arial"/>
          <w:b/>
          <w:sz w:val="22"/>
          <w:szCs w:val="22"/>
          <w:lang w:bidi="en-US"/>
        </w:rPr>
        <w:t>Contract Work</w:t>
      </w:r>
      <w:r w:rsidRPr="00064D05">
        <w:rPr>
          <w:rFonts w:ascii="Arial" w:hAnsi="Arial" w:cs="Arial"/>
          <w:sz w:val="22"/>
          <w:szCs w:val="22"/>
          <w:lang w:bidi="en-US"/>
        </w:rPr>
        <w:t xml:space="preserve">” may be used interchangeably to refer to the service, labor, Materials, Data, and other items </w:t>
      </w:r>
      <w:r w:rsidRPr="00064D05">
        <w:rPr>
          <w:rFonts w:ascii="Arial" w:hAnsi="Arial" w:cs="Arial"/>
          <w:sz w:val="22"/>
          <w:szCs w:val="22"/>
          <w:lang w:bidi="en-US"/>
        </w:rPr>
        <w:lastRenderedPageBreak/>
        <w:t>necessary for the execution, completion and fulfillment of the Agreement by the Contractor to the satisfaction of the AOC.  Work may be defined to include Tasks, Deliverables, and/or Submittals, as required by the Contract.</w:t>
      </w:r>
    </w:p>
    <w:p w:rsidR="001901AE" w:rsidRPr="0097632E" w:rsidRDefault="001901AE" w:rsidP="001901AE">
      <w:pPr>
        <w:pStyle w:val="ListParagraph"/>
        <w:rPr>
          <w:rFonts w:ascii="Arial" w:hAnsi="Arial" w:cs="Arial"/>
          <w:color w:val="000000"/>
          <w:sz w:val="22"/>
          <w:szCs w:val="22"/>
        </w:rPr>
      </w:pPr>
    </w:p>
    <w:p w:rsidR="001901AE" w:rsidRPr="0097632E" w:rsidRDefault="00064D05" w:rsidP="001901AE">
      <w:pPr>
        <w:pStyle w:val="ExhibitB1"/>
        <w:keepLines/>
        <w:rPr>
          <w:rFonts w:ascii="Arial" w:hAnsi="Arial" w:cs="Arial"/>
          <w:color w:val="000000"/>
          <w:sz w:val="22"/>
          <w:szCs w:val="22"/>
        </w:rPr>
      </w:pPr>
      <w:r w:rsidRPr="00064D05">
        <w:rPr>
          <w:rFonts w:ascii="Arial" w:hAnsi="Arial" w:cs="Arial"/>
          <w:color w:val="000000"/>
          <w:sz w:val="22"/>
          <w:szCs w:val="22"/>
        </w:rPr>
        <w:t>Manner of Performance of Work</w:t>
      </w:r>
    </w:p>
    <w:p w:rsidR="001901AE" w:rsidRPr="0097632E" w:rsidRDefault="00064D05" w:rsidP="001901AE">
      <w:pPr>
        <w:pStyle w:val="Heading5"/>
        <w:ind w:left="720"/>
        <w:rPr>
          <w:rFonts w:cs="Arial"/>
          <w:color w:val="000000"/>
          <w:sz w:val="22"/>
          <w:szCs w:val="22"/>
        </w:rPr>
      </w:pPr>
      <w:r w:rsidRPr="00064D05">
        <w:rPr>
          <w:rFonts w:cs="Arial"/>
          <w:color w:val="000000"/>
          <w:sz w:val="22"/>
          <w:szCs w:val="22"/>
        </w:rPr>
        <w:t>The Contractor shall complete all Work specified in these Contract Documents to the AOC's satisfaction and in compliance with the Nondiscrimination/No Harassment Clause, as set forth in this Exhibit B.</w:t>
      </w:r>
    </w:p>
    <w:p w:rsidR="001901AE" w:rsidRPr="0097632E" w:rsidRDefault="001901AE" w:rsidP="001901AE">
      <w:pPr>
        <w:tabs>
          <w:tab w:val="left" w:pos="720"/>
          <w:tab w:val="left" w:pos="1296"/>
          <w:tab w:val="left" w:pos="2016"/>
          <w:tab w:val="left" w:pos="2592"/>
          <w:tab w:val="left" w:pos="4176"/>
          <w:tab w:val="left" w:pos="10710"/>
        </w:tabs>
        <w:rPr>
          <w:rFonts w:ascii="Arial" w:hAnsi="Arial" w:cs="Arial"/>
          <w:color w:val="000000"/>
          <w:sz w:val="22"/>
          <w:szCs w:val="22"/>
        </w:rPr>
      </w:pPr>
    </w:p>
    <w:p w:rsidR="001901AE" w:rsidRPr="0097632E" w:rsidRDefault="00064D05" w:rsidP="001901AE">
      <w:pPr>
        <w:pStyle w:val="ExhibitB1"/>
        <w:keepNext w:val="0"/>
        <w:rPr>
          <w:rFonts w:ascii="Arial" w:hAnsi="Arial" w:cs="Arial"/>
          <w:color w:val="000000"/>
          <w:sz w:val="22"/>
          <w:szCs w:val="22"/>
        </w:rPr>
      </w:pPr>
      <w:r w:rsidRPr="00064D05">
        <w:rPr>
          <w:rFonts w:ascii="Arial" w:hAnsi="Arial" w:cs="Arial"/>
          <w:color w:val="000000"/>
          <w:sz w:val="22"/>
          <w:szCs w:val="22"/>
        </w:rPr>
        <w:t>Termination Other Than for Cause</w:t>
      </w:r>
    </w:p>
    <w:p w:rsidR="001901AE" w:rsidRPr="0097632E" w:rsidRDefault="001901AE" w:rsidP="001901AE">
      <w:pPr>
        <w:tabs>
          <w:tab w:val="left" w:pos="720"/>
          <w:tab w:val="left" w:pos="1296"/>
          <w:tab w:val="left" w:pos="2016"/>
          <w:tab w:val="left" w:pos="2592"/>
          <w:tab w:val="left" w:pos="4176"/>
          <w:tab w:val="left" w:pos="10710"/>
        </w:tabs>
        <w:ind w:right="180"/>
        <w:rPr>
          <w:rFonts w:ascii="Arial" w:hAnsi="Arial" w:cs="Arial"/>
          <w:sz w:val="22"/>
          <w:szCs w:val="22"/>
        </w:rPr>
      </w:pPr>
    </w:p>
    <w:p w:rsidR="001901AE" w:rsidRPr="0097632E" w:rsidRDefault="00064D05" w:rsidP="001901AE">
      <w:pPr>
        <w:pStyle w:val="ExhibitB2"/>
        <w:keepNext w:val="0"/>
        <w:rPr>
          <w:rFonts w:ascii="Arial" w:hAnsi="Arial" w:cs="Arial"/>
          <w:sz w:val="22"/>
          <w:szCs w:val="22"/>
        </w:rPr>
      </w:pPr>
      <w:r w:rsidRPr="00064D05">
        <w:rPr>
          <w:rFonts w:ascii="Arial" w:hAnsi="Arial" w:cs="Arial"/>
          <w:sz w:val="22"/>
          <w:szCs w:val="22"/>
        </w:rPr>
        <w:t>In addition to termination for cause under Exhibit A, Standard Provisions paragraph 3, the AOC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1901AE" w:rsidRPr="0097632E" w:rsidRDefault="001901AE" w:rsidP="001901AE">
      <w:pPr>
        <w:tabs>
          <w:tab w:val="left" w:pos="720"/>
          <w:tab w:val="left" w:pos="1296"/>
          <w:tab w:val="left" w:pos="2016"/>
          <w:tab w:val="left" w:pos="2592"/>
          <w:tab w:val="left" w:pos="4176"/>
          <w:tab w:val="left" w:pos="10710"/>
        </w:tabs>
        <w:ind w:right="180"/>
        <w:rPr>
          <w:rFonts w:ascii="Arial" w:hAnsi="Arial" w:cs="Arial"/>
          <w:sz w:val="22"/>
          <w:szCs w:val="22"/>
        </w:rPr>
      </w:pPr>
    </w:p>
    <w:p w:rsidR="001901AE" w:rsidRPr="0097632E" w:rsidRDefault="00064D05" w:rsidP="001901AE">
      <w:pPr>
        <w:pStyle w:val="ExhibitB2"/>
        <w:keepNext w:val="0"/>
        <w:rPr>
          <w:rFonts w:ascii="Arial" w:hAnsi="Arial" w:cs="Arial"/>
          <w:sz w:val="22"/>
          <w:szCs w:val="22"/>
        </w:rPr>
      </w:pPr>
      <w:r w:rsidRPr="00064D05">
        <w:rPr>
          <w:rFonts w:ascii="Arial" w:hAnsi="Arial" w:cs="Arial"/>
          <w:sz w:val="22"/>
          <w:szCs w:val="22"/>
        </w:rPr>
        <w:t>If the AOC terminates all or a portion of this Agreement other than for cause, the AOC shall pay the Contractor for the fair value of satisfactory services rendered before the termination, not to exceed the total not to exceed amount.</w:t>
      </w:r>
    </w:p>
    <w:p w:rsidR="001901AE" w:rsidRPr="0097632E" w:rsidRDefault="001901AE" w:rsidP="001901AE">
      <w:pPr>
        <w:rPr>
          <w:rFonts w:ascii="Arial" w:hAnsi="Arial" w:cs="Arial"/>
          <w:sz w:val="22"/>
          <w:szCs w:val="22"/>
        </w:rPr>
      </w:pPr>
    </w:p>
    <w:p w:rsidR="001901AE" w:rsidRPr="0097632E" w:rsidRDefault="00064D05" w:rsidP="001901AE">
      <w:pPr>
        <w:pStyle w:val="ExhibitB1"/>
        <w:keepNext w:val="0"/>
        <w:rPr>
          <w:rFonts w:ascii="Arial" w:hAnsi="Arial" w:cs="Arial"/>
          <w:color w:val="000000"/>
          <w:sz w:val="22"/>
          <w:szCs w:val="22"/>
        </w:rPr>
      </w:pPr>
      <w:r w:rsidRPr="00064D05">
        <w:rPr>
          <w:rFonts w:ascii="Arial" w:hAnsi="Arial" w:cs="Arial"/>
          <w:color w:val="000000"/>
          <w:sz w:val="22"/>
          <w:szCs w:val="22"/>
        </w:rPr>
        <w:t>AOC's Obligation Subject to Availability of Funds</w:t>
      </w:r>
    </w:p>
    <w:p w:rsidR="001901AE" w:rsidRPr="0097632E" w:rsidRDefault="001901AE" w:rsidP="001901AE">
      <w:pPr>
        <w:tabs>
          <w:tab w:val="left" w:pos="720"/>
          <w:tab w:val="left" w:pos="1296"/>
          <w:tab w:val="left" w:pos="2016"/>
          <w:tab w:val="left" w:pos="2592"/>
          <w:tab w:val="left" w:pos="4176"/>
          <w:tab w:val="left" w:pos="10710"/>
        </w:tabs>
        <w:ind w:right="180"/>
        <w:rPr>
          <w:rFonts w:ascii="Arial" w:hAnsi="Arial" w:cs="Arial"/>
          <w:sz w:val="22"/>
          <w:szCs w:val="22"/>
        </w:rPr>
      </w:pPr>
    </w:p>
    <w:p w:rsidR="001901AE" w:rsidRPr="0097632E" w:rsidRDefault="00064D05" w:rsidP="001901AE">
      <w:pPr>
        <w:pStyle w:val="ExhibitB2"/>
        <w:keepNext w:val="0"/>
        <w:rPr>
          <w:rFonts w:ascii="Arial" w:hAnsi="Arial" w:cs="Arial"/>
          <w:sz w:val="22"/>
          <w:szCs w:val="22"/>
        </w:rPr>
      </w:pPr>
      <w:r w:rsidRPr="00064D05">
        <w:rPr>
          <w:rFonts w:ascii="Arial" w:hAnsi="Arial" w:cs="Arial"/>
          <w:sz w:val="22"/>
          <w:szCs w:val="22"/>
        </w:rPr>
        <w:t>The AOC's obligation under this Agreement is subject to the availability of authorized funds.  The AOC may terminate the Agreement or any part of the Contract Work, without prejudice to any right or remedy of the AOC, for lack of appropriation of funds.  If expected or actual funding is withdrawn, reduced or limited in any way prior to the expiration date set forth in this Agreement, or in any Amendment hereto, the AOC may terminate this Agreement in whole or in part, upon written Notice to the Contractor.  Such termination shall be in addition to the AOC's rights to terminate for convenience or default.</w:t>
      </w:r>
    </w:p>
    <w:p w:rsidR="001901AE" w:rsidRPr="0097632E" w:rsidRDefault="001901AE" w:rsidP="001901AE">
      <w:pPr>
        <w:pStyle w:val="PlainText"/>
        <w:ind w:left="1440"/>
        <w:rPr>
          <w:rFonts w:cs="Arial"/>
          <w:sz w:val="22"/>
          <w:szCs w:val="22"/>
        </w:rPr>
      </w:pPr>
    </w:p>
    <w:p w:rsidR="001901AE" w:rsidRPr="0097632E" w:rsidRDefault="00064D05" w:rsidP="001901AE">
      <w:pPr>
        <w:pStyle w:val="ExhibitB2"/>
        <w:keepNext w:val="0"/>
        <w:rPr>
          <w:rFonts w:ascii="Arial" w:hAnsi="Arial" w:cs="Arial"/>
          <w:sz w:val="22"/>
          <w:szCs w:val="22"/>
        </w:rPr>
      </w:pPr>
      <w:r w:rsidRPr="00064D05">
        <w:rPr>
          <w:rFonts w:ascii="Arial" w:hAnsi="Arial" w:cs="Arial"/>
          <w:sz w:val="22"/>
          <w:szCs w:val="22"/>
        </w:rPr>
        <w:t>Payment shall not exceed the amount allowable for appropriation by Legislature.  If the Agreement is terminated for non-appropriation:</w:t>
      </w:r>
    </w:p>
    <w:p w:rsidR="001901AE" w:rsidRPr="0097632E" w:rsidRDefault="001901AE" w:rsidP="001901AE">
      <w:pPr>
        <w:pStyle w:val="PlainText"/>
        <w:ind w:left="2160"/>
        <w:rPr>
          <w:rFonts w:cs="Arial"/>
          <w:sz w:val="22"/>
          <w:szCs w:val="22"/>
        </w:rPr>
      </w:pPr>
    </w:p>
    <w:p w:rsidR="001901AE" w:rsidRPr="0097632E" w:rsidRDefault="00064D05" w:rsidP="001901AE">
      <w:pPr>
        <w:pStyle w:val="ExhibitB3"/>
        <w:keepNext w:val="0"/>
        <w:rPr>
          <w:rFonts w:ascii="Arial" w:hAnsi="Arial" w:cs="Arial"/>
          <w:sz w:val="22"/>
          <w:szCs w:val="22"/>
        </w:rPr>
      </w:pPr>
      <w:r w:rsidRPr="00064D05">
        <w:rPr>
          <w:rFonts w:ascii="Arial" w:hAnsi="Arial" w:cs="Arial"/>
          <w:sz w:val="22"/>
          <w:szCs w:val="22"/>
        </w:rPr>
        <w:t>The AOC will be liable only for payment in accordance with the terms of this Agreement for services rendered prior to the effective date of termination; and</w:t>
      </w:r>
    </w:p>
    <w:p w:rsidR="001901AE" w:rsidRPr="0097632E" w:rsidRDefault="001901AE" w:rsidP="001901AE">
      <w:pPr>
        <w:rPr>
          <w:rFonts w:ascii="Arial" w:hAnsi="Arial" w:cs="Arial"/>
          <w:sz w:val="22"/>
          <w:szCs w:val="22"/>
        </w:rPr>
      </w:pPr>
    </w:p>
    <w:p w:rsidR="001901AE" w:rsidRPr="0097632E" w:rsidRDefault="00064D05" w:rsidP="001901AE">
      <w:pPr>
        <w:pStyle w:val="ExhibitB3"/>
        <w:keepNext w:val="0"/>
        <w:rPr>
          <w:rFonts w:ascii="Arial" w:hAnsi="Arial" w:cs="Arial"/>
          <w:sz w:val="22"/>
          <w:szCs w:val="22"/>
        </w:rPr>
      </w:pPr>
      <w:r w:rsidRPr="00064D05">
        <w:rPr>
          <w:rFonts w:ascii="Arial" w:hAnsi="Arial" w:cs="Arial"/>
          <w:sz w:val="22"/>
          <w:szCs w:val="22"/>
        </w:rPr>
        <w:t>The Contractor shall be released from any obligation to provide further services pursuant to the Agreement as are affected by the termination.</w:t>
      </w:r>
    </w:p>
    <w:p w:rsidR="001901AE" w:rsidRPr="0097632E" w:rsidRDefault="001901AE" w:rsidP="001901AE">
      <w:pPr>
        <w:rPr>
          <w:rFonts w:ascii="Arial" w:hAnsi="Arial" w:cs="Arial"/>
          <w:sz w:val="22"/>
          <w:szCs w:val="22"/>
        </w:rPr>
      </w:pPr>
    </w:p>
    <w:p w:rsidR="001901AE" w:rsidRPr="0097632E" w:rsidRDefault="00064D05" w:rsidP="001901AE">
      <w:pPr>
        <w:pStyle w:val="ExhibitB2"/>
        <w:keepNext w:val="0"/>
        <w:rPr>
          <w:rFonts w:ascii="Arial" w:hAnsi="Arial" w:cs="Arial"/>
          <w:sz w:val="22"/>
          <w:szCs w:val="22"/>
        </w:rPr>
      </w:pPr>
      <w:r w:rsidRPr="00064D05">
        <w:rPr>
          <w:rFonts w:ascii="Arial" w:hAnsi="Arial" w:cs="Arial"/>
          <w:sz w:val="22"/>
          <w:szCs w:val="22"/>
        </w:rPr>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D02AE6" w:rsidRDefault="00D02AE6" w:rsidP="001901AE">
      <w:pPr>
        <w:tabs>
          <w:tab w:val="left" w:pos="720"/>
          <w:tab w:val="left" w:pos="1296"/>
          <w:tab w:val="left" w:pos="2016"/>
          <w:tab w:val="left" w:pos="2592"/>
          <w:tab w:val="left" w:pos="4176"/>
          <w:tab w:val="left" w:pos="10710"/>
        </w:tabs>
        <w:ind w:right="180"/>
        <w:rPr>
          <w:rFonts w:ascii="Arial" w:hAnsi="Arial" w:cs="Arial"/>
          <w:sz w:val="22"/>
          <w:szCs w:val="22"/>
        </w:rPr>
        <w:sectPr w:rsidR="00D02AE6" w:rsidSect="008410AA">
          <w:pgSz w:w="12240" w:h="15840" w:code="1"/>
          <w:pgMar w:top="720" w:right="1080" w:bottom="720" w:left="1440" w:header="360" w:footer="504" w:gutter="0"/>
          <w:cols w:space="720"/>
          <w:docGrid w:linePitch="360"/>
        </w:sectPr>
      </w:pPr>
    </w:p>
    <w:p w:rsidR="001901AE" w:rsidRPr="0097632E" w:rsidRDefault="001901AE" w:rsidP="001901AE">
      <w:pPr>
        <w:tabs>
          <w:tab w:val="left" w:pos="720"/>
          <w:tab w:val="left" w:pos="1296"/>
          <w:tab w:val="left" w:pos="2016"/>
          <w:tab w:val="left" w:pos="2592"/>
          <w:tab w:val="left" w:pos="4176"/>
          <w:tab w:val="left" w:pos="10710"/>
        </w:tabs>
        <w:ind w:right="180"/>
        <w:rPr>
          <w:rFonts w:ascii="Arial" w:hAnsi="Arial" w:cs="Arial"/>
          <w:sz w:val="22"/>
          <w:szCs w:val="22"/>
        </w:rPr>
      </w:pPr>
    </w:p>
    <w:p w:rsidR="001901AE" w:rsidRPr="0097632E" w:rsidRDefault="00064D05" w:rsidP="001901AE">
      <w:pPr>
        <w:pStyle w:val="ExhibitB1"/>
        <w:keepNext w:val="0"/>
        <w:rPr>
          <w:rFonts w:ascii="Arial" w:hAnsi="Arial" w:cs="Arial"/>
          <w:sz w:val="22"/>
          <w:szCs w:val="22"/>
        </w:rPr>
      </w:pPr>
      <w:r w:rsidRPr="00064D05">
        <w:rPr>
          <w:rFonts w:ascii="Arial" w:hAnsi="Arial" w:cs="Arial"/>
          <w:sz w:val="22"/>
          <w:szCs w:val="22"/>
        </w:rPr>
        <w:t>Stop Work</w:t>
      </w:r>
    </w:p>
    <w:p w:rsidR="001901AE" w:rsidRPr="0097632E" w:rsidRDefault="001901AE" w:rsidP="001901AE">
      <w:pPr>
        <w:pStyle w:val="PlainText"/>
        <w:rPr>
          <w:rFonts w:cs="Arial"/>
          <w:sz w:val="22"/>
          <w:szCs w:val="22"/>
        </w:rPr>
      </w:pPr>
    </w:p>
    <w:p w:rsidR="001901AE" w:rsidRPr="0097632E" w:rsidRDefault="00064D05" w:rsidP="001901AE">
      <w:pPr>
        <w:pStyle w:val="ExhibitB2"/>
        <w:keepNext w:val="0"/>
        <w:rPr>
          <w:rFonts w:ascii="Arial" w:hAnsi="Arial" w:cs="Arial"/>
          <w:sz w:val="22"/>
          <w:szCs w:val="22"/>
        </w:rPr>
      </w:pPr>
      <w:r w:rsidRPr="00064D05">
        <w:rPr>
          <w:rFonts w:ascii="Arial" w:hAnsi="Arial" w:cs="Arial"/>
          <w:sz w:val="22"/>
          <w:szCs w:val="22"/>
        </w:rPr>
        <w:t>The AOC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AOC shall either:</w:t>
      </w:r>
    </w:p>
    <w:p w:rsidR="001901AE" w:rsidRPr="0097632E" w:rsidRDefault="001901AE" w:rsidP="001901AE">
      <w:pPr>
        <w:rPr>
          <w:rFonts w:ascii="Arial" w:hAnsi="Arial" w:cs="Arial"/>
          <w:sz w:val="22"/>
          <w:szCs w:val="22"/>
        </w:rPr>
      </w:pPr>
    </w:p>
    <w:p w:rsidR="001901AE" w:rsidRPr="0097632E" w:rsidRDefault="00064D05" w:rsidP="001901AE">
      <w:pPr>
        <w:pStyle w:val="ExhibitB3"/>
        <w:keepNext w:val="0"/>
        <w:rPr>
          <w:rFonts w:ascii="Arial" w:hAnsi="Arial" w:cs="Arial"/>
          <w:sz w:val="22"/>
          <w:szCs w:val="22"/>
        </w:rPr>
      </w:pPr>
      <w:r w:rsidRPr="00064D05">
        <w:rPr>
          <w:rFonts w:ascii="Arial" w:hAnsi="Arial" w:cs="Arial"/>
          <w:sz w:val="22"/>
          <w:szCs w:val="22"/>
        </w:rPr>
        <w:t>Cancel the Stop Work Order; or</w:t>
      </w:r>
    </w:p>
    <w:p w:rsidR="001901AE" w:rsidRPr="0097632E" w:rsidRDefault="001901AE" w:rsidP="001901AE">
      <w:pPr>
        <w:rPr>
          <w:rFonts w:ascii="Arial" w:hAnsi="Arial" w:cs="Arial"/>
          <w:sz w:val="22"/>
          <w:szCs w:val="22"/>
        </w:rPr>
      </w:pPr>
    </w:p>
    <w:p w:rsidR="001901AE" w:rsidRPr="0097632E" w:rsidRDefault="00064D05" w:rsidP="001901AE">
      <w:pPr>
        <w:pStyle w:val="ExhibitB3"/>
        <w:keepNext w:val="0"/>
        <w:rPr>
          <w:rFonts w:ascii="Arial" w:hAnsi="Arial" w:cs="Arial"/>
          <w:sz w:val="22"/>
          <w:szCs w:val="22"/>
        </w:rPr>
      </w:pPr>
      <w:r w:rsidRPr="00064D05">
        <w:rPr>
          <w:rFonts w:ascii="Arial" w:hAnsi="Arial" w:cs="Arial"/>
          <w:sz w:val="22"/>
          <w:szCs w:val="22"/>
        </w:rPr>
        <w:t>Terminate the Work covered by the Stop Work Order as provided for in either of the termination provisions of this Agreement.</w:t>
      </w:r>
    </w:p>
    <w:p w:rsidR="001901AE" w:rsidRPr="0097632E" w:rsidRDefault="001901AE" w:rsidP="001901AE">
      <w:pPr>
        <w:rPr>
          <w:rFonts w:ascii="Arial" w:hAnsi="Arial" w:cs="Arial"/>
          <w:sz w:val="22"/>
          <w:szCs w:val="22"/>
        </w:rPr>
      </w:pPr>
    </w:p>
    <w:p w:rsidR="001901AE" w:rsidRPr="0097632E" w:rsidRDefault="00064D05" w:rsidP="001901AE">
      <w:pPr>
        <w:pStyle w:val="ExhibitB2"/>
        <w:keepNext w:val="0"/>
        <w:rPr>
          <w:rFonts w:ascii="Arial" w:hAnsi="Arial" w:cs="Arial"/>
          <w:sz w:val="22"/>
          <w:szCs w:val="22"/>
        </w:rPr>
      </w:pPr>
      <w:r w:rsidRPr="00064D05">
        <w:rPr>
          <w:rFonts w:ascii="Arial" w:hAnsi="Arial" w:cs="Arial"/>
          <w:sz w:val="22"/>
          <w:szCs w:val="22"/>
        </w:rPr>
        <w:t>If a Stop Work Order issued under this provision is canceled or the period of the Stop Work Order or any extension thereof expires, the Contractor shall resume Work.  The AOC shall make an equitable adjustment in the delivery schedule, the not to exceed amount, or both, and the Agreement shall be modified, in writing, accordingly, if:</w:t>
      </w:r>
    </w:p>
    <w:p w:rsidR="001901AE" w:rsidRPr="0097632E" w:rsidRDefault="001901AE" w:rsidP="001901AE">
      <w:pPr>
        <w:rPr>
          <w:rFonts w:ascii="Arial" w:hAnsi="Arial" w:cs="Arial"/>
          <w:sz w:val="22"/>
          <w:szCs w:val="22"/>
        </w:rPr>
      </w:pPr>
    </w:p>
    <w:p w:rsidR="001901AE" w:rsidRPr="0097632E" w:rsidRDefault="00064D05" w:rsidP="001901AE">
      <w:pPr>
        <w:pStyle w:val="ExhibitB3"/>
        <w:keepNext w:val="0"/>
        <w:rPr>
          <w:rFonts w:ascii="Arial" w:hAnsi="Arial" w:cs="Arial"/>
          <w:sz w:val="22"/>
          <w:szCs w:val="22"/>
        </w:rPr>
      </w:pPr>
      <w:r w:rsidRPr="00064D05">
        <w:rPr>
          <w:rFonts w:ascii="Arial" w:hAnsi="Arial" w:cs="Arial"/>
          <w:sz w:val="22"/>
          <w:szCs w:val="22"/>
        </w:rPr>
        <w:t>The Stop Work Order results in an increase in the time required for, or in the Contractor’s cost properly allocable to the performance of any part of this Agreement; and</w:t>
      </w:r>
    </w:p>
    <w:p w:rsidR="001901AE" w:rsidRPr="0097632E" w:rsidRDefault="001901AE" w:rsidP="001901AE">
      <w:pPr>
        <w:rPr>
          <w:rFonts w:ascii="Arial" w:hAnsi="Arial" w:cs="Arial"/>
          <w:sz w:val="22"/>
          <w:szCs w:val="22"/>
        </w:rPr>
      </w:pPr>
    </w:p>
    <w:p w:rsidR="001901AE" w:rsidRPr="0097632E" w:rsidRDefault="00064D05" w:rsidP="001901AE">
      <w:pPr>
        <w:pStyle w:val="ExhibitB3"/>
        <w:keepNext w:val="0"/>
        <w:rPr>
          <w:rFonts w:ascii="Arial" w:hAnsi="Arial" w:cs="Arial"/>
          <w:sz w:val="22"/>
          <w:szCs w:val="22"/>
        </w:rPr>
      </w:pPr>
      <w:r w:rsidRPr="00064D05">
        <w:rPr>
          <w:rFonts w:ascii="Arial" w:hAnsi="Arial" w:cs="Arial"/>
          <w:sz w:val="22"/>
          <w:szCs w:val="22"/>
        </w:rPr>
        <w:t>The Contractor asserts its right to an equitable adjustment within thirty (30) Days after the end of the period of Work stoppage; however, if the AOC decides the facts justify the action, the AOC may receive and act upon a proposal submitted at any time before final payment under this Agreement.</w:t>
      </w:r>
    </w:p>
    <w:p w:rsidR="001901AE" w:rsidRPr="0097632E" w:rsidRDefault="001901AE" w:rsidP="001901AE">
      <w:pPr>
        <w:rPr>
          <w:rFonts w:ascii="Arial" w:hAnsi="Arial" w:cs="Arial"/>
          <w:sz w:val="22"/>
          <w:szCs w:val="22"/>
        </w:rPr>
      </w:pPr>
    </w:p>
    <w:p w:rsidR="001901AE" w:rsidRPr="0097632E" w:rsidRDefault="00064D05" w:rsidP="001901AE">
      <w:pPr>
        <w:pStyle w:val="ExhibitB2"/>
        <w:keepNext w:val="0"/>
        <w:rPr>
          <w:rFonts w:ascii="Arial" w:hAnsi="Arial" w:cs="Arial"/>
          <w:sz w:val="22"/>
          <w:szCs w:val="22"/>
        </w:rPr>
      </w:pPr>
      <w:r w:rsidRPr="00064D05">
        <w:rPr>
          <w:rFonts w:ascii="Arial" w:hAnsi="Arial" w:cs="Arial"/>
          <w:sz w:val="22"/>
          <w:szCs w:val="22"/>
        </w:rPr>
        <w:t xml:space="preserve">If a Stop Work Order is not canceled and the Work covered by the Stop Work Order is terminated in accordance with the </w:t>
      </w:r>
      <w:r w:rsidRPr="00064D05">
        <w:rPr>
          <w:rFonts w:ascii="Arial" w:hAnsi="Arial" w:cs="Arial"/>
          <w:spacing w:val="-3"/>
          <w:sz w:val="22"/>
          <w:szCs w:val="22"/>
        </w:rPr>
        <w:t>Termination Other Than For Cause provision or the AOC’s Obligation Subject to Availability of Funds provision, as set forth under Exhibit B,</w:t>
      </w:r>
      <w:r w:rsidRPr="00064D05">
        <w:rPr>
          <w:rFonts w:ascii="Arial" w:hAnsi="Arial" w:cs="Arial"/>
          <w:sz w:val="22"/>
          <w:szCs w:val="22"/>
        </w:rPr>
        <w:t xml:space="preserve"> the AOC shall allow reasonable costs resulting from the Stop Work Order in arriving at the termination settlement.</w:t>
      </w:r>
    </w:p>
    <w:p w:rsidR="001901AE" w:rsidRPr="0097632E" w:rsidRDefault="001901AE" w:rsidP="001901AE">
      <w:pPr>
        <w:rPr>
          <w:rFonts w:ascii="Arial" w:hAnsi="Arial" w:cs="Arial"/>
          <w:sz w:val="22"/>
          <w:szCs w:val="22"/>
        </w:rPr>
      </w:pPr>
    </w:p>
    <w:p w:rsidR="001901AE" w:rsidRPr="0097632E" w:rsidRDefault="00064D05" w:rsidP="001901AE">
      <w:pPr>
        <w:pStyle w:val="ExhibitB2"/>
        <w:keepNext w:val="0"/>
        <w:rPr>
          <w:rFonts w:ascii="Arial" w:hAnsi="Arial" w:cs="Arial"/>
          <w:sz w:val="22"/>
          <w:szCs w:val="22"/>
        </w:rPr>
      </w:pPr>
      <w:r w:rsidRPr="00064D05">
        <w:rPr>
          <w:rFonts w:ascii="Arial" w:hAnsi="Arial" w:cs="Arial"/>
          <w:sz w:val="22"/>
          <w:szCs w:val="22"/>
        </w:rPr>
        <w:t>The AOC shall not be liable to the Contractor for loss of profits because of the Stop Work Order issued under this provision.</w:t>
      </w:r>
      <w:r w:rsidRPr="00064D05">
        <w:rPr>
          <w:rFonts w:ascii="Arial" w:hAnsi="Arial" w:cs="Arial"/>
          <w:sz w:val="22"/>
          <w:szCs w:val="22"/>
        </w:rPr>
        <w:br/>
      </w:r>
    </w:p>
    <w:p w:rsidR="001901AE" w:rsidRPr="0097632E" w:rsidRDefault="00064D05" w:rsidP="001901AE">
      <w:pPr>
        <w:pStyle w:val="ExhibitB1"/>
        <w:rPr>
          <w:rFonts w:ascii="Arial" w:hAnsi="Arial" w:cs="Arial"/>
          <w:sz w:val="22"/>
          <w:szCs w:val="22"/>
        </w:rPr>
      </w:pPr>
      <w:r w:rsidRPr="00064D05">
        <w:rPr>
          <w:rFonts w:ascii="Arial" w:hAnsi="Arial" w:cs="Arial"/>
          <w:sz w:val="22"/>
          <w:szCs w:val="22"/>
        </w:rPr>
        <w:lastRenderedPageBreak/>
        <w:t>Agreement Administration/Communication</w:t>
      </w:r>
      <w:r w:rsidRPr="00064D05">
        <w:rPr>
          <w:rFonts w:ascii="Arial" w:hAnsi="Arial" w:cs="Arial"/>
          <w:sz w:val="22"/>
          <w:szCs w:val="22"/>
        </w:rPr>
        <w:br/>
      </w:r>
    </w:p>
    <w:p w:rsidR="001901AE" w:rsidRPr="0097632E" w:rsidRDefault="00064D05" w:rsidP="001901AE">
      <w:pPr>
        <w:pStyle w:val="ExhibitB2"/>
        <w:rPr>
          <w:rFonts w:ascii="Arial" w:hAnsi="Arial" w:cs="Arial"/>
          <w:sz w:val="22"/>
          <w:szCs w:val="22"/>
        </w:rPr>
      </w:pPr>
      <w:r w:rsidRPr="00064D05">
        <w:rPr>
          <w:rFonts w:ascii="Arial" w:hAnsi="Arial" w:cs="Arial"/>
          <w:sz w:val="22"/>
          <w:szCs w:val="22"/>
        </w:rPr>
        <w:t>Project Manager.</w:t>
      </w:r>
      <w:r w:rsidRPr="00064D05">
        <w:rPr>
          <w:rFonts w:ascii="Arial" w:hAnsi="Arial" w:cs="Arial"/>
          <w:sz w:val="22"/>
          <w:szCs w:val="22"/>
        </w:rPr>
        <w:br/>
      </w:r>
    </w:p>
    <w:p w:rsidR="001901AE" w:rsidRPr="0097632E" w:rsidRDefault="00064D05" w:rsidP="001901AE">
      <w:pPr>
        <w:pStyle w:val="ExhibitB3"/>
        <w:rPr>
          <w:rFonts w:ascii="Arial" w:hAnsi="Arial" w:cs="Arial"/>
          <w:sz w:val="22"/>
          <w:szCs w:val="22"/>
        </w:rPr>
      </w:pPr>
      <w:r w:rsidRPr="00064D05">
        <w:rPr>
          <w:rFonts w:ascii="Arial" w:hAnsi="Arial" w:cs="Arial"/>
          <w:sz w:val="22"/>
          <w:szCs w:val="22"/>
        </w:rPr>
        <w:t>The responsibilities of the AOC’s Project Manager or designee include but are not limited to the following:</w:t>
      </w:r>
      <w:r w:rsidRPr="00064D05">
        <w:rPr>
          <w:rFonts w:ascii="Arial" w:hAnsi="Arial" w:cs="Arial"/>
          <w:sz w:val="22"/>
          <w:szCs w:val="22"/>
        </w:rPr>
        <w:br/>
      </w:r>
    </w:p>
    <w:p w:rsidR="001901AE" w:rsidRPr="0097632E" w:rsidRDefault="00064D05" w:rsidP="00182CB8">
      <w:pPr>
        <w:pStyle w:val="ExhibitB4"/>
        <w:numPr>
          <w:ilvl w:val="0"/>
          <w:numId w:val="16"/>
        </w:numPr>
        <w:rPr>
          <w:rFonts w:ascii="Arial" w:hAnsi="Arial" w:cs="Arial"/>
          <w:sz w:val="22"/>
          <w:szCs w:val="22"/>
        </w:rPr>
      </w:pPr>
      <w:r w:rsidRPr="00064D05">
        <w:rPr>
          <w:rFonts w:ascii="Arial" w:hAnsi="Arial" w:cs="Arial"/>
          <w:sz w:val="22"/>
          <w:szCs w:val="22"/>
        </w:rPr>
        <w:t xml:space="preserve">Acts a liaison between the Contractor and the AOC pertaining to the Work to be Performed under this Agreement; </w:t>
      </w:r>
    </w:p>
    <w:p w:rsidR="001901AE" w:rsidRPr="0097632E" w:rsidRDefault="00064D05" w:rsidP="00182CB8">
      <w:pPr>
        <w:pStyle w:val="ExhibitB4"/>
        <w:numPr>
          <w:ilvl w:val="0"/>
          <w:numId w:val="16"/>
        </w:numPr>
        <w:rPr>
          <w:rFonts w:ascii="Arial" w:hAnsi="Arial" w:cs="Arial"/>
          <w:sz w:val="22"/>
          <w:szCs w:val="22"/>
        </w:rPr>
      </w:pPr>
      <w:r w:rsidRPr="00064D05">
        <w:rPr>
          <w:rFonts w:ascii="Arial" w:hAnsi="Arial" w:cs="Arial"/>
          <w:sz w:val="22"/>
          <w:szCs w:val="22"/>
        </w:rPr>
        <w:t xml:space="preserve">Monitors and evaluates the Contractor’s performance; </w:t>
      </w:r>
    </w:p>
    <w:p w:rsidR="001901AE" w:rsidRPr="0097632E" w:rsidRDefault="00064D05" w:rsidP="00182CB8">
      <w:pPr>
        <w:pStyle w:val="ExhibitB4"/>
        <w:numPr>
          <w:ilvl w:val="0"/>
          <w:numId w:val="16"/>
        </w:numPr>
        <w:rPr>
          <w:rFonts w:ascii="Arial" w:hAnsi="Arial" w:cs="Arial"/>
          <w:sz w:val="22"/>
          <w:szCs w:val="22"/>
        </w:rPr>
      </w:pPr>
      <w:r w:rsidRPr="00064D05">
        <w:rPr>
          <w:rFonts w:ascii="Arial" w:hAnsi="Arial" w:cs="Arial"/>
          <w:sz w:val="22"/>
          <w:szCs w:val="22"/>
        </w:rPr>
        <w:t xml:space="preserve">Proactively assists with resolution of issues; and </w:t>
      </w:r>
    </w:p>
    <w:p w:rsidR="001901AE" w:rsidRPr="0097632E" w:rsidRDefault="00064D05" w:rsidP="00182CB8">
      <w:pPr>
        <w:pStyle w:val="ExhibitB4"/>
        <w:numPr>
          <w:ilvl w:val="0"/>
          <w:numId w:val="16"/>
        </w:numPr>
        <w:rPr>
          <w:rFonts w:ascii="Arial" w:hAnsi="Arial" w:cs="Arial"/>
          <w:sz w:val="22"/>
          <w:szCs w:val="22"/>
        </w:rPr>
      </w:pPr>
      <w:r w:rsidRPr="00064D05">
        <w:rPr>
          <w:rFonts w:ascii="Arial" w:hAnsi="Arial" w:cs="Arial"/>
          <w:sz w:val="22"/>
          <w:szCs w:val="22"/>
        </w:rPr>
        <w:t>Oversees all Contractor activities/services.</w:t>
      </w:r>
      <w:r w:rsidRPr="00064D05">
        <w:rPr>
          <w:rFonts w:ascii="Arial" w:hAnsi="Arial" w:cs="Arial"/>
          <w:sz w:val="22"/>
          <w:szCs w:val="22"/>
        </w:rPr>
        <w:br/>
      </w:r>
    </w:p>
    <w:p w:rsidR="001901AE" w:rsidRPr="0097632E" w:rsidRDefault="00064D05" w:rsidP="001901AE">
      <w:pPr>
        <w:pStyle w:val="ExhibitB2"/>
        <w:keepNext w:val="0"/>
        <w:rPr>
          <w:rFonts w:ascii="Arial" w:hAnsi="Arial" w:cs="Arial"/>
          <w:sz w:val="22"/>
          <w:szCs w:val="22"/>
        </w:rPr>
      </w:pPr>
      <w:r w:rsidRPr="00064D05">
        <w:rPr>
          <w:rFonts w:ascii="Arial" w:hAnsi="Arial" w:cs="Arial"/>
          <w:sz w:val="22"/>
          <w:szCs w:val="22"/>
        </w:rPr>
        <w:t>Designee.</w:t>
      </w:r>
      <w:r w:rsidRPr="00064D05">
        <w:rPr>
          <w:rFonts w:ascii="Arial" w:hAnsi="Arial" w:cs="Arial"/>
          <w:sz w:val="22"/>
          <w:szCs w:val="22"/>
        </w:rPr>
        <w:br/>
      </w:r>
    </w:p>
    <w:p w:rsidR="001901AE" w:rsidRPr="0097632E" w:rsidRDefault="00064D05" w:rsidP="001901AE">
      <w:pPr>
        <w:pStyle w:val="ExhibitB3"/>
        <w:rPr>
          <w:rFonts w:ascii="Arial" w:hAnsi="Arial" w:cs="Arial"/>
          <w:sz w:val="22"/>
          <w:szCs w:val="22"/>
        </w:rPr>
      </w:pPr>
      <w:r w:rsidRPr="00064D05">
        <w:rPr>
          <w:rFonts w:ascii="Arial" w:hAnsi="Arial" w:cs="Arial"/>
          <w:sz w:val="22"/>
          <w:szCs w:val="22"/>
        </w:rPr>
        <w:t>Any designees shall be set forth in writing for the benefit of the other party.</w:t>
      </w:r>
    </w:p>
    <w:p w:rsidR="001901AE" w:rsidRPr="0097632E" w:rsidRDefault="001901AE" w:rsidP="001901AE">
      <w:pPr>
        <w:tabs>
          <w:tab w:val="left" w:pos="576"/>
          <w:tab w:val="left" w:pos="1296"/>
          <w:tab w:val="left" w:pos="10710"/>
        </w:tabs>
        <w:ind w:right="180"/>
        <w:rPr>
          <w:rFonts w:ascii="Arial" w:hAnsi="Arial" w:cs="Arial"/>
          <w:sz w:val="22"/>
          <w:szCs w:val="22"/>
        </w:rPr>
      </w:pPr>
    </w:p>
    <w:p w:rsidR="001901AE" w:rsidRPr="0097632E" w:rsidRDefault="00064D05" w:rsidP="001901AE">
      <w:pPr>
        <w:pStyle w:val="ExhibitB2"/>
        <w:rPr>
          <w:rFonts w:ascii="Arial" w:hAnsi="Arial" w:cs="Arial"/>
          <w:sz w:val="22"/>
          <w:szCs w:val="22"/>
        </w:rPr>
      </w:pPr>
      <w:r w:rsidRPr="00064D05">
        <w:rPr>
          <w:rFonts w:ascii="Arial" w:hAnsi="Arial" w:cs="Arial"/>
          <w:sz w:val="22"/>
          <w:szCs w:val="22"/>
        </w:rPr>
        <w:t>Notices.</w:t>
      </w:r>
      <w:r w:rsidRPr="00064D05">
        <w:rPr>
          <w:rFonts w:ascii="Arial" w:hAnsi="Arial" w:cs="Arial"/>
          <w:sz w:val="22"/>
          <w:szCs w:val="22"/>
        </w:rPr>
        <w:br/>
      </w:r>
    </w:p>
    <w:p w:rsidR="001901AE" w:rsidRPr="0097632E" w:rsidRDefault="00064D05" w:rsidP="001901AE">
      <w:pPr>
        <w:pStyle w:val="ExhibitB3"/>
        <w:rPr>
          <w:rFonts w:ascii="Arial" w:hAnsi="Arial" w:cs="Arial"/>
          <w:sz w:val="22"/>
          <w:szCs w:val="22"/>
        </w:rPr>
      </w:pPr>
      <w:r w:rsidRPr="00064D05">
        <w:rPr>
          <w:rFonts w:ascii="Arial" w:hAnsi="Arial" w:cs="Arial"/>
          <w:sz w:val="22"/>
          <w:szCs w:val="22"/>
        </w:rPr>
        <w:t>Any notice from the Contractor to the AOC shall be in writing.  Notice shall identify the Agreement number or if Notice applies to a Work Order, the Work Order number should be cited.  Notice shall be delivered as follows:</w:t>
      </w:r>
      <w:r w:rsidRPr="00064D05">
        <w:rPr>
          <w:rFonts w:ascii="Arial" w:hAnsi="Arial" w:cs="Arial"/>
          <w:sz w:val="22"/>
          <w:szCs w:val="22"/>
        </w:rPr>
        <w:br/>
      </w:r>
      <w:r w:rsidRPr="00064D05">
        <w:rPr>
          <w:rFonts w:ascii="Arial" w:hAnsi="Arial" w:cs="Arial"/>
          <w:sz w:val="22"/>
          <w:szCs w:val="22"/>
        </w:rPr>
        <w:br/>
        <w:t>[TBD], Project Manager</w:t>
      </w:r>
    </w:p>
    <w:p w:rsidR="001901AE" w:rsidRPr="0097632E" w:rsidRDefault="00064D05" w:rsidP="001901AE">
      <w:pPr>
        <w:pStyle w:val="ExhibitB2"/>
        <w:numPr>
          <w:ilvl w:val="0"/>
          <w:numId w:val="0"/>
        </w:numPr>
        <w:ind w:left="1368"/>
        <w:rPr>
          <w:rFonts w:ascii="Arial" w:hAnsi="Arial" w:cs="Arial"/>
          <w:sz w:val="22"/>
          <w:szCs w:val="22"/>
        </w:rPr>
      </w:pPr>
      <w:r w:rsidRPr="00064D05">
        <w:rPr>
          <w:rFonts w:ascii="Arial" w:hAnsi="Arial" w:cs="Arial"/>
          <w:sz w:val="22"/>
          <w:szCs w:val="22"/>
        </w:rPr>
        <w:tab/>
        <w:t>Judicial Council of California,</w:t>
      </w:r>
    </w:p>
    <w:p w:rsidR="001901AE" w:rsidRPr="0097632E" w:rsidRDefault="00064D05" w:rsidP="001901AE">
      <w:pPr>
        <w:pStyle w:val="ExhibitB2"/>
        <w:numPr>
          <w:ilvl w:val="0"/>
          <w:numId w:val="0"/>
        </w:numPr>
        <w:ind w:left="1368"/>
        <w:rPr>
          <w:rFonts w:ascii="Arial" w:hAnsi="Arial" w:cs="Arial"/>
          <w:sz w:val="22"/>
          <w:szCs w:val="22"/>
        </w:rPr>
      </w:pPr>
      <w:r w:rsidRPr="00064D05">
        <w:rPr>
          <w:rFonts w:ascii="Arial" w:hAnsi="Arial" w:cs="Arial"/>
          <w:sz w:val="22"/>
          <w:szCs w:val="22"/>
        </w:rPr>
        <w:tab/>
        <w:t>Administrative Office of the Courts</w:t>
      </w:r>
    </w:p>
    <w:p w:rsidR="001901AE" w:rsidRPr="0097632E" w:rsidRDefault="00064D05" w:rsidP="001901AE">
      <w:pPr>
        <w:pStyle w:val="ExhibitB2"/>
        <w:numPr>
          <w:ilvl w:val="0"/>
          <w:numId w:val="0"/>
        </w:numPr>
        <w:ind w:left="1368"/>
        <w:rPr>
          <w:rFonts w:ascii="Arial" w:hAnsi="Arial" w:cs="Arial"/>
          <w:sz w:val="22"/>
          <w:szCs w:val="22"/>
        </w:rPr>
      </w:pPr>
      <w:r w:rsidRPr="00064D05">
        <w:rPr>
          <w:rFonts w:ascii="Arial" w:hAnsi="Arial" w:cs="Arial"/>
          <w:sz w:val="22"/>
          <w:szCs w:val="22"/>
        </w:rPr>
        <w:tab/>
        <w:t>Judicial Branch Capital Program Office</w:t>
      </w:r>
    </w:p>
    <w:p w:rsidR="001901AE" w:rsidRPr="0097632E" w:rsidRDefault="00064D05" w:rsidP="001901AE">
      <w:pPr>
        <w:pStyle w:val="ExhibitB2"/>
        <w:numPr>
          <w:ilvl w:val="0"/>
          <w:numId w:val="0"/>
        </w:numPr>
        <w:ind w:left="1368"/>
        <w:rPr>
          <w:rFonts w:ascii="Arial" w:hAnsi="Arial" w:cs="Arial"/>
          <w:sz w:val="22"/>
          <w:szCs w:val="22"/>
        </w:rPr>
      </w:pPr>
      <w:r w:rsidRPr="00064D05">
        <w:rPr>
          <w:rFonts w:ascii="Arial" w:hAnsi="Arial" w:cs="Arial"/>
          <w:sz w:val="22"/>
          <w:szCs w:val="22"/>
        </w:rPr>
        <w:tab/>
        <w:t>455 Golden Gate Avenue</w:t>
      </w:r>
    </w:p>
    <w:p w:rsidR="001901AE" w:rsidRPr="0097632E" w:rsidRDefault="00064D05" w:rsidP="001901AE">
      <w:pPr>
        <w:pStyle w:val="ExhibitB2"/>
        <w:numPr>
          <w:ilvl w:val="0"/>
          <w:numId w:val="0"/>
        </w:numPr>
        <w:ind w:left="1368"/>
        <w:rPr>
          <w:rFonts w:ascii="Arial" w:hAnsi="Arial" w:cs="Arial"/>
          <w:sz w:val="22"/>
          <w:szCs w:val="22"/>
        </w:rPr>
      </w:pPr>
      <w:r w:rsidRPr="00064D05">
        <w:rPr>
          <w:rFonts w:ascii="Arial" w:hAnsi="Arial" w:cs="Arial"/>
          <w:sz w:val="22"/>
          <w:szCs w:val="22"/>
        </w:rPr>
        <w:tab/>
        <w:t>San Francisco, CA 94102-3688</w:t>
      </w:r>
    </w:p>
    <w:p w:rsidR="001901AE" w:rsidRPr="0097632E" w:rsidRDefault="001901AE" w:rsidP="001901AE">
      <w:pPr>
        <w:pStyle w:val="ExhibitB2"/>
        <w:numPr>
          <w:ilvl w:val="0"/>
          <w:numId w:val="0"/>
        </w:numPr>
        <w:ind w:left="1368"/>
        <w:rPr>
          <w:rFonts w:ascii="Arial" w:hAnsi="Arial" w:cs="Arial"/>
          <w:sz w:val="22"/>
          <w:szCs w:val="22"/>
        </w:rPr>
      </w:pPr>
    </w:p>
    <w:p w:rsidR="001901AE" w:rsidRPr="0097632E" w:rsidRDefault="00064D05" w:rsidP="001901AE">
      <w:pPr>
        <w:pStyle w:val="ExhibitB3"/>
        <w:rPr>
          <w:rFonts w:ascii="Arial" w:hAnsi="Arial" w:cs="Arial"/>
          <w:sz w:val="22"/>
          <w:szCs w:val="22"/>
        </w:rPr>
      </w:pPr>
      <w:r w:rsidRPr="00064D05">
        <w:rPr>
          <w:rFonts w:ascii="Arial" w:hAnsi="Arial" w:cs="Arial"/>
          <w:sz w:val="22"/>
          <w:szCs w:val="22"/>
        </w:rPr>
        <w:t xml:space="preserve">Notice from the AOC to the Contractor shall be directed in writing to: </w:t>
      </w:r>
      <w:r w:rsidRPr="00064D05">
        <w:rPr>
          <w:rFonts w:ascii="Arial" w:hAnsi="Arial" w:cs="Arial"/>
          <w:sz w:val="22"/>
          <w:szCs w:val="22"/>
        </w:rPr>
        <w:br/>
      </w:r>
      <w:r w:rsidRPr="00064D05">
        <w:rPr>
          <w:rFonts w:ascii="Arial" w:hAnsi="Arial" w:cs="Arial"/>
          <w:sz w:val="22"/>
          <w:szCs w:val="22"/>
        </w:rPr>
        <w:br/>
        <w:t>[TBD]</w:t>
      </w:r>
    </w:p>
    <w:p w:rsidR="001901AE" w:rsidRPr="0097632E" w:rsidRDefault="001901AE" w:rsidP="001901AE">
      <w:pPr>
        <w:pStyle w:val="ExhibitB1"/>
        <w:numPr>
          <w:ilvl w:val="0"/>
          <w:numId w:val="0"/>
        </w:numPr>
        <w:ind w:left="720" w:hanging="720"/>
        <w:rPr>
          <w:rFonts w:ascii="Arial" w:hAnsi="Arial" w:cs="Arial"/>
          <w:sz w:val="22"/>
          <w:szCs w:val="22"/>
        </w:rPr>
      </w:pPr>
    </w:p>
    <w:p w:rsidR="001901AE" w:rsidRPr="0097632E" w:rsidRDefault="00064D05" w:rsidP="001901AE">
      <w:pPr>
        <w:pStyle w:val="ExhibitB2"/>
        <w:keepNext w:val="0"/>
        <w:widowControl w:val="0"/>
        <w:ind w:right="0"/>
        <w:rPr>
          <w:rFonts w:ascii="Arial" w:hAnsi="Arial" w:cs="Arial"/>
          <w:sz w:val="22"/>
          <w:szCs w:val="22"/>
        </w:rPr>
      </w:pPr>
      <w:r w:rsidRPr="00064D05">
        <w:rPr>
          <w:rFonts w:ascii="Arial" w:hAnsi="Arial" w:cs="Arial"/>
          <w:sz w:val="22"/>
          <w:szCs w:val="22"/>
        </w:rPr>
        <w:t>Until this Agreement is mutually signed and delivered, none of the terms and conditions of this Agreement shall have any legal force or effect, and any such prior commencement of performance by the Contractor shall be at the Contractor’s own risk; provided, however, following mutual execution and delivery of this Agreement, the terms and conditions of this Agreement shall be deemed to apply equally to both subsequent and prior performance.</w:t>
      </w:r>
    </w:p>
    <w:p w:rsidR="001901AE" w:rsidRPr="0097632E" w:rsidRDefault="001901AE" w:rsidP="001901AE">
      <w:pPr>
        <w:rPr>
          <w:rFonts w:ascii="Arial" w:hAnsi="Arial" w:cs="Arial"/>
          <w:sz w:val="22"/>
          <w:szCs w:val="22"/>
        </w:rPr>
      </w:pPr>
    </w:p>
    <w:p w:rsidR="001901AE" w:rsidRPr="0097632E" w:rsidRDefault="00064D05" w:rsidP="001901AE">
      <w:pPr>
        <w:pStyle w:val="ExhibitB1"/>
        <w:keepNext w:val="0"/>
        <w:rPr>
          <w:rFonts w:ascii="Arial" w:hAnsi="Arial" w:cs="Arial"/>
          <w:sz w:val="22"/>
          <w:szCs w:val="22"/>
        </w:rPr>
      </w:pPr>
      <w:r w:rsidRPr="00064D05">
        <w:rPr>
          <w:rFonts w:ascii="Arial" w:hAnsi="Arial" w:cs="Arial"/>
          <w:sz w:val="22"/>
          <w:szCs w:val="22"/>
        </w:rPr>
        <w:t>Standard of Professionalism</w:t>
      </w:r>
    </w:p>
    <w:p w:rsidR="00000000" w:rsidRDefault="00064D05">
      <w:pPr>
        <w:pStyle w:val="Heading5"/>
        <w:keepNext w:val="0"/>
        <w:ind w:left="720"/>
        <w:rPr>
          <w:rFonts w:cs="Arial"/>
          <w:sz w:val="22"/>
          <w:szCs w:val="22"/>
        </w:rPr>
      </w:pPr>
      <w:r w:rsidRPr="00064D05">
        <w:rPr>
          <w:rFonts w:cs="Arial"/>
          <w:sz w:val="22"/>
          <w:szCs w:val="22"/>
        </w:rPr>
        <w:t>The Contractor shall conduct all work consistent with professional standards for the industry and type of work being performed under the Agreement.</w:t>
      </w:r>
    </w:p>
    <w:p w:rsidR="001901AE" w:rsidRPr="0097632E" w:rsidRDefault="001901AE" w:rsidP="001901AE">
      <w:pPr>
        <w:rPr>
          <w:rFonts w:ascii="Arial" w:hAnsi="Arial" w:cs="Arial"/>
          <w:sz w:val="22"/>
          <w:szCs w:val="22"/>
        </w:rPr>
      </w:pPr>
    </w:p>
    <w:p w:rsidR="001901AE" w:rsidRPr="0097632E" w:rsidRDefault="00064D05" w:rsidP="001901AE">
      <w:pPr>
        <w:pStyle w:val="ExhibitB1"/>
        <w:keepLines/>
        <w:rPr>
          <w:rFonts w:ascii="Arial" w:hAnsi="Arial" w:cs="Arial"/>
          <w:sz w:val="22"/>
          <w:szCs w:val="22"/>
        </w:rPr>
      </w:pPr>
      <w:r w:rsidRPr="00064D05">
        <w:rPr>
          <w:rFonts w:ascii="Arial" w:hAnsi="Arial" w:cs="Arial"/>
          <w:sz w:val="22"/>
          <w:szCs w:val="22"/>
        </w:rPr>
        <w:lastRenderedPageBreak/>
        <w:t xml:space="preserve">Acceptance of the Work </w:t>
      </w:r>
    </w:p>
    <w:p w:rsidR="001901AE" w:rsidRPr="0097632E" w:rsidRDefault="001901AE" w:rsidP="001901AE">
      <w:pPr>
        <w:keepNext/>
        <w:keepLines/>
        <w:rPr>
          <w:rFonts w:ascii="Arial" w:hAnsi="Arial" w:cs="Arial"/>
          <w:sz w:val="22"/>
          <w:szCs w:val="22"/>
        </w:rPr>
      </w:pPr>
    </w:p>
    <w:p w:rsidR="001901AE" w:rsidRPr="0097632E" w:rsidRDefault="00064D05" w:rsidP="001901AE">
      <w:pPr>
        <w:pStyle w:val="ExhibitB2"/>
        <w:keepLines/>
        <w:rPr>
          <w:rFonts w:ascii="Arial" w:hAnsi="Arial" w:cs="Arial"/>
          <w:sz w:val="22"/>
          <w:szCs w:val="22"/>
        </w:rPr>
      </w:pPr>
      <w:r w:rsidRPr="00064D05">
        <w:rPr>
          <w:rFonts w:ascii="Arial" w:hAnsi="Arial" w:cs="Arial"/>
          <w:sz w:val="22"/>
          <w:szCs w:val="22"/>
        </w:rPr>
        <w:t xml:space="preserve">In addition to any specific criteria specified in an authorized Work Order, the AOC’s Project Manager will apply the following criteria in determining acceptance of the Work:  </w:t>
      </w:r>
    </w:p>
    <w:p w:rsidR="001901AE" w:rsidRPr="0097632E" w:rsidRDefault="001901AE" w:rsidP="001901AE">
      <w:pPr>
        <w:rPr>
          <w:rFonts w:ascii="Arial" w:hAnsi="Arial" w:cs="Arial"/>
          <w:sz w:val="22"/>
          <w:szCs w:val="22"/>
        </w:rPr>
      </w:pPr>
    </w:p>
    <w:p w:rsidR="001901AE" w:rsidRPr="0097632E" w:rsidRDefault="00064D05" w:rsidP="001901AE">
      <w:pPr>
        <w:pStyle w:val="ExhibitB3"/>
        <w:keepNext w:val="0"/>
        <w:rPr>
          <w:rFonts w:ascii="Arial" w:hAnsi="Arial" w:cs="Arial"/>
          <w:sz w:val="22"/>
          <w:szCs w:val="22"/>
        </w:rPr>
      </w:pPr>
      <w:r w:rsidRPr="00064D05">
        <w:rPr>
          <w:rFonts w:ascii="Arial" w:hAnsi="Arial" w:cs="Arial"/>
          <w:sz w:val="22"/>
          <w:szCs w:val="22"/>
        </w:rPr>
        <w:t>Timeliness:  The Work was delivered on time;</w:t>
      </w:r>
    </w:p>
    <w:p w:rsidR="001901AE" w:rsidRPr="0097632E" w:rsidRDefault="001901AE" w:rsidP="001901AE">
      <w:pPr>
        <w:rPr>
          <w:rFonts w:ascii="Arial" w:hAnsi="Arial" w:cs="Arial"/>
          <w:sz w:val="22"/>
          <w:szCs w:val="22"/>
        </w:rPr>
      </w:pPr>
    </w:p>
    <w:p w:rsidR="001901AE" w:rsidRPr="0097632E" w:rsidRDefault="00064D05" w:rsidP="001901AE">
      <w:pPr>
        <w:pStyle w:val="ExhibitB3"/>
        <w:keepNext w:val="0"/>
        <w:rPr>
          <w:rFonts w:ascii="Arial" w:hAnsi="Arial" w:cs="Arial"/>
          <w:sz w:val="22"/>
          <w:szCs w:val="22"/>
        </w:rPr>
      </w:pPr>
      <w:r w:rsidRPr="00064D05">
        <w:rPr>
          <w:rFonts w:ascii="Arial" w:hAnsi="Arial" w:cs="Arial"/>
          <w:sz w:val="22"/>
          <w:szCs w:val="22"/>
        </w:rPr>
        <w:t>Completeness:  The Work contained the Data, Materials, and features required in the Contract; and</w:t>
      </w:r>
    </w:p>
    <w:p w:rsidR="001901AE" w:rsidRPr="0097632E" w:rsidRDefault="001901AE" w:rsidP="001901AE">
      <w:pPr>
        <w:rPr>
          <w:rFonts w:ascii="Arial" w:hAnsi="Arial" w:cs="Arial"/>
          <w:sz w:val="22"/>
          <w:szCs w:val="22"/>
        </w:rPr>
      </w:pPr>
    </w:p>
    <w:p w:rsidR="001901AE" w:rsidRPr="0097632E" w:rsidRDefault="00064D05" w:rsidP="001901AE">
      <w:pPr>
        <w:pStyle w:val="ExhibitB3"/>
        <w:keepNext w:val="0"/>
        <w:rPr>
          <w:rFonts w:ascii="Arial" w:hAnsi="Arial" w:cs="Arial"/>
          <w:sz w:val="22"/>
          <w:szCs w:val="22"/>
        </w:rPr>
      </w:pPr>
      <w:r w:rsidRPr="00064D05">
        <w:rPr>
          <w:rFonts w:ascii="Arial" w:hAnsi="Arial" w:cs="Arial"/>
          <w:sz w:val="22"/>
          <w:szCs w:val="22"/>
        </w:rPr>
        <w:t>Technical accuracy:  The Work is accurate as measured against commonly accepted standard (for instance, a statistical formula, an industry standard, or de facto marketplace standard), and concepts are presented logically and clearly.</w:t>
      </w:r>
    </w:p>
    <w:p w:rsidR="001901AE" w:rsidRPr="0097632E" w:rsidRDefault="001901AE" w:rsidP="001901AE">
      <w:pPr>
        <w:rPr>
          <w:rFonts w:ascii="Arial" w:hAnsi="Arial" w:cs="Arial"/>
          <w:sz w:val="22"/>
          <w:szCs w:val="22"/>
        </w:rPr>
      </w:pPr>
    </w:p>
    <w:p w:rsidR="001901AE" w:rsidRPr="0097632E" w:rsidRDefault="00064D05" w:rsidP="001901AE">
      <w:pPr>
        <w:pStyle w:val="ExhibitB2"/>
        <w:keepNext w:val="0"/>
        <w:rPr>
          <w:rFonts w:ascii="Arial" w:hAnsi="Arial" w:cs="Arial"/>
          <w:sz w:val="22"/>
          <w:szCs w:val="22"/>
        </w:rPr>
      </w:pPr>
      <w:r w:rsidRPr="00064D05">
        <w:rPr>
          <w:rFonts w:ascii="Arial" w:hAnsi="Arial" w:cs="Arial"/>
          <w:sz w:val="22"/>
          <w:szCs w:val="22"/>
        </w:rPr>
        <w:t xml:space="preserve">The Contractor shall provide the Work to the AOC, in accordance with direction from the Project Manager.  The AOC shall accept the Work, provided the Contractor has delivered the Work in accordance with the Criteria.   The AOC’s acceptance of the Work shall be evidenced by a written notice of Acceptance and no other act or communications, or absence of the same shall be construed as an Acceptance. </w:t>
      </w:r>
    </w:p>
    <w:p w:rsidR="00000000" w:rsidRDefault="005B49E2">
      <w:pPr>
        <w:pStyle w:val="ExhibitB2"/>
        <w:numPr>
          <w:ilvl w:val="0"/>
          <w:numId w:val="0"/>
        </w:numPr>
        <w:ind w:left="1368"/>
        <w:rPr>
          <w:rFonts w:ascii="Arial" w:hAnsi="Arial" w:cs="Arial"/>
          <w:sz w:val="22"/>
          <w:szCs w:val="22"/>
        </w:rPr>
      </w:pPr>
    </w:p>
    <w:p w:rsidR="001901AE" w:rsidRPr="0097632E" w:rsidRDefault="00064D05" w:rsidP="001901AE">
      <w:pPr>
        <w:pStyle w:val="ExhibitB1"/>
        <w:keepLines/>
        <w:rPr>
          <w:rFonts w:ascii="Arial" w:hAnsi="Arial" w:cs="Arial"/>
          <w:sz w:val="22"/>
          <w:szCs w:val="22"/>
        </w:rPr>
      </w:pPr>
      <w:r w:rsidRPr="00064D05">
        <w:rPr>
          <w:rFonts w:ascii="Arial" w:hAnsi="Arial" w:cs="Arial"/>
          <w:sz w:val="22"/>
          <w:szCs w:val="22"/>
        </w:rPr>
        <w:t>Contractor's Personnel and Replacement of Personnel</w:t>
      </w:r>
    </w:p>
    <w:p w:rsidR="001901AE" w:rsidRPr="0097632E" w:rsidRDefault="001901AE" w:rsidP="000751AD">
      <w:pPr>
        <w:keepNext/>
        <w:tabs>
          <w:tab w:val="left" w:pos="576"/>
          <w:tab w:val="left" w:pos="1296"/>
          <w:tab w:val="left" w:pos="10710"/>
        </w:tabs>
        <w:ind w:right="187"/>
        <w:rPr>
          <w:rFonts w:ascii="Arial" w:hAnsi="Arial" w:cs="Arial"/>
          <w:sz w:val="22"/>
          <w:szCs w:val="22"/>
        </w:rPr>
      </w:pPr>
    </w:p>
    <w:p w:rsidR="00440A8E" w:rsidRPr="0097632E" w:rsidRDefault="00064D05" w:rsidP="00440A8E">
      <w:pPr>
        <w:pStyle w:val="ExhibitB2"/>
        <w:keepNext w:val="0"/>
        <w:rPr>
          <w:rFonts w:ascii="Arial" w:hAnsi="Arial" w:cs="Arial"/>
          <w:sz w:val="22"/>
          <w:szCs w:val="22"/>
        </w:rPr>
      </w:pPr>
      <w:r w:rsidRPr="00064D05">
        <w:rPr>
          <w:rFonts w:ascii="Arial" w:hAnsi="Arial" w:cs="Arial"/>
          <w:sz w:val="22"/>
          <w:szCs w:val="22"/>
        </w:rPr>
        <w:t>The AOC reserves the right to disapprove the continuing assignment of any of the Contractor's personnel provided to the AOC under this Agreement if in the AOC's opinion, either the performance of the Contractor’s personnel is unsatisfactory, or continued assignment of any of Contractor’s personnel is not in the best interest of the AOC.  The AOC agrees to provide Notice to the Contractor in the event it makes such a determination.  If the AOC exercises this right, the Contractor shall immediately assign replacement personnel, possessing equivalent or greater experience and skills.</w:t>
      </w:r>
    </w:p>
    <w:p w:rsidR="00440A8E" w:rsidRPr="0097632E" w:rsidRDefault="00440A8E" w:rsidP="00440A8E">
      <w:pPr>
        <w:pStyle w:val="ExhibitB2"/>
        <w:keepNext w:val="0"/>
        <w:numPr>
          <w:ilvl w:val="0"/>
          <w:numId w:val="0"/>
        </w:numPr>
        <w:ind w:left="1368" w:hanging="648"/>
        <w:rPr>
          <w:rFonts w:ascii="Arial" w:hAnsi="Arial" w:cs="Arial"/>
          <w:sz w:val="22"/>
          <w:szCs w:val="22"/>
        </w:rPr>
      </w:pPr>
    </w:p>
    <w:p w:rsidR="00440A8E" w:rsidRPr="0097632E" w:rsidRDefault="00064D05" w:rsidP="00440A8E">
      <w:pPr>
        <w:pStyle w:val="ExhibitB2"/>
        <w:keepNext w:val="0"/>
        <w:rPr>
          <w:rFonts w:ascii="Arial" w:hAnsi="Arial" w:cs="Arial"/>
          <w:sz w:val="22"/>
          <w:szCs w:val="22"/>
        </w:rPr>
      </w:pPr>
      <w:r w:rsidRPr="00064D05">
        <w:rPr>
          <w:rFonts w:ascii="Arial" w:hAnsi="Arial" w:cs="Arial"/>
          <w:sz w:val="22"/>
          <w:szCs w:val="22"/>
        </w:rPr>
        <w:t>If any of the Contractor's Key Personnel become unavailable, or are disapproved in accordance with subparagraph A, above, during the term of this Agreement, the Contractor shall immediately assign replacement personnel acceptable to the Project Manager, possessing equivalent or greater experience and skills as that demonstrated in the resume set forth in Exhibit E, Contractor’s Key Personnel.</w:t>
      </w:r>
    </w:p>
    <w:p w:rsidR="00440A8E" w:rsidRPr="0097632E" w:rsidRDefault="00440A8E" w:rsidP="00440A8E">
      <w:pPr>
        <w:pStyle w:val="Style3"/>
        <w:keepNext w:val="0"/>
        <w:ind w:left="720"/>
        <w:rPr>
          <w:rFonts w:ascii="Arial" w:hAnsi="Arial" w:cs="Arial"/>
          <w:sz w:val="22"/>
          <w:szCs w:val="22"/>
        </w:rPr>
      </w:pPr>
    </w:p>
    <w:p w:rsidR="00440A8E" w:rsidRPr="0097632E" w:rsidRDefault="00064D05" w:rsidP="00440A8E">
      <w:pPr>
        <w:pStyle w:val="ExhibitB2"/>
        <w:keepNext w:val="0"/>
        <w:rPr>
          <w:rFonts w:ascii="Arial" w:hAnsi="Arial" w:cs="Arial"/>
          <w:sz w:val="22"/>
          <w:szCs w:val="22"/>
        </w:rPr>
      </w:pPr>
      <w:r w:rsidRPr="00064D05">
        <w:rPr>
          <w:rFonts w:ascii="Arial" w:hAnsi="Arial" w:cs="Arial"/>
          <w:sz w:val="22"/>
          <w:szCs w:val="22"/>
        </w:rPr>
        <w:t xml:space="preserve">The Contractor shall endeavor to retain the same individuals on the Project during the performance of the Work of this Agreement.  However, the Contractor may, with </w:t>
      </w:r>
      <w:r w:rsidRPr="00064D05">
        <w:rPr>
          <w:rFonts w:ascii="Arial" w:hAnsi="Arial" w:cs="Arial"/>
          <w:sz w:val="22"/>
          <w:szCs w:val="22"/>
          <w:u w:val="single"/>
        </w:rPr>
        <w:t>approval of the Project Manager</w:t>
      </w:r>
      <w:r w:rsidRPr="00064D05">
        <w:rPr>
          <w:rFonts w:ascii="Arial" w:hAnsi="Arial" w:cs="Arial"/>
          <w:sz w:val="22"/>
          <w:szCs w:val="22"/>
        </w:rPr>
        <w:t>, introduce personnel to the Project with specific skill sets or release personnel from the Project whose skill set is not needed at the time, except for the Contractor’s point of contact.</w:t>
      </w:r>
    </w:p>
    <w:p w:rsidR="00440A8E" w:rsidRPr="0097632E" w:rsidRDefault="00440A8E" w:rsidP="00440A8E">
      <w:pPr>
        <w:rPr>
          <w:rFonts w:ascii="Arial" w:hAnsi="Arial" w:cs="Arial"/>
          <w:sz w:val="22"/>
          <w:szCs w:val="22"/>
        </w:rPr>
      </w:pPr>
    </w:p>
    <w:p w:rsidR="00440A8E" w:rsidRPr="0097632E" w:rsidRDefault="00064D05" w:rsidP="00440A8E">
      <w:pPr>
        <w:pStyle w:val="ExhibitB2"/>
        <w:keepNext w:val="0"/>
        <w:rPr>
          <w:rFonts w:ascii="Arial" w:hAnsi="Arial" w:cs="Arial"/>
          <w:sz w:val="22"/>
          <w:szCs w:val="22"/>
        </w:rPr>
      </w:pPr>
      <w:r w:rsidRPr="00064D05">
        <w:rPr>
          <w:rFonts w:ascii="Arial" w:hAnsi="Arial" w:cs="Arial"/>
          <w:sz w:val="22"/>
          <w:szCs w:val="22"/>
        </w:rPr>
        <w:t>If any of the Contractor's Key Personnel become unavailable or are disapproved and the Contractor cannot furnish a replacement acceptable to the AOC, the AOC may terminate this Agreement for cause pursuant to Standard Provisions paragraph 3, as set forth in Exhibit A.</w:t>
      </w:r>
    </w:p>
    <w:p w:rsidR="001901AE" w:rsidRPr="0097632E" w:rsidRDefault="001901AE" w:rsidP="001901AE">
      <w:pPr>
        <w:rPr>
          <w:rFonts w:ascii="Arial" w:hAnsi="Arial" w:cs="Arial"/>
          <w:sz w:val="22"/>
          <w:szCs w:val="22"/>
        </w:rPr>
      </w:pPr>
    </w:p>
    <w:p w:rsidR="001901AE" w:rsidRPr="0097632E" w:rsidRDefault="00064D05" w:rsidP="001901AE">
      <w:pPr>
        <w:pStyle w:val="ExhibitB1"/>
        <w:rPr>
          <w:rFonts w:ascii="Arial" w:hAnsi="Arial" w:cs="Arial"/>
          <w:color w:val="000000"/>
          <w:sz w:val="22"/>
          <w:szCs w:val="22"/>
        </w:rPr>
      </w:pPr>
      <w:r w:rsidRPr="00064D05">
        <w:rPr>
          <w:rFonts w:ascii="Arial" w:hAnsi="Arial" w:cs="Arial"/>
          <w:color w:val="000000"/>
          <w:sz w:val="22"/>
          <w:szCs w:val="22"/>
        </w:rPr>
        <w:t>Assignments or Subcontracting</w:t>
      </w:r>
      <w:r w:rsidRPr="00064D05">
        <w:rPr>
          <w:rFonts w:ascii="Arial" w:hAnsi="Arial" w:cs="Arial"/>
          <w:color w:val="000000"/>
          <w:sz w:val="22"/>
          <w:szCs w:val="22"/>
          <w:u w:val="none"/>
        </w:rPr>
        <w:t xml:space="preserve"> </w:t>
      </w:r>
    </w:p>
    <w:p w:rsidR="001901AE" w:rsidRPr="0097632E" w:rsidRDefault="001901AE" w:rsidP="001901AE">
      <w:pPr>
        <w:keepNext/>
        <w:tabs>
          <w:tab w:val="left" w:pos="576"/>
          <w:tab w:val="left" w:pos="1296"/>
          <w:tab w:val="left" w:pos="2016"/>
          <w:tab w:val="left" w:pos="2736"/>
          <w:tab w:val="left" w:pos="4608"/>
        </w:tabs>
        <w:ind w:left="547" w:hanging="547"/>
        <w:rPr>
          <w:rFonts w:ascii="Arial" w:hAnsi="Arial" w:cs="Arial"/>
          <w:color w:val="000000"/>
          <w:sz w:val="22"/>
          <w:szCs w:val="22"/>
        </w:rPr>
      </w:pPr>
    </w:p>
    <w:p w:rsidR="001901AE" w:rsidRPr="0097632E" w:rsidRDefault="00064D05" w:rsidP="001901AE">
      <w:pPr>
        <w:pStyle w:val="ExhibitB2"/>
        <w:keepNext w:val="0"/>
        <w:rPr>
          <w:rFonts w:ascii="Arial" w:hAnsi="Arial" w:cs="Arial"/>
          <w:color w:val="000000"/>
          <w:sz w:val="22"/>
          <w:szCs w:val="22"/>
        </w:rPr>
      </w:pPr>
      <w:r w:rsidRPr="00064D05">
        <w:rPr>
          <w:rFonts w:ascii="Arial" w:hAnsi="Arial" w:cs="Arial"/>
          <w:color w:val="000000"/>
          <w:sz w:val="22"/>
          <w:szCs w:val="22"/>
        </w:rPr>
        <w:t>This Agreement is based upon the unique expertise of the Contractor.  Therefore, in addition to the prohibition against assignment under Exhibit A, Standard Provisions section 4, it is the policy of the AOC to withhold consent from proposed assignments, subcontracts, or notations when such transfer of responsibility would operate to decrease the AOC's likelihood of receiving performance under this Agreement.  No performance of this Agreement or any portion thereof may be assigned or subcontracted by the Contractor without the express written consent of the AOC, and any attempt by the Contractor to assign or subcontract any performance of this Agreement without the express written consent of the AOC shall be void and shall constitute a breach of this Agreement.  If the Contractor is authorized by the AOC to subcontract or assign, all the terms of this Agreement shall be included in such subcontract or assignment and all billing must come from the Contractor.</w:t>
      </w:r>
    </w:p>
    <w:p w:rsidR="001901AE" w:rsidRPr="0097632E" w:rsidRDefault="001901AE" w:rsidP="001901AE">
      <w:pPr>
        <w:pStyle w:val="ExhibitB2"/>
        <w:keepNext w:val="0"/>
        <w:numPr>
          <w:ilvl w:val="0"/>
          <w:numId w:val="0"/>
        </w:numPr>
        <w:ind w:left="720"/>
        <w:rPr>
          <w:rFonts w:ascii="Arial" w:hAnsi="Arial" w:cs="Arial"/>
          <w:color w:val="000000"/>
          <w:sz w:val="22"/>
          <w:szCs w:val="22"/>
        </w:rPr>
      </w:pPr>
    </w:p>
    <w:p w:rsidR="001901AE" w:rsidRPr="0097632E" w:rsidRDefault="00064D05" w:rsidP="001901AE">
      <w:pPr>
        <w:pStyle w:val="ExhibitB1"/>
        <w:keepNext w:val="0"/>
        <w:rPr>
          <w:rFonts w:ascii="Arial" w:hAnsi="Arial" w:cs="Arial"/>
          <w:sz w:val="22"/>
          <w:szCs w:val="22"/>
        </w:rPr>
      </w:pPr>
      <w:r w:rsidRPr="00064D05">
        <w:rPr>
          <w:rFonts w:ascii="Arial" w:hAnsi="Arial" w:cs="Arial"/>
          <w:sz w:val="22"/>
          <w:szCs w:val="22"/>
        </w:rPr>
        <w:t>Services Warranty</w:t>
      </w:r>
    </w:p>
    <w:p w:rsidR="001901AE" w:rsidRPr="0097632E" w:rsidRDefault="00064D05" w:rsidP="001901AE">
      <w:pPr>
        <w:pStyle w:val="Heading5"/>
        <w:keepNext w:val="0"/>
        <w:ind w:left="720"/>
        <w:rPr>
          <w:rFonts w:cs="Arial"/>
          <w:color w:val="000000"/>
          <w:sz w:val="22"/>
          <w:szCs w:val="22"/>
        </w:rPr>
      </w:pPr>
      <w:r w:rsidRPr="00064D05">
        <w:rPr>
          <w:rFonts w:cs="Arial"/>
          <w:color w:val="000000"/>
          <w:sz w:val="22"/>
          <w:szCs w:val="22"/>
        </w:rPr>
        <w:t>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AOC, its successors, assigns, customer agencies, and any other recipients of the services provided hereunder.</w:t>
      </w:r>
    </w:p>
    <w:p w:rsidR="001901AE" w:rsidRPr="0097632E" w:rsidRDefault="001901AE" w:rsidP="001901AE">
      <w:pPr>
        <w:rPr>
          <w:rFonts w:ascii="Arial" w:hAnsi="Arial" w:cs="Arial"/>
          <w:sz w:val="22"/>
          <w:szCs w:val="22"/>
        </w:rPr>
      </w:pPr>
    </w:p>
    <w:p w:rsidR="001901AE" w:rsidRPr="0097632E" w:rsidRDefault="00064D05" w:rsidP="001901AE">
      <w:pPr>
        <w:pStyle w:val="ExhibitB1"/>
        <w:keepNext w:val="0"/>
        <w:rPr>
          <w:rFonts w:ascii="Arial" w:hAnsi="Arial" w:cs="Arial"/>
          <w:sz w:val="22"/>
          <w:szCs w:val="22"/>
        </w:rPr>
      </w:pPr>
      <w:r w:rsidRPr="00064D05">
        <w:rPr>
          <w:rFonts w:ascii="Arial" w:hAnsi="Arial" w:cs="Arial"/>
          <w:sz w:val="22"/>
          <w:szCs w:val="22"/>
        </w:rPr>
        <w:t>Changes and Amendments</w:t>
      </w:r>
    </w:p>
    <w:p w:rsidR="001901AE" w:rsidRPr="0097632E" w:rsidRDefault="001901AE" w:rsidP="001901AE">
      <w:pPr>
        <w:tabs>
          <w:tab w:val="left" w:pos="576"/>
          <w:tab w:val="left" w:pos="1296"/>
          <w:tab w:val="left" w:pos="10710"/>
        </w:tabs>
        <w:ind w:right="180"/>
        <w:rPr>
          <w:rFonts w:ascii="Arial" w:hAnsi="Arial" w:cs="Arial"/>
          <w:sz w:val="22"/>
          <w:szCs w:val="22"/>
        </w:rPr>
      </w:pPr>
    </w:p>
    <w:p w:rsidR="001901AE" w:rsidRPr="0097632E" w:rsidRDefault="00064D05" w:rsidP="001901AE">
      <w:pPr>
        <w:tabs>
          <w:tab w:val="left" w:pos="720"/>
          <w:tab w:val="num" w:pos="1080"/>
          <w:tab w:val="left" w:pos="1296"/>
          <w:tab w:val="left" w:pos="2016"/>
          <w:tab w:val="left" w:pos="2592"/>
          <w:tab w:val="left" w:pos="4176"/>
          <w:tab w:val="left" w:pos="10710"/>
        </w:tabs>
        <w:ind w:left="720" w:right="180"/>
        <w:outlineLvl w:val="4"/>
        <w:rPr>
          <w:rFonts w:ascii="Arial" w:hAnsi="Arial" w:cs="Arial"/>
          <w:sz w:val="22"/>
          <w:szCs w:val="22"/>
        </w:rPr>
      </w:pPr>
      <w:r w:rsidRPr="00064D05">
        <w:rPr>
          <w:rFonts w:ascii="Arial" w:hAnsi="Arial" w:cs="Arial"/>
          <w:sz w:val="22"/>
          <w:szCs w:val="22"/>
        </w:rPr>
        <w:t>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Agreement shall be authorized via bilateral execution of a State Standard Agreement or Amendment Coversheet.</w:t>
      </w:r>
    </w:p>
    <w:p w:rsidR="001901AE" w:rsidRPr="0097632E" w:rsidRDefault="001901AE" w:rsidP="001901AE">
      <w:pPr>
        <w:tabs>
          <w:tab w:val="left" w:pos="720"/>
          <w:tab w:val="left" w:pos="1296"/>
          <w:tab w:val="left" w:pos="2016"/>
          <w:tab w:val="left" w:pos="2592"/>
          <w:tab w:val="left" w:pos="4176"/>
          <w:tab w:val="left" w:pos="10710"/>
        </w:tabs>
        <w:ind w:right="180"/>
        <w:rPr>
          <w:rFonts w:ascii="Arial" w:hAnsi="Arial" w:cs="Arial"/>
          <w:sz w:val="22"/>
          <w:szCs w:val="22"/>
        </w:rPr>
      </w:pPr>
    </w:p>
    <w:p w:rsidR="001901AE" w:rsidRPr="0097632E" w:rsidRDefault="00064D05" w:rsidP="001901AE">
      <w:pPr>
        <w:pStyle w:val="ExhibitB1"/>
        <w:keepLines/>
        <w:rPr>
          <w:rFonts w:ascii="Arial" w:hAnsi="Arial" w:cs="Arial"/>
          <w:sz w:val="22"/>
          <w:szCs w:val="22"/>
        </w:rPr>
      </w:pPr>
      <w:r w:rsidRPr="00064D05">
        <w:rPr>
          <w:rFonts w:ascii="Arial" w:hAnsi="Arial" w:cs="Arial"/>
          <w:sz w:val="22"/>
          <w:szCs w:val="22"/>
        </w:rPr>
        <w:t>Accounting System Requirement</w:t>
      </w:r>
    </w:p>
    <w:p w:rsidR="001901AE" w:rsidRPr="0097632E" w:rsidRDefault="00064D05" w:rsidP="001901AE">
      <w:pPr>
        <w:pStyle w:val="Heading5"/>
        <w:ind w:left="720"/>
        <w:rPr>
          <w:rFonts w:cs="Arial"/>
          <w:color w:val="auto"/>
          <w:sz w:val="22"/>
          <w:szCs w:val="22"/>
        </w:rPr>
      </w:pPr>
      <w:r w:rsidRPr="00064D05">
        <w:rPr>
          <w:rFonts w:cs="Arial"/>
          <w:color w:val="auto"/>
          <w:sz w:val="22"/>
          <w:szCs w:val="22"/>
        </w:rPr>
        <w:t>The Contractor shall maintain an adequate system of accounting and internal controls that meets Generally Accepted Accounting Principles or GAAP.</w:t>
      </w:r>
    </w:p>
    <w:p w:rsidR="001901AE" w:rsidRPr="0097632E" w:rsidRDefault="001901AE" w:rsidP="001901AE">
      <w:pPr>
        <w:rPr>
          <w:rFonts w:ascii="Arial" w:hAnsi="Arial" w:cs="Arial"/>
          <w:sz w:val="22"/>
          <w:szCs w:val="22"/>
        </w:rPr>
      </w:pPr>
    </w:p>
    <w:p w:rsidR="001901AE" w:rsidRPr="0097632E" w:rsidRDefault="00064D05" w:rsidP="001901AE">
      <w:pPr>
        <w:pStyle w:val="ExhibitB1"/>
        <w:keepLines/>
        <w:rPr>
          <w:rFonts w:ascii="Arial" w:hAnsi="Arial" w:cs="Arial"/>
          <w:sz w:val="22"/>
          <w:szCs w:val="22"/>
        </w:rPr>
      </w:pPr>
      <w:r w:rsidRPr="00064D05">
        <w:rPr>
          <w:rFonts w:ascii="Arial" w:hAnsi="Arial" w:cs="Arial"/>
          <w:sz w:val="22"/>
          <w:szCs w:val="22"/>
        </w:rPr>
        <w:lastRenderedPageBreak/>
        <w:t>Retention of Records</w:t>
      </w:r>
    </w:p>
    <w:p w:rsidR="001901AE" w:rsidRPr="0097632E" w:rsidRDefault="00064D05" w:rsidP="001901AE">
      <w:pPr>
        <w:pStyle w:val="Heading5"/>
        <w:keepNext w:val="0"/>
        <w:ind w:left="720"/>
        <w:rPr>
          <w:rFonts w:cs="Arial"/>
          <w:color w:val="000000"/>
          <w:sz w:val="22"/>
          <w:szCs w:val="22"/>
        </w:rPr>
      </w:pPr>
      <w:r w:rsidRPr="00064D05">
        <w:rPr>
          <w:rFonts w:cs="Arial"/>
          <w:color w:val="000000"/>
          <w:sz w:val="22"/>
          <w:szCs w:val="22"/>
        </w:rPr>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  The Contractor shall ensure that all Sub-consultant(s) are bound by provisions of this Section.</w:t>
      </w:r>
    </w:p>
    <w:p w:rsidR="001901AE" w:rsidRPr="0097632E" w:rsidRDefault="001901AE" w:rsidP="001901AE">
      <w:pPr>
        <w:tabs>
          <w:tab w:val="left" w:pos="576"/>
          <w:tab w:val="left" w:pos="1296"/>
          <w:tab w:val="left" w:pos="10710"/>
        </w:tabs>
        <w:rPr>
          <w:rFonts w:ascii="Arial" w:hAnsi="Arial" w:cs="Arial"/>
          <w:sz w:val="22"/>
          <w:szCs w:val="22"/>
        </w:rPr>
      </w:pPr>
    </w:p>
    <w:p w:rsidR="001901AE" w:rsidRPr="0097632E" w:rsidRDefault="00064D05" w:rsidP="001901AE">
      <w:pPr>
        <w:pStyle w:val="ExhibitB1"/>
        <w:keepNext w:val="0"/>
        <w:rPr>
          <w:rFonts w:ascii="Arial" w:hAnsi="Arial" w:cs="Arial"/>
          <w:sz w:val="22"/>
          <w:szCs w:val="22"/>
        </w:rPr>
      </w:pPr>
      <w:r w:rsidRPr="00064D05">
        <w:rPr>
          <w:rFonts w:ascii="Arial" w:hAnsi="Arial" w:cs="Arial"/>
          <w:sz w:val="22"/>
          <w:szCs w:val="22"/>
        </w:rPr>
        <w:t>Audit</w:t>
      </w:r>
    </w:p>
    <w:p w:rsidR="001901AE" w:rsidRPr="0097632E" w:rsidRDefault="00064D05" w:rsidP="001901AE">
      <w:pPr>
        <w:pStyle w:val="Heading5"/>
        <w:keepNext w:val="0"/>
        <w:ind w:left="720"/>
        <w:rPr>
          <w:rFonts w:cs="Arial"/>
          <w:color w:val="000000"/>
          <w:sz w:val="22"/>
          <w:szCs w:val="22"/>
        </w:rPr>
      </w:pPr>
      <w:r w:rsidRPr="00064D05">
        <w:rPr>
          <w:rFonts w:cs="Arial"/>
          <w:color w:val="000000"/>
          <w:sz w:val="22"/>
          <w:szCs w:val="22"/>
        </w:rPr>
        <w:t>The Contractor shall permit the authorized representative of the AOC or its designee or both at any reasonable time to inspect or audit all Data relating to performance and billing to the AOC under this Agreement.  The Contractor further agrees to maintain such Data for a period of four (4) years after final payment under this Agreement.</w:t>
      </w:r>
    </w:p>
    <w:p w:rsidR="001901AE" w:rsidRPr="0097632E" w:rsidRDefault="001901AE" w:rsidP="001901AE">
      <w:pPr>
        <w:rPr>
          <w:rFonts w:ascii="Arial" w:hAnsi="Arial" w:cs="Arial"/>
          <w:sz w:val="22"/>
          <w:szCs w:val="22"/>
        </w:rPr>
      </w:pPr>
    </w:p>
    <w:p w:rsidR="001901AE" w:rsidRPr="0097632E" w:rsidRDefault="00064D05" w:rsidP="000751AD">
      <w:pPr>
        <w:pStyle w:val="ExhibitB1"/>
        <w:rPr>
          <w:rFonts w:ascii="Arial" w:hAnsi="Arial" w:cs="Arial"/>
          <w:sz w:val="22"/>
          <w:szCs w:val="22"/>
        </w:rPr>
      </w:pPr>
      <w:r w:rsidRPr="00064D05">
        <w:rPr>
          <w:rFonts w:ascii="Arial" w:hAnsi="Arial" w:cs="Arial"/>
          <w:sz w:val="22"/>
          <w:szCs w:val="22"/>
        </w:rPr>
        <w:t xml:space="preserve">Insurance Requirements </w:t>
      </w:r>
    </w:p>
    <w:p w:rsidR="001901AE" w:rsidRPr="0097632E" w:rsidRDefault="001901AE" w:rsidP="001901AE">
      <w:pPr>
        <w:rPr>
          <w:rFonts w:ascii="Arial" w:hAnsi="Arial" w:cs="Arial"/>
          <w:sz w:val="22"/>
          <w:szCs w:val="22"/>
        </w:rPr>
      </w:pPr>
    </w:p>
    <w:p w:rsidR="001901AE" w:rsidRPr="0097632E" w:rsidRDefault="00064D05" w:rsidP="001901AE">
      <w:pPr>
        <w:pStyle w:val="ExhibitB2"/>
        <w:tabs>
          <w:tab w:val="clear" w:pos="2016"/>
          <w:tab w:val="clear" w:pos="2592"/>
          <w:tab w:val="clear" w:pos="4176"/>
          <w:tab w:val="clear" w:pos="10710"/>
        </w:tabs>
        <w:rPr>
          <w:rFonts w:ascii="Arial" w:hAnsi="Arial" w:cs="Arial"/>
          <w:sz w:val="22"/>
          <w:szCs w:val="22"/>
        </w:rPr>
      </w:pPr>
      <w:r w:rsidRPr="00064D05">
        <w:rPr>
          <w:rFonts w:ascii="Arial" w:hAnsi="Arial" w:cs="Arial"/>
          <w:sz w:val="22"/>
          <w:szCs w:val="22"/>
        </w:rPr>
        <w:t>General. The Contractor shall obtain and maintain the minimum insurance set forth in subparagraph B, below.  By requiring such minimum insurance, the AOC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1901AE" w:rsidRPr="0097632E" w:rsidRDefault="001901AE" w:rsidP="001901AE">
      <w:pPr>
        <w:rPr>
          <w:rFonts w:ascii="Arial" w:hAnsi="Arial" w:cs="Arial"/>
          <w:sz w:val="22"/>
          <w:szCs w:val="22"/>
        </w:rPr>
      </w:pPr>
    </w:p>
    <w:p w:rsidR="001901AE" w:rsidRPr="0097632E" w:rsidRDefault="00064D05" w:rsidP="001901AE">
      <w:pPr>
        <w:pStyle w:val="ExhibitB2"/>
        <w:keepNext w:val="0"/>
        <w:tabs>
          <w:tab w:val="clear" w:pos="2016"/>
          <w:tab w:val="clear" w:pos="2592"/>
          <w:tab w:val="clear" w:pos="4176"/>
          <w:tab w:val="clear" w:pos="10710"/>
        </w:tabs>
        <w:rPr>
          <w:rFonts w:ascii="Arial" w:hAnsi="Arial" w:cs="Arial"/>
          <w:sz w:val="22"/>
          <w:szCs w:val="22"/>
        </w:rPr>
      </w:pPr>
      <w:r w:rsidRPr="00064D05">
        <w:rPr>
          <w:rFonts w:ascii="Arial" w:hAnsi="Arial" w:cs="Arial"/>
          <w:sz w:val="22"/>
          <w:szCs w:val="22"/>
        </w:rPr>
        <w:t>Minimum Scope and Limits of Insurance.  The Contractor shall maintain insurance that covers the Contractor and the Assigned Personnel employed by the Contractor with limits no less than the following:</w:t>
      </w:r>
    </w:p>
    <w:p w:rsidR="001901AE" w:rsidRPr="0097632E" w:rsidRDefault="001901AE" w:rsidP="001901AE">
      <w:pPr>
        <w:tabs>
          <w:tab w:val="left" w:pos="576"/>
          <w:tab w:val="left" w:pos="1296"/>
          <w:tab w:val="left" w:pos="10710"/>
        </w:tabs>
        <w:ind w:right="180"/>
        <w:rPr>
          <w:rFonts w:ascii="Arial" w:hAnsi="Arial" w:cs="Arial"/>
          <w:sz w:val="22"/>
          <w:szCs w:val="22"/>
        </w:rPr>
      </w:pPr>
    </w:p>
    <w:p w:rsidR="001901AE" w:rsidRPr="0097632E" w:rsidRDefault="00064D05" w:rsidP="001901AE">
      <w:pPr>
        <w:pStyle w:val="ExhibitB3"/>
        <w:keepNext w:val="0"/>
        <w:tabs>
          <w:tab w:val="clear" w:pos="1296"/>
          <w:tab w:val="clear" w:pos="2592"/>
          <w:tab w:val="clear" w:pos="4176"/>
          <w:tab w:val="clear" w:pos="10710"/>
        </w:tabs>
        <w:ind w:right="187"/>
        <w:rPr>
          <w:rFonts w:ascii="Arial" w:hAnsi="Arial" w:cs="Arial"/>
          <w:sz w:val="22"/>
          <w:szCs w:val="22"/>
        </w:rPr>
      </w:pPr>
      <w:r w:rsidRPr="00064D05">
        <w:rPr>
          <w:rFonts w:ascii="Arial" w:hAnsi="Arial" w:cs="Arial"/>
          <w:sz w:val="22"/>
          <w:szCs w:val="22"/>
        </w:rPr>
        <w:t>Workers' Compensation at statutory requirements of the state of residency.</w:t>
      </w:r>
    </w:p>
    <w:p w:rsidR="001901AE" w:rsidRPr="0097632E" w:rsidRDefault="001901AE" w:rsidP="001901AE">
      <w:pPr>
        <w:rPr>
          <w:rFonts w:ascii="Arial" w:hAnsi="Arial" w:cs="Arial"/>
          <w:sz w:val="22"/>
          <w:szCs w:val="22"/>
        </w:rPr>
      </w:pPr>
    </w:p>
    <w:p w:rsidR="001901AE" w:rsidRPr="0097632E" w:rsidRDefault="00064D05" w:rsidP="001901AE">
      <w:pPr>
        <w:pStyle w:val="ExhibitB3"/>
        <w:keepNext w:val="0"/>
        <w:tabs>
          <w:tab w:val="clear" w:pos="1296"/>
          <w:tab w:val="clear" w:pos="2592"/>
          <w:tab w:val="clear" w:pos="4176"/>
          <w:tab w:val="clear" w:pos="10710"/>
        </w:tabs>
        <w:ind w:right="187"/>
        <w:rPr>
          <w:rFonts w:ascii="Arial" w:hAnsi="Arial" w:cs="Arial"/>
          <w:sz w:val="22"/>
          <w:szCs w:val="22"/>
        </w:rPr>
      </w:pPr>
      <w:r w:rsidRPr="00064D05">
        <w:rPr>
          <w:rFonts w:ascii="Arial" w:hAnsi="Arial" w:cs="Arial"/>
          <w:sz w:val="22"/>
          <w:szCs w:val="22"/>
        </w:rPr>
        <w:t>Employers’ Liability insurance shall not be less than $</w:t>
      </w:r>
      <w:r w:rsidRPr="00064D05">
        <w:rPr>
          <w:rFonts w:ascii="Arial" w:hAnsi="Arial" w:cs="Arial"/>
          <w:b/>
          <w:sz w:val="22"/>
          <w:szCs w:val="22"/>
        </w:rPr>
        <w:t>1,000,000.00</w:t>
      </w:r>
      <w:r w:rsidRPr="00064D05">
        <w:rPr>
          <w:rFonts w:ascii="Arial" w:hAnsi="Arial" w:cs="Arial"/>
          <w:sz w:val="22"/>
          <w:szCs w:val="22"/>
        </w:rPr>
        <w:t xml:space="preserve"> for injury or death for each occurrence.</w:t>
      </w:r>
    </w:p>
    <w:p w:rsidR="001901AE" w:rsidRPr="0097632E" w:rsidRDefault="001901AE" w:rsidP="001901AE">
      <w:pPr>
        <w:tabs>
          <w:tab w:val="left" w:pos="576"/>
          <w:tab w:val="left" w:pos="1296"/>
          <w:tab w:val="left" w:pos="10710"/>
        </w:tabs>
        <w:ind w:right="180"/>
        <w:rPr>
          <w:rFonts w:ascii="Arial" w:hAnsi="Arial" w:cs="Arial"/>
          <w:sz w:val="22"/>
          <w:szCs w:val="22"/>
        </w:rPr>
      </w:pPr>
    </w:p>
    <w:p w:rsidR="001901AE" w:rsidRPr="0097632E" w:rsidRDefault="00064D05" w:rsidP="001901AE">
      <w:pPr>
        <w:pStyle w:val="ExhibitB3"/>
        <w:keepNext w:val="0"/>
        <w:tabs>
          <w:tab w:val="clear" w:pos="1296"/>
          <w:tab w:val="clear" w:pos="2592"/>
          <w:tab w:val="clear" w:pos="4176"/>
          <w:tab w:val="clear" w:pos="10710"/>
        </w:tabs>
        <w:ind w:right="187"/>
        <w:rPr>
          <w:rFonts w:ascii="Arial" w:hAnsi="Arial" w:cs="Arial"/>
          <w:sz w:val="22"/>
          <w:szCs w:val="22"/>
        </w:rPr>
      </w:pPr>
      <w:r w:rsidRPr="00064D05">
        <w:rPr>
          <w:rFonts w:ascii="Arial" w:hAnsi="Arial" w:cs="Arial"/>
          <w:sz w:val="22"/>
          <w:szCs w:val="22"/>
        </w:rPr>
        <w:t xml:space="preserve">Comprehensive General Liability Insurance shall be at least as broad as the Insurance Services Office (ISO) Commercial General Liability Coverage “occurrence” form, with no coverage deletions.  The limit shall not be less than </w:t>
      </w:r>
      <w:r w:rsidRPr="00064D05">
        <w:rPr>
          <w:rFonts w:ascii="Arial" w:hAnsi="Arial" w:cs="Arial"/>
          <w:b/>
          <w:sz w:val="22"/>
          <w:szCs w:val="22"/>
        </w:rPr>
        <w:t>$1,000,000.00</w:t>
      </w:r>
      <w:r w:rsidRPr="00064D05">
        <w:rPr>
          <w:rFonts w:ascii="Arial" w:hAnsi="Arial" w:cs="Arial"/>
          <w:sz w:val="22"/>
          <w:szCs w:val="22"/>
        </w:rPr>
        <w:t xml:space="preserve"> for each occurrence </w:t>
      </w:r>
      <w:r w:rsidRPr="00064D05">
        <w:rPr>
          <w:rFonts w:ascii="Arial" w:hAnsi="Arial" w:cs="Arial"/>
          <w:b/>
          <w:sz w:val="22"/>
          <w:szCs w:val="22"/>
        </w:rPr>
        <w:t>/ $2,000,000.00</w:t>
      </w:r>
      <w:r w:rsidRPr="00064D05">
        <w:rPr>
          <w:rFonts w:ascii="Arial" w:hAnsi="Arial" w:cs="Arial"/>
          <w:sz w:val="22"/>
          <w:szCs w:val="22"/>
        </w:rPr>
        <w:t xml:space="preserve"> aggregate for bodily injury, property damage and personal injury.  Coverage shall be: </w:t>
      </w:r>
    </w:p>
    <w:p w:rsidR="001901AE" w:rsidRPr="0097632E" w:rsidRDefault="001901AE" w:rsidP="001901AE">
      <w:pPr>
        <w:rPr>
          <w:rFonts w:ascii="Arial" w:hAnsi="Arial" w:cs="Arial"/>
          <w:sz w:val="22"/>
          <w:szCs w:val="22"/>
        </w:rPr>
      </w:pPr>
    </w:p>
    <w:p w:rsidR="001901AE" w:rsidRPr="0097632E" w:rsidRDefault="00064D05" w:rsidP="001901AE">
      <w:pPr>
        <w:tabs>
          <w:tab w:val="left" w:pos="576"/>
          <w:tab w:val="left" w:pos="1296"/>
          <w:tab w:val="left" w:pos="10710"/>
        </w:tabs>
        <w:ind w:left="2880" w:right="180"/>
        <w:rPr>
          <w:rFonts w:ascii="Arial" w:hAnsi="Arial" w:cs="Arial"/>
          <w:sz w:val="22"/>
          <w:szCs w:val="22"/>
        </w:rPr>
      </w:pPr>
      <w:r w:rsidRPr="00064D05">
        <w:rPr>
          <w:rFonts w:ascii="Arial" w:hAnsi="Arial" w:cs="Arial"/>
          <w:sz w:val="22"/>
          <w:szCs w:val="22"/>
        </w:rPr>
        <w:t xml:space="preserve">(a) </w:t>
      </w:r>
      <w:proofErr w:type="gramStart"/>
      <w:r w:rsidRPr="00064D05">
        <w:rPr>
          <w:rFonts w:ascii="Arial" w:hAnsi="Arial" w:cs="Arial"/>
          <w:sz w:val="22"/>
          <w:szCs w:val="22"/>
        </w:rPr>
        <w:t>by</w:t>
      </w:r>
      <w:proofErr w:type="gramEnd"/>
      <w:r w:rsidRPr="00064D05">
        <w:rPr>
          <w:rFonts w:ascii="Arial" w:hAnsi="Arial" w:cs="Arial"/>
          <w:sz w:val="22"/>
          <w:szCs w:val="22"/>
        </w:rPr>
        <w:t xml:space="preserve"> “Additional Insured” endorsement add as insureds the AOC, its agents, and employees with respect to liability arising out of or connected with the service provided.  In the event the Commercial General Liability policy includes a “blanket endorsement by </w:t>
      </w:r>
      <w:r w:rsidRPr="00064D05">
        <w:rPr>
          <w:rFonts w:ascii="Arial" w:hAnsi="Arial" w:cs="Arial"/>
          <w:sz w:val="22"/>
          <w:szCs w:val="22"/>
        </w:rPr>
        <w:lastRenderedPageBreak/>
        <w:t xml:space="preserve">contract,” the following language added to the certificate of insurance will satisfy the AOC’s additional insured requirement: “The AOC, its directors, agents and employees with respect to liability arising out of the work performed by or for the Contractor are additional insureds under a blanket endorsement”; and </w:t>
      </w:r>
    </w:p>
    <w:p w:rsidR="001901AE" w:rsidRPr="0097632E" w:rsidRDefault="001901AE" w:rsidP="001901AE">
      <w:pPr>
        <w:tabs>
          <w:tab w:val="left" w:pos="576"/>
          <w:tab w:val="left" w:pos="1296"/>
          <w:tab w:val="left" w:pos="10710"/>
        </w:tabs>
        <w:ind w:left="2880" w:right="180"/>
        <w:rPr>
          <w:rFonts w:ascii="Arial" w:hAnsi="Arial" w:cs="Arial"/>
          <w:sz w:val="22"/>
          <w:szCs w:val="22"/>
        </w:rPr>
      </w:pPr>
    </w:p>
    <w:p w:rsidR="001901AE" w:rsidRPr="0097632E" w:rsidRDefault="00064D05" w:rsidP="001901AE">
      <w:pPr>
        <w:tabs>
          <w:tab w:val="left" w:pos="576"/>
          <w:tab w:val="left" w:pos="1296"/>
          <w:tab w:val="left" w:pos="10710"/>
        </w:tabs>
        <w:ind w:left="2880" w:right="180"/>
        <w:rPr>
          <w:rFonts w:ascii="Arial" w:hAnsi="Arial" w:cs="Arial"/>
          <w:sz w:val="22"/>
          <w:szCs w:val="22"/>
        </w:rPr>
      </w:pPr>
      <w:r w:rsidRPr="00064D05">
        <w:rPr>
          <w:rFonts w:ascii="Arial" w:hAnsi="Arial" w:cs="Arial"/>
          <w:sz w:val="22"/>
          <w:szCs w:val="22"/>
        </w:rPr>
        <w:t>(</w:t>
      </w:r>
      <w:proofErr w:type="gramStart"/>
      <w:r w:rsidRPr="00064D05">
        <w:rPr>
          <w:rFonts w:ascii="Arial" w:hAnsi="Arial" w:cs="Arial"/>
          <w:sz w:val="22"/>
          <w:szCs w:val="22"/>
        </w:rPr>
        <w:t>b</w:t>
      </w:r>
      <w:proofErr w:type="gramEnd"/>
      <w:r w:rsidRPr="00064D05">
        <w:rPr>
          <w:rFonts w:ascii="Arial" w:hAnsi="Arial" w:cs="Arial"/>
          <w:sz w:val="22"/>
          <w:szCs w:val="22"/>
        </w:rPr>
        <w:t>) endorsed to specify that the Contractor’s insurance is primary and that any insurance or self-insurance maintained by the AOC shall not contribute with it.</w:t>
      </w:r>
    </w:p>
    <w:p w:rsidR="001901AE" w:rsidRPr="0097632E" w:rsidRDefault="001901AE" w:rsidP="001901AE">
      <w:pPr>
        <w:tabs>
          <w:tab w:val="left" w:pos="576"/>
          <w:tab w:val="left" w:pos="1296"/>
          <w:tab w:val="left" w:pos="10710"/>
        </w:tabs>
        <w:ind w:left="2016" w:right="180"/>
        <w:rPr>
          <w:rFonts w:ascii="Arial" w:hAnsi="Arial" w:cs="Arial"/>
          <w:sz w:val="22"/>
          <w:szCs w:val="22"/>
          <w:highlight w:val="yellow"/>
        </w:rPr>
      </w:pPr>
    </w:p>
    <w:p w:rsidR="001901AE" w:rsidRPr="0097632E" w:rsidRDefault="00064D05" w:rsidP="001901AE">
      <w:pPr>
        <w:pStyle w:val="ExhibitB3"/>
        <w:keepNext w:val="0"/>
        <w:tabs>
          <w:tab w:val="clear" w:pos="1296"/>
          <w:tab w:val="clear" w:pos="2592"/>
          <w:tab w:val="clear" w:pos="4176"/>
          <w:tab w:val="clear" w:pos="10710"/>
        </w:tabs>
        <w:ind w:right="187"/>
        <w:rPr>
          <w:rFonts w:ascii="Arial" w:hAnsi="Arial" w:cs="Arial"/>
          <w:sz w:val="22"/>
          <w:szCs w:val="22"/>
        </w:rPr>
      </w:pPr>
      <w:r w:rsidRPr="00064D05">
        <w:rPr>
          <w:rFonts w:ascii="Arial" w:hAnsi="Arial" w:cs="Arial"/>
          <w:sz w:val="22"/>
          <w:szCs w:val="22"/>
        </w:rPr>
        <w:t xml:space="preserve">Business Automobile Liability Insurance coverage shall be at least as broad as the ISO Business Auto Coverage form covering Automobile Liability, code 1 “any auto.”  The limit shall not be less than </w:t>
      </w:r>
      <w:r w:rsidRPr="00064D05">
        <w:rPr>
          <w:rFonts w:ascii="Arial" w:hAnsi="Arial" w:cs="Arial"/>
          <w:b/>
          <w:sz w:val="22"/>
          <w:szCs w:val="22"/>
        </w:rPr>
        <w:t>$1,000,000.00</w:t>
      </w:r>
      <w:r w:rsidRPr="00064D05">
        <w:rPr>
          <w:rFonts w:ascii="Arial" w:hAnsi="Arial" w:cs="Arial"/>
          <w:sz w:val="22"/>
          <w:szCs w:val="22"/>
        </w:rPr>
        <w:t xml:space="preserve"> each accident for bodily injury and property damage.</w:t>
      </w:r>
    </w:p>
    <w:p w:rsidR="00701808" w:rsidRPr="0097632E" w:rsidRDefault="00701808" w:rsidP="00701808">
      <w:pPr>
        <w:pStyle w:val="normal0"/>
        <w:rPr>
          <w:rFonts w:ascii="Arial" w:hAnsi="Arial" w:cs="Arial"/>
          <w:sz w:val="22"/>
          <w:szCs w:val="22"/>
        </w:rPr>
      </w:pPr>
    </w:p>
    <w:p w:rsidR="00701808" w:rsidRPr="0097632E" w:rsidRDefault="00064D05" w:rsidP="00701808">
      <w:pPr>
        <w:pStyle w:val="ExhibitB3"/>
        <w:keepNext w:val="0"/>
        <w:rPr>
          <w:rFonts w:ascii="Arial" w:hAnsi="Arial" w:cs="Arial"/>
          <w:sz w:val="22"/>
          <w:szCs w:val="22"/>
        </w:rPr>
      </w:pPr>
      <w:r w:rsidRPr="00064D05">
        <w:rPr>
          <w:rFonts w:ascii="Arial" w:hAnsi="Arial" w:cs="Arial"/>
          <w:sz w:val="22"/>
          <w:szCs w:val="22"/>
        </w:rPr>
        <w:t xml:space="preserve">Professional Liability:  Errors and Omissions </w:t>
      </w:r>
      <w:r w:rsidRPr="00064D05">
        <w:rPr>
          <w:rFonts w:ascii="Arial" w:hAnsi="Arial" w:cs="Arial"/>
          <w:b/>
          <w:sz w:val="22"/>
          <w:szCs w:val="22"/>
        </w:rPr>
        <w:t>$1,000,000.00</w:t>
      </w:r>
      <w:r w:rsidRPr="00064D05">
        <w:rPr>
          <w:rFonts w:ascii="Arial" w:hAnsi="Arial" w:cs="Arial"/>
          <w:sz w:val="22"/>
          <w:szCs w:val="22"/>
        </w:rPr>
        <w:t>.</w:t>
      </w:r>
    </w:p>
    <w:p w:rsidR="001901AE" w:rsidRPr="0097632E" w:rsidRDefault="001901AE" w:rsidP="001901AE">
      <w:pPr>
        <w:rPr>
          <w:rFonts w:ascii="Arial" w:hAnsi="Arial" w:cs="Arial"/>
          <w:sz w:val="22"/>
          <w:szCs w:val="22"/>
        </w:rPr>
      </w:pPr>
    </w:p>
    <w:p w:rsidR="001901AE" w:rsidRPr="0097632E" w:rsidRDefault="00064D05" w:rsidP="001901AE">
      <w:pPr>
        <w:pStyle w:val="ExhibitB2"/>
        <w:keepNext w:val="0"/>
        <w:tabs>
          <w:tab w:val="clear" w:pos="2016"/>
          <w:tab w:val="clear" w:pos="2592"/>
          <w:tab w:val="clear" w:pos="4176"/>
          <w:tab w:val="clear" w:pos="10710"/>
        </w:tabs>
        <w:rPr>
          <w:rFonts w:ascii="Arial" w:hAnsi="Arial" w:cs="Arial"/>
          <w:sz w:val="22"/>
          <w:szCs w:val="22"/>
        </w:rPr>
      </w:pPr>
      <w:r w:rsidRPr="00064D05">
        <w:rPr>
          <w:rFonts w:ascii="Arial" w:hAnsi="Arial" w:cs="Arial"/>
          <w:sz w:val="22"/>
          <w:szCs w:val="22"/>
        </w:rPr>
        <w:t>Deductibles and Self-Insured Retentions.  Any deductibles or self-insured retentions must be declared to, and approved by, the AOC.  The deductible and/or self-insured retention of the policies shall not limit or apply to the Contractor’s liability to the AOC and shall be the sole responsibility of the Contractor.</w:t>
      </w:r>
    </w:p>
    <w:p w:rsidR="001901AE" w:rsidRPr="0097632E" w:rsidRDefault="001901AE" w:rsidP="001901AE">
      <w:pPr>
        <w:rPr>
          <w:rFonts w:ascii="Arial" w:hAnsi="Arial" w:cs="Arial"/>
          <w:sz w:val="22"/>
          <w:szCs w:val="22"/>
        </w:rPr>
      </w:pPr>
    </w:p>
    <w:p w:rsidR="001901AE" w:rsidRPr="0097632E" w:rsidRDefault="00064D05" w:rsidP="001901AE">
      <w:pPr>
        <w:pStyle w:val="ExhibitB2"/>
        <w:keepNext w:val="0"/>
        <w:tabs>
          <w:tab w:val="clear" w:pos="2016"/>
          <w:tab w:val="clear" w:pos="2592"/>
          <w:tab w:val="clear" w:pos="4176"/>
          <w:tab w:val="clear" w:pos="10710"/>
        </w:tabs>
        <w:rPr>
          <w:rFonts w:ascii="Arial" w:hAnsi="Arial" w:cs="Arial"/>
          <w:sz w:val="22"/>
          <w:szCs w:val="22"/>
        </w:rPr>
      </w:pPr>
      <w:r w:rsidRPr="00064D05">
        <w:rPr>
          <w:rFonts w:ascii="Arial" w:hAnsi="Arial" w:cs="Arial"/>
          <w:sz w:val="22"/>
          <w:szCs w:val="22"/>
        </w:rPr>
        <w:t>Other Insurance Provisions.</w:t>
      </w:r>
    </w:p>
    <w:p w:rsidR="001901AE" w:rsidRPr="0097632E" w:rsidRDefault="001901AE" w:rsidP="001901AE">
      <w:pPr>
        <w:rPr>
          <w:rFonts w:ascii="Arial" w:hAnsi="Arial" w:cs="Arial"/>
          <w:sz w:val="22"/>
          <w:szCs w:val="22"/>
        </w:rPr>
      </w:pPr>
    </w:p>
    <w:p w:rsidR="001901AE" w:rsidRPr="0097632E" w:rsidRDefault="00064D05" w:rsidP="001901AE">
      <w:pPr>
        <w:pStyle w:val="ExhibitB3"/>
        <w:keepNext w:val="0"/>
        <w:tabs>
          <w:tab w:val="clear" w:pos="1296"/>
          <w:tab w:val="clear" w:pos="2592"/>
          <w:tab w:val="clear" w:pos="4176"/>
          <w:tab w:val="clear" w:pos="10710"/>
        </w:tabs>
        <w:ind w:right="187"/>
        <w:rPr>
          <w:rFonts w:ascii="Arial" w:hAnsi="Arial" w:cs="Arial"/>
          <w:sz w:val="22"/>
          <w:szCs w:val="22"/>
        </w:rPr>
      </w:pPr>
      <w:r w:rsidRPr="00064D05">
        <w:rPr>
          <w:rFonts w:ascii="Arial" w:hAnsi="Arial" w:cs="Arial"/>
          <w:sz w:val="22"/>
          <w:szCs w:val="22"/>
        </w:rPr>
        <w:t>The General Liability policy required in this Agreement is to contain, or be endorsed to contain, the following provisions:</w:t>
      </w:r>
    </w:p>
    <w:p w:rsidR="001901AE" w:rsidRPr="0097632E" w:rsidRDefault="001901AE" w:rsidP="001901AE">
      <w:pPr>
        <w:rPr>
          <w:rFonts w:ascii="Arial" w:hAnsi="Arial" w:cs="Arial"/>
          <w:sz w:val="22"/>
          <w:szCs w:val="22"/>
        </w:rPr>
      </w:pPr>
    </w:p>
    <w:p w:rsidR="001901AE" w:rsidRPr="0097632E" w:rsidRDefault="00064D05" w:rsidP="001901AE">
      <w:pPr>
        <w:ind w:left="2880"/>
        <w:rPr>
          <w:rFonts w:ascii="Arial" w:hAnsi="Arial" w:cs="Arial"/>
          <w:sz w:val="22"/>
          <w:szCs w:val="22"/>
        </w:rPr>
      </w:pPr>
      <w:r w:rsidRPr="00064D05">
        <w:rPr>
          <w:rFonts w:ascii="Arial" w:hAnsi="Arial" w:cs="Arial"/>
          <w:sz w:val="22"/>
          <w:szCs w:val="22"/>
        </w:rPr>
        <w:t>(a) To the extent of the Contractor’s negligence, the Contractor’s insurance coverage shall be primary insurance as respects the AOC, its officers, officials, employees and agents.  Any insurance and/or self-insurance maintained by the AOC, its officers, officials, employees or agents shall not contribute with the insurance or benefit the Contractor in any way; and</w:t>
      </w:r>
    </w:p>
    <w:p w:rsidR="001901AE" w:rsidRPr="0097632E" w:rsidRDefault="001901AE" w:rsidP="001901AE">
      <w:pPr>
        <w:ind w:left="2880"/>
        <w:rPr>
          <w:rFonts w:ascii="Arial" w:hAnsi="Arial" w:cs="Arial"/>
          <w:sz w:val="22"/>
          <w:szCs w:val="22"/>
        </w:rPr>
      </w:pPr>
    </w:p>
    <w:p w:rsidR="001901AE" w:rsidRPr="0097632E" w:rsidRDefault="00064D05" w:rsidP="001901AE">
      <w:pPr>
        <w:ind w:left="2880"/>
        <w:rPr>
          <w:rFonts w:ascii="Arial" w:hAnsi="Arial" w:cs="Arial"/>
          <w:sz w:val="22"/>
          <w:szCs w:val="22"/>
        </w:rPr>
      </w:pPr>
      <w:r w:rsidRPr="00064D05">
        <w:rPr>
          <w:rFonts w:ascii="Arial" w:hAnsi="Arial" w:cs="Arial"/>
          <w:sz w:val="22"/>
          <w:szCs w:val="22"/>
        </w:rPr>
        <w:t>(b) The Contractor’s insurance shall apply separately to each insured against whom a claim is made and/or lawsuit is brought, except with respect to the limits of the insurer’s liability.</w:t>
      </w:r>
    </w:p>
    <w:p w:rsidR="001901AE" w:rsidRPr="0097632E" w:rsidRDefault="001901AE" w:rsidP="001901AE">
      <w:pPr>
        <w:rPr>
          <w:rFonts w:ascii="Arial" w:hAnsi="Arial" w:cs="Arial"/>
          <w:sz w:val="22"/>
          <w:szCs w:val="22"/>
        </w:rPr>
      </w:pPr>
    </w:p>
    <w:p w:rsidR="001901AE" w:rsidRPr="0097632E" w:rsidRDefault="00064D05" w:rsidP="001901AE">
      <w:pPr>
        <w:pStyle w:val="ExhibitB3"/>
        <w:keepNext w:val="0"/>
        <w:tabs>
          <w:tab w:val="clear" w:pos="1296"/>
          <w:tab w:val="clear" w:pos="2592"/>
          <w:tab w:val="clear" w:pos="4176"/>
          <w:tab w:val="clear" w:pos="10710"/>
        </w:tabs>
        <w:rPr>
          <w:rFonts w:ascii="Arial" w:hAnsi="Arial" w:cs="Arial"/>
          <w:color w:val="000000"/>
          <w:sz w:val="22"/>
          <w:szCs w:val="22"/>
        </w:rPr>
      </w:pPr>
      <w:r w:rsidRPr="00064D05">
        <w:rPr>
          <w:rFonts w:ascii="Arial" w:hAnsi="Arial" w:cs="Arial"/>
          <w:color w:val="000000"/>
          <w:sz w:val="22"/>
          <w:szCs w:val="22"/>
        </w:rPr>
        <w:t xml:space="preserve">In the event the Contractor will provide attorney, architectural, engineering, or other professional services, which require a “standard of care” against negligent acts, the Contractor will also maintain Professional Liability insurance, which covers the work provided by such personnel, at not less than </w:t>
      </w:r>
      <w:r w:rsidRPr="00064D05">
        <w:rPr>
          <w:rFonts w:ascii="Arial" w:hAnsi="Arial" w:cs="Arial"/>
          <w:bCs/>
          <w:color w:val="000000"/>
          <w:sz w:val="22"/>
          <w:szCs w:val="22"/>
        </w:rPr>
        <w:t>$1,000,000.00 per claims made</w:t>
      </w:r>
      <w:r w:rsidRPr="00064D05">
        <w:rPr>
          <w:rFonts w:ascii="Arial" w:hAnsi="Arial" w:cs="Arial"/>
          <w:color w:val="000000"/>
          <w:sz w:val="22"/>
          <w:szCs w:val="22"/>
        </w:rPr>
        <w:t>.</w:t>
      </w:r>
    </w:p>
    <w:p w:rsidR="001901AE" w:rsidRPr="0097632E" w:rsidRDefault="001901AE" w:rsidP="001901AE">
      <w:pPr>
        <w:rPr>
          <w:rFonts w:ascii="Arial" w:hAnsi="Arial" w:cs="Arial"/>
          <w:color w:val="000000"/>
          <w:sz w:val="22"/>
          <w:szCs w:val="22"/>
        </w:rPr>
      </w:pPr>
    </w:p>
    <w:p w:rsidR="001901AE" w:rsidRPr="0097632E" w:rsidRDefault="00064D05" w:rsidP="001901AE">
      <w:pPr>
        <w:pStyle w:val="ExhibitB2"/>
        <w:keepNext w:val="0"/>
        <w:tabs>
          <w:tab w:val="clear" w:pos="2016"/>
          <w:tab w:val="clear" w:pos="2592"/>
          <w:tab w:val="clear" w:pos="4176"/>
          <w:tab w:val="clear" w:pos="10710"/>
        </w:tabs>
        <w:rPr>
          <w:rFonts w:ascii="Arial" w:hAnsi="Arial" w:cs="Arial"/>
          <w:color w:val="000000"/>
          <w:sz w:val="22"/>
          <w:szCs w:val="22"/>
        </w:rPr>
      </w:pPr>
      <w:r w:rsidRPr="00064D05">
        <w:rPr>
          <w:rFonts w:ascii="Arial" w:hAnsi="Arial" w:cs="Arial"/>
          <w:color w:val="000000"/>
          <w:sz w:val="22"/>
          <w:szCs w:val="22"/>
        </w:rPr>
        <w:t xml:space="preserve">The Contractor shall provide the AOC certificates of insurance satisfactory to the AOC evidencing all required </w:t>
      </w:r>
      <w:proofErr w:type="spellStart"/>
      <w:r w:rsidRPr="00064D05">
        <w:rPr>
          <w:rFonts w:ascii="Arial" w:hAnsi="Arial" w:cs="Arial"/>
          <w:color w:val="000000"/>
          <w:sz w:val="22"/>
          <w:szCs w:val="22"/>
        </w:rPr>
        <w:t>coverages</w:t>
      </w:r>
      <w:proofErr w:type="spellEnd"/>
      <w:r w:rsidRPr="00064D05">
        <w:rPr>
          <w:rFonts w:ascii="Arial" w:hAnsi="Arial" w:cs="Arial"/>
          <w:color w:val="000000"/>
          <w:sz w:val="22"/>
          <w:szCs w:val="22"/>
        </w:rPr>
        <w:t xml:space="preserve"> before Contractor begins any work under this Agreement, and complete copies of each policy upon the AOC's request.</w:t>
      </w:r>
    </w:p>
    <w:p w:rsidR="001901AE" w:rsidRPr="0097632E" w:rsidRDefault="001901AE" w:rsidP="001901AE">
      <w:pPr>
        <w:rPr>
          <w:rFonts w:ascii="Arial" w:hAnsi="Arial" w:cs="Arial"/>
          <w:color w:val="000000"/>
          <w:sz w:val="22"/>
          <w:szCs w:val="22"/>
        </w:rPr>
      </w:pPr>
    </w:p>
    <w:p w:rsidR="001901AE" w:rsidRPr="0097632E" w:rsidRDefault="00064D05" w:rsidP="001901AE">
      <w:pPr>
        <w:pStyle w:val="ExhibitB2"/>
        <w:keepNext w:val="0"/>
        <w:tabs>
          <w:tab w:val="clear" w:pos="2016"/>
          <w:tab w:val="clear" w:pos="2592"/>
          <w:tab w:val="clear" w:pos="4176"/>
          <w:tab w:val="clear" w:pos="10710"/>
        </w:tabs>
        <w:rPr>
          <w:rFonts w:ascii="Arial" w:hAnsi="Arial" w:cs="Arial"/>
          <w:color w:val="000000"/>
          <w:sz w:val="22"/>
          <w:szCs w:val="22"/>
        </w:rPr>
      </w:pPr>
      <w:r w:rsidRPr="00064D05">
        <w:rPr>
          <w:rFonts w:ascii="Arial" w:hAnsi="Arial" w:cs="Arial"/>
          <w:color w:val="000000"/>
          <w:sz w:val="22"/>
          <w:szCs w:val="22"/>
        </w:rPr>
        <w:t xml:space="preserve">Subcontractors.  The Contractor shall include any Subcontractors as insured under its policies, or shall furnish separate certificates of insurance and policy </w:t>
      </w:r>
      <w:r w:rsidRPr="00064D05">
        <w:rPr>
          <w:rFonts w:ascii="Arial" w:hAnsi="Arial" w:cs="Arial"/>
          <w:color w:val="000000"/>
          <w:sz w:val="22"/>
          <w:szCs w:val="22"/>
        </w:rPr>
        <w:lastRenderedPageBreak/>
        <w:t xml:space="preserve">endorsements for each Subcontractor.  Insurance coverage, provided by Subcontractors as evidence of compliance with the insurance requirements of this Agreement, shall be subject to all of the requirements stated herein. </w:t>
      </w:r>
    </w:p>
    <w:p w:rsidR="001901AE" w:rsidRPr="0097632E" w:rsidRDefault="001901AE" w:rsidP="001901AE">
      <w:pPr>
        <w:rPr>
          <w:rFonts w:ascii="Arial" w:hAnsi="Arial" w:cs="Arial"/>
          <w:color w:val="000000"/>
          <w:sz w:val="22"/>
          <w:szCs w:val="22"/>
        </w:rPr>
      </w:pPr>
    </w:p>
    <w:p w:rsidR="001901AE" w:rsidRPr="0097632E" w:rsidRDefault="00064D05" w:rsidP="001901AE">
      <w:pPr>
        <w:pStyle w:val="ExhibitB2"/>
        <w:keepNext w:val="0"/>
        <w:tabs>
          <w:tab w:val="clear" w:pos="2016"/>
          <w:tab w:val="clear" w:pos="2592"/>
          <w:tab w:val="clear" w:pos="4176"/>
          <w:tab w:val="clear" w:pos="10710"/>
        </w:tabs>
        <w:rPr>
          <w:rFonts w:ascii="Arial" w:hAnsi="Arial" w:cs="Arial"/>
          <w:sz w:val="22"/>
          <w:szCs w:val="22"/>
        </w:rPr>
      </w:pPr>
      <w:r w:rsidRPr="00064D05">
        <w:rPr>
          <w:rFonts w:ascii="Arial" w:hAnsi="Arial" w:cs="Arial"/>
          <w:sz w:val="22"/>
          <w:szCs w:val="22"/>
        </w:rPr>
        <w:t>If at any time the foregoing policies shall be or become unsatisfactory to the AOC, as to form or substance, or if a company issuing any such policy shall be or become unsatisfactory to the AOC, the Contractor shall, upon Notice to that effect from the AOC, promptly obtain a new policy, and shall submit the same to the AOC, with the appropriate certificates and endorsements, for approval.</w:t>
      </w:r>
    </w:p>
    <w:p w:rsidR="001901AE" w:rsidRPr="0097632E" w:rsidRDefault="001901AE" w:rsidP="001901AE">
      <w:pPr>
        <w:rPr>
          <w:rFonts w:ascii="Arial" w:hAnsi="Arial" w:cs="Arial"/>
          <w:sz w:val="22"/>
          <w:szCs w:val="22"/>
        </w:rPr>
      </w:pPr>
    </w:p>
    <w:p w:rsidR="001901AE" w:rsidRPr="0097632E" w:rsidRDefault="00064D05" w:rsidP="001901AE">
      <w:pPr>
        <w:pStyle w:val="ExhibitB2"/>
        <w:keepNext w:val="0"/>
        <w:tabs>
          <w:tab w:val="clear" w:pos="2016"/>
          <w:tab w:val="clear" w:pos="2592"/>
          <w:tab w:val="clear" w:pos="4176"/>
          <w:tab w:val="clear" w:pos="10710"/>
        </w:tabs>
        <w:rPr>
          <w:rFonts w:ascii="Arial" w:hAnsi="Arial" w:cs="Arial"/>
          <w:sz w:val="22"/>
          <w:szCs w:val="22"/>
        </w:rPr>
      </w:pPr>
      <w:r w:rsidRPr="00064D05">
        <w:rPr>
          <w:rFonts w:ascii="Arial" w:hAnsi="Arial" w:cs="Arial"/>
          <w:sz w:val="22"/>
          <w:szCs w:val="22"/>
        </w:rPr>
        <w:t>All of the Contractor's policies shall be endorsed to provide advanced written Notice to the AOC of cancellation, nonrenewal, and reduction in coverage, within fifteen (15) Days, mailed to the following address:  Judicial Council of California, Administrative Office of the Courts, Business Services Manager, 455 Golden Gate Ave., 6</w:t>
      </w:r>
      <w:r w:rsidRPr="00064D05">
        <w:rPr>
          <w:rFonts w:ascii="Arial" w:hAnsi="Arial" w:cs="Arial"/>
          <w:sz w:val="22"/>
          <w:szCs w:val="22"/>
          <w:vertAlign w:val="superscript"/>
        </w:rPr>
        <w:t>th</w:t>
      </w:r>
      <w:r w:rsidRPr="00064D05">
        <w:rPr>
          <w:rFonts w:ascii="Arial" w:hAnsi="Arial" w:cs="Arial"/>
          <w:sz w:val="22"/>
          <w:szCs w:val="22"/>
        </w:rPr>
        <w:t xml:space="preserve"> Floor, San Francisco, CA 94102.</w:t>
      </w:r>
    </w:p>
    <w:p w:rsidR="001901AE" w:rsidRPr="0097632E" w:rsidRDefault="001901AE" w:rsidP="001901AE">
      <w:pPr>
        <w:rPr>
          <w:rFonts w:ascii="Arial" w:hAnsi="Arial" w:cs="Arial"/>
          <w:sz w:val="22"/>
          <w:szCs w:val="22"/>
        </w:rPr>
      </w:pPr>
    </w:p>
    <w:p w:rsidR="001901AE" w:rsidRPr="0097632E" w:rsidRDefault="00064D05" w:rsidP="001901AE">
      <w:pPr>
        <w:pStyle w:val="ExhibitB1"/>
        <w:keepNext w:val="0"/>
        <w:rPr>
          <w:rFonts w:ascii="Arial" w:hAnsi="Arial" w:cs="Arial"/>
          <w:sz w:val="22"/>
          <w:szCs w:val="22"/>
        </w:rPr>
      </w:pPr>
      <w:r w:rsidRPr="00064D05">
        <w:rPr>
          <w:rFonts w:ascii="Arial" w:hAnsi="Arial" w:cs="Arial"/>
          <w:sz w:val="22"/>
          <w:szCs w:val="22"/>
        </w:rPr>
        <w:t>Confidentiality</w:t>
      </w:r>
    </w:p>
    <w:p w:rsidR="001901AE" w:rsidRPr="0097632E" w:rsidRDefault="001901AE" w:rsidP="001901AE">
      <w:pPr>
        <w:tabs>
          <w:tab w:val="left" w:pos="576"/>
          <w:tab w:val="left" w:pos="1296"/>
          <w:tab w:val="left" w:pos="10710"/>
        </w:tabs>
        <w:rPr>
          <w:rFonts w:ascii="Arial" w:hAnsi="Arial" w:cs="Arial"/>
          <w:sz w:val="22"/>
          <w:szCs w:val="22"/>
        </w:rPr>
      </w:pPr>
    </w:p>
    <w:p w:rsidR="001901AE" w:rsidRPr="0097632E" w:rsidRDefault="00064D05" w:rsidP="001901AE">
      <w:pPr>
        <w:pStyle w:val="ExhibitB2"/>
        <w:keepNext w:val="0"/>
        <w:ind w:right="0"/>
        <w:rPr>
          <w:rFonts w:ascii="Arial" w:hAnsi="Arial" w:cs="Arial"/>
          <w:sz w:val="22"/>
          <w:szCs w:val="22"/>
        </w:rPr>
      </w:pPr>
      <w:r w:rsidRPr="00064D05">
        <w:rPr>
          <w:rFonts w:ascii="Arial" w:hAnsi="Arial" w:cs="Arial"/>
          <w:sz w:val="22"/>
          <w:szCs w:val="22"/>
        </w:rPr>
        <w:t>Both the AOC and the Contractor acknowledge and agree that in the course of performing the Work under this Agreement, the AOC may disclose Confidential Information to the Contractor.</w:t>
      </w:r>
    </w:p>
    <w:p w:rsidR="001901AE" w:rsidRPr="0097632E" w:rsidRDefault="001901AE" w:rsidP="001901AE">
      <w:pPr>
        <w:tabs>
          <w:tab w:val="left" w:pos="576"/>
          <w:tab w:val="left" w:pos="1296"/>
          <w:tab w:val="left" w:pos="10710"/>
        </w:tabs>
        <w:rPr>
          <w:rFonts w:ascii="Arial" w:hAnsi="Arial" w:cs="Arial"/>
          <w:sz w:val="22"/>
          <w:szCs w:val="22"/>
        </w:rPr>
      </w:pPr>
    </w:p>
    <w:p w:rsidR="001901AE" w:rsidRPr="0097632E" w:rsidRDefault="00064D05" w:rsidP="001901AE">
      <w:pPr>
        <w:pStyle w:val="ExhibitB2"/>
        <w:keepNext w:val="0"/>
        <w:ind w:right="0"/>
        <w:rPr>
          <w:rFonts w:ascii="Arial" w:hAnsi="Arial" w:cs="Arial"/>
          <w:sz w:val="22"/>
          <w:szCs w:val="22"/>
        </w:rPr>
      </w:pPr>
      <w:r w:rsidRPr="00064D05">
        <w:rPr>
          <w:rFonts w:ascii="Arial" w:hAnsi="Arial" w:cs="Arial"/>
          <w:sz w:val="22"/>
          <w:szCs w:val="22"/>
        </w:rPr>
        <w:t>The Contractor agrees not to disclose the Confidential Information to any Third Party and to treat it with the same degree of care as it would its own confidential information.  It is understood, however, that the Contractor may disclose the AOC’s Confidential Information on a “need to know” basis to employees and Subcontractors of the Contractor performing services for the AOC.  All such employees and Subcontractors of the Contractor shall have executed a confidentiality agreement with the Contractor requiring a promise of confidentiality concerning the Contractor’s clients and business.</w:t>
      </w:r>
    </w:p>
    <w:p w:rsidR="001901AE" w:rsidRPr="0097632E" w:rsidRDefault="001901AE" w:rsidP="001901AE">
      <w:pPr>
        <w:tabs>
          <w:tab w:val="left" w:pos="576"/>
          <w:tab w:val="left" w:pos="1296"/>
          <w:tab w:val="left" w:pos="10710"/>
        </w:tabs>
        <w:rPr>
          <w:rFonts w:ascii="Arial" w:hAnsi="Arial" w:cs="Arial"/>
          <w:sz w:val="22"/>
          <w:szCs w:val="22"/>
        </w:rPr>
      </w:pPr>
    </w:p>
    <w:p w:rsidR="001901AE" w:rsidRPr="0097632E" w:rsidRDefault="00064D05" w:rsidP="001901AE">
      <w:pPr>
        <w:pStyle w:val="ExhibitB2"/>
        <w:keepNext w:val="0"/>
        <w:ind w:right="0"/>
        <w:rPr>
          <w:rFonts w:ascii="Arial" w:hAnsi="Arial" w:cs="Arial"/>
          <w:sz w:val="22"/>
          <w:szCs w:val="22"/>
        </w:rPr>
      </w:pPr>
      <w:r w:rsidRPr="00064D05">
        <w:rPr>
          <w:rFonts w:ascii="Arial" w:hAnsi="Arial" w:cs="Arial"/>
          <w:sz w:val="22"/>
          <w:szCs w:val="22"/>
        </w:rPr>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w:t>
      </w:r>
      <w:proofErr w:type="spellStart"/>
      <w:r w:rsidRPr="00064D05">
        <w:rPr>
          <w:rFonts w:ascii="Arial" w:hAnsi="Arial" w:cs="Arial"/>
          <w:sz w:val="22"/>
          <w:szCs w:val="22"/>
        </w:rPr>
        <w:t>i</w:t>
      </w:r>
      <w:proofErr w:type="spellEnd"/>
      <w:r w:rsidRPr="00064D05">
        <w:rPr>
          <w:rFonts w:ascii="Arial" w:hAnsi="Arial" w:cs="Arial"/>
          <w:sz w:val="22"/>
          <w:szCs w:val="22"/>
        </w:rPr>
        <w:t>) to the extent necessary to comply with any law, rule, regulation or ruling applicable to it; (ii) as appropriate to respond to any summons or subpoena applicable to it; or (iii) to the extent necessary to enforce its rights under this Agreement.</w:t>
      </w:r>
    </w:p>
    <w:p w:rsidR="001901AE" w:rsidRPr="0097632E" w:rsidRDefault="001901AE" w:rsidP="001901AE">
      <w:pPr>
        <w:tabs>
          <w:tab w:val="left" w:pos="576"/>
          <w:tab w:val="left" w:pos="1296"/>
          <w:tab w:val="left" w:pos="10710"/>
        </w:tabs>
        <w:rPr>
          <w:rFonts w:ascii="Arial" w:hAnsi="Arial" w:cs="Arial"/>
          <w:sz w:val="22"/>
          <w:szCs w:val="22"/>
        </w:rPr>
      </w:pPr>
    </w:p>
    <w:p w:rsidR="001901AE" w:rsidRPr="0097632E" w:rsidRDefault="00064D05" w:rsidP="001901AE">
      <w:pPr>
        <w:pStyle w:val="ExhibitB1"/>
        <w:keepNext w:val="0"/>
        <w:rPr>
          <w:rFonts w:ascii="Arial" w:hAnsi="Arial" w:cs="Arial"/>
          <w:sz w:val="22"/>
          <w:szCs w:val="22"/>
        </w:rPr>
      </w:pPr>
      <w:r w:rsidRPr="00064D05">
        <w:rPr>
          <w:rFonts w:ascii="Arial" w:hAnsi="Arial" w:cs="Arial"/>
          <w:sz w:val="22"/>
          <w:szCs w:val="22"/>
        </w:rPr>
        <w:t>Copyrights and Rights in Data</w:t>
      </w:r>
    </w:p>
    <w:p w:rsidR="001901AE" w:rsidRPr="0097632E" w:rsidRDefault="00064D05" w:rsidP="001901AE">
      <w:pPr>
        <w:pStyle w:val="Heading5"/>
        <w:keepNext w:val="0"/>
        <w:ind w:left="720"/>
        <w:rPr>
          <w:rFonts w:cs="Arial"/>
          <w:color w:val="auto"/>
          <w:sz w:val="22"/>
          <w:szCs w:val="22"/>
        </w:rPr>
      </w:pPr>
      <w:r w:rsidRPr="00064D05">
        <w:rPr>
          <w:rFonts w:cs="Arial"/>
          <w:color w:val="auto"/>
          <w:sz w:val="22"/>
          <w:szCs w:val="22"/>
        </w:rPr>
        <w:t>All copyrights and rights in the Data produced with funding from this Agreement that may presumptively vest in the Contractor shall be transferred to the AOC.</w:t>
      </w:r>
    </w:p>
    <w:p w:rsidR="001901AE" w:rsidRPr="0097632E" w:rsidRDefault="001901AE" w:rsidP="001901AE">
      <w:pPr>
        <w:tabs>
          <w:tab w:val="left" w:pos="576"/>
          <w:tab w:val="left" w:pos="1296"/>
          <w:tab w:val="left" w:pos="10710"/>
        </w:tabs>
        <w:rPr>
          <w:rFonts w:ascii="Arial" w:hAnsi="Arial" w:cs="Arial"/>
          <w:sz w:val="22"/>
          <w:szCs w:val="22"/>
        </w:rPr>
      </w:pPr>
    </w:p>
    <w:p w:rsidR="001901AE" w:rsidRPr="0097632E" w:rsidRDefault="00064D05" w:rsidP="001901AE">
      <w:pPr>
        <w:pStyle w:val="ExhibitB1"/>
        <w:keepNext w:val="0"/>
        <w:rPr>
          <w:rFonts w:ascii="Arial" w:hAnsi="Arial" w:cs="Arial"/>
          <w:sz w:val="22"/>
          <w:szCs w:val="22"/>
        </w:rPr>
      </w:pPr>
      <w:r w:rsidRPr="00064D05">
        <w:rPr>
          <w:rFonts w:ascii="Arial" w:hAnsi="Arial" w:cs="Arial"/>
          <w:sz w:val="22"/>
          <w:szCs w:val="22"/>
        </w:rPr>
        <w:t>Ownership of Results</w:t>
      </w:r>
    </w:p>
    <w:p w:rsidR="001901AE" w:rsidRPr="0097632E" w:rsidRDefault="001901AE" w:rsidP="001901AE">
      <w:pPr>
        <w:tabs>
          <w:tab w:val="left" w:pos="720"/>
          <w:tab w:val="left" w:pos="1296"/>
          <w:tab w:val="left" w:pos="2016"/>
          <w:tab w:val="left" w:pos="2592"/>
          <w:tab w:val="left" w:pos="4176"/>
          <w:tab w:val="left" w:pos="10710"/>
        </w:tabs>
        <w:rPr>
          <w:rFonts w:ascii="Arial" w:hAnsi="Arial" w:cs="Arial"/>
          <w:sz w:val="22"/>
          <w:szCs w:val="22"/>
        </w:rPr>
      </w:pPr>
    </w:p>
    <w:p w:rsidR="001901AE" w:rsidRPr="0097632E" w:rsidRDefault="00064D05" w:rsidP="00182CB8">
      <w:pPr>
        <w:pStyle w:val="ExhibitB2"/>
        <w:keepNext w:val="0"/>
        <w:numPr>
          <w:ilvl w:val="1"/>
          <w:numId w:val="14"/>
        </w:numPr>
        <w:ind w:right="0"/>
        <w:rPr>
          <w:rFonts w:ascii="Arial" w:hAnsi="Arial" w:cs="Arial"/>
          <w:sz w:val="22"/>
          <w:szCs w:val="22"/>
        </w:rPr>
      </w:pPr>
      <w:r w:rsidRPr="00064D05">
        <w:rPr>
          <w:rFonts w:ascii="Arial" w:hAnsi="Arial" w:cs="Arial"/>
          <w:sz w:val="22"/>
          <w:szCs w:val="22"/>
        </w:rPr>
        <w:t>Unless the Contractor and the AOC reach a written agreement to the contrary, the Contractor agrees for itself and its personnel that pursuant to the AOC’s requirement (</w:t>
      </w:r>
      <w:proofErr w:type="spellStart"/>
      <w:r w:rsidRPr="00064D05">
        <w:rPr>
          <w:rFonts w:ascii="Arial" w:hAnsi="Arial" w:cs="Arial"/>
          <w:sz w:val="22"/>
          <w:szCs w:val="22"/>
        </w:rPr>
        <w:t>i</w:t>
      </w:r>
      <w:proofErr w:type="spellEnd"/>
      <w:r w:rsidRPr="00064D05">
        <w:rPr>
          <w:rFonts w:ascii="Arial" w:hAnsi="Arial" w:cs="Arial"/>
          <w:sz w:val="22"/>
          <w:szCs w:val="22"/>
        </w:rPr>
        <w:t xml:space="preserve">) all documents, deliverables, software, systems designs, disks, tapes, and any other Data or Materials created in whole or in part by the Contractor in the course of </w:t>
      </w:r>
      <w:r w:rsidRPr="00064D05">
        <w:rPr>
          <w:rFonts w:ascii="Arial" w:hAnsi="Arial" w:cs="Arial"/>
          <w:sz w:val="22"/>
          <w:szCs w:val="22"/>
        </w:rPr>
        <w:lastRenderedPageBreak/>
        <w:t>or related to providing services to the AOC shall be treated as if it were “work for hire” for the AOC, and (ii) the Contractor will immediately disclose to the AOC all discoveries, inventions, enhancements, improvements, and similar creations (collectively, “</w:t>
      </w:r>
      <w:r w:rsidRPr="00064D05">
        <w:rPr>
          <w:rFonts w:ascii="Arial" w:hAnsi="Arial" w:cs="Arial"/>
          <w:b/>
          <w:bCs/>
          <w:sz w:val="22"/>
          <w:szCs w:val="22"/>
        </w:rPr>
        <w:t>Creations</w:t>
      </w:r>
      <w:r w:rsidRPr="00064D05">
        <w:rPr>
          <w:rFonts w:ascii="Arial" w:hAnsi="Arial" w:cs="Arial"/>
          <w:sz w:val="22"/>
          <w:szCs w:val="22"/>
        </w:rPr>
        <w:t>”) made, in whole or in part, by the Contractor in the course of or related to providing services to the AOC.</w:t>
      </w:r>
    </w:p>
    <w:p w:rsidR="001901AE" w:rsidRPr="0097632E" w:rsidRDefault="001901AE" w:rsidP="001901AE">
      <w:pPr>
        <w:tabs>
          <w:tab w:val="left" w:pos="10710"/>
        </w:tabs>
        <w:ind w:left="810"/>
        <w:rPr>
          <w:rFonts w:ascii="Arial" w:hAnsi="Arial" w:cs="Arial"/>
          <w:sz w:val="22"/>
          <w:szCs w:val="22"/>
        </w:rPr>
      </w:pPr>
    </w:p>
    <w:p w:rsidR="001901AE" w:rsidRPr="0097632E" w:rsidRDefault="00064D05" w:rsidP="001901AE">
      <w:pPr>
        <w:pStyle w:val="ExhibitB2"/>
        <w:keepNext w:val="0"/>
        <w:ind w:right="0"/>
        <w:rPr>
          <w:rFonts w:ascii="Arial" w:hAnsi="Arial" w:cs="Arial"/>
          <w:sz w:val="22"/>
          <w:szCs w:val="22"/>
        </w:rPr>
      </w:pPr>
      <w:r w:rsidRPr="00064D05">
        <w:rPr>
          <w:rFonts w:ascii="Arial" w:hAnsi="Arial" w:cs="Arial"/>
          <w:sz w:val="22"/>
          <w:szCs w:val="22"/>
        </w:rPr>
        <w:t>All ownership and control of the above Data, Materials, and Creations, including any copyright, patent rights, and all other intellectual property rights therein, shall vest exclusively with the AOC, and the Contractor hereby assigns all right, title, and interest that the Contractor may have in such Data, Materials, and Creations to the AOC, without any additional compensation and free of all liens and encumbrances of any type.  The Contractor affirms that the amount encumbered under this Agreement for the Work performed includes payment for assigning such rights to the AOC.  The Contractor agrees to execute any documents required by the AOC to register its rights and to implement the provisions herein. Upon the AOC's written request, the Contractor shall provide the AOC with all this Data within thirty (30) Days of the request.</w:t>
      </w:r>
    </w:p>
    <w:p w:rsidR="001901AE" w:rsidRPr="0097632E" w:rsidRDefault="001901AE" w:rsidP="001901AE">
      <w:pPr>
        <w:tabs>
          <w:tab w:val="left" w:pos="720"/>
          <w:tab w:val="left" w:pos="1296"/>
          <w:tab w:val="left" w:pos="2016"/>
          <w:tab w:val="left" w:pos="2592"/>
          <w:tab w:val="left" w:pos="4176"/>
          <w:tab w:val="left" w:pos="10710"/>
        </w:tabs>
        <w:rPr>
          <w:rFonts w:ascii="Arial" w:hAnsi="Arial" w:cs="Arial"/>
          <w:sz w:val="22"/>
          <w:szCs w:val="22"/>
        </w:rPr>
      </w:pPr>
    </w:p>
    <w:p w:rsidR="001901AE" w:rsidRPr="0097632E" w:rsidRDefault="00064D05" w:rsidP="001901AE">
      <w:pPr>
        <w:pStyle w:val="ExhibitB2"/>
        <w:keepNext w:val="0"/>
        <w:ind w:right="0"/>
        <w:rPr>
          <w:rFonts w:ascii="Arial" w:hAnsi="Arial" w:cs="Arial"/>
          <w:sz w:val="22"/>
          <w:szCs w:val="22"/>
        </w:rPr>
      </w:pPr>
      <w:r w:rsidRPr="00064D05">
        <w:rPr>
          <w:rFonts w:ascii="Arial" w:hAnsi="Arial" w:cs="Arial"/>
          <w:sz w:val="22"/>
          <w:szCs w:val="22"/>
        </w:rPr>
        <w:t xml:space="preserve">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AOC. </w:t>
      </w:r>
    </w:p>
    <w:p w:rsidR="001901AE" w:rsidRPr="0097632E" w:rsidRDefault="001901AE" w:rsidP="001901AE">
      <w:pPr>
        <w:pStyle w:val="ExhibitB2"/>
        <w:keepNext w:val="0"/>
        <w:numPr>
          <w:ilvl w:val="0"/>
          <w:numId w:val="0"/>
        </w:numPr>
        <w:ind w:left="720" w:right="0"/>
        <w:rPr>
          <w:rFonts w:ascii="Arial" w:hAnsi="Arial" w:cs="Arial"/>
          <w:sz w:val="22"/>
          <w:szCs w:val="22"/>
        </w:rPr>
      </w:pPr>
    </w:p>
    <w:p w:rsidR="00111CA3" w:rsidRPr="0097632E" w:rsidRDefault="00064D05" w:rsidP="00111CA3">
      <w:pPr>
        <w:pStyle w:val="ExhibitB1"/>
        <w:keepNext w:val="0"/>
        <w:rPr>
          <w:rFonts w:ascii="Arial" w:hAnsi="Arial" w:cs="Arial"/>
          <w:sz w:val="22"/>
          <w:szCs w:val="22"/>
        </w:rPr>
      </w:pPr>
      <w:r w:rsidRPr="00064D05">
        <w:rPr>
          <w:rFonts w:ascii="Arial" w:hAnsi="Arial" w:cs="Arial"/>
          <w:sz w:val="22"/>
          <w:szCs w:val="22"/>
        </w:rPr>
        <w:t>Protection of Proprietary Software and Other Proprietary Data</w:t>
      </w:r>
    </w:p>
    <w:p w:rsidR="00111CA3" w:rsidRPr="0097632E" w:rsidRDefault="00111CA3" w:rsidP="00111CA3">
      <w:pPr>
        <w:rPr>
          <w:rFonts w:ascii="Arial" w:hAnsi="Arial" w:cs="Arial"/>
          <w:sz w:val="22"/>
          <w:szCs w:val="22"/>
        </w:rPr>
      </w:pPr>
    </w:p>
    <w:p w:rsidR="00111CA3" w:rsidRPr="0097632E" w:rsidRDefault="00064D05" w:rsidP="00111CA3">
      <w:pPr>
        <w:pStyle w:val="ExhibitB2"/>
        <w:keepNext w:val="0"/>
        <w:rPr>
          <w:rFonts w:ascii="Arial" w:hAnsi="Arial" w:cs="Arial"/>
          <w:sz w:val="22"/>
          <w:szCs w:val="22"/>
        </w:rPr>
      </w:pPr>
      <w:r w:rsidRPr="00064D05">
        <w:rPr>
          <w:rFonts w:ascii="Arial" w:hAnsi="Arial" w:cs="Arial"/>
          <w:sz w:val="22"/>
          <w:szCs w:val="22"/>
        </w:rPr>
        <w:t>The AOC agrees that all Data and Materials appropriately marked or identified in writing as proprietary, and furnished hereunder, are provided for the AOC’s exclusive use for the purposes of this Agreement only.  All such proprietary Data shall remain the property of the Contractor.  The AOC agrees to take all reasonable steps to insure that such proprietary Data are not disclosed to others, without prior written consent of the Contractor.</w:t>
      </w:r>
    </w:p>
    <w:p w:rsidR="00111CA3" w:rsidRPr="0097632E" w:rsidRDefault="00111CA3" w:rsidP="00111CA3">
      <w:pPr>
        <w:ind w:left="720"/>
        <w:rPr>
          <w:rFonts w:ascii="Arial" w:hAnsi="Arial" w:cs="Arial"/>
          <w:sz w:val="22"/>
          <w:szCs w:val="22"/>
        </w:rPr>
      </w:pPr>
    </w:p>
    <w:p w:rsidR="00111CA3" w:rsidRPr="0097632E" w:rsidRDefault="00064D05" w:rsidP="00111CA3">
      <w:pPr>
        <w:pStyle w:val="ExhibitB2"/>
        <w:keepNext w:val="0"/>
        <w:rPr>
          <w:rFonts w:ascii="Arial" w:hAnsi="Arial" w:cs="Arial"/>
          <w:sz w:val="22"/>
          <w:szCs w:val="22"/>
        </w:rPr>
      </w:pPr>
      <w:r w:rsidRPr="00064D05">
        <w:rPr>
          <w:rFonts w:ascii="Arial" w:hAnsi="Arial" w:cs="Arial"/>
          <w:sz w:val="22"/>
          <w:szCs w:val="22"/>
        </w:rPr>
        <w:t>The AOC will use reasonable efforts to insure, prior to disposing of any media, that any licensed Data and Materials contained thereon have been erased or otherwise destroyed.</w:t>
      </w:r>
    </w:p>
    <w:p w:rsidR="00111CA3" w:rsidRPr="0097632E" w:rsidRDefault="00111CA3" w:rsidP="00111CA3">
      <w:pPr>
        <w:ind w:left="720"/>
        <w:rPr>
          <w:rFonts w:ascii="Arial" w:hAnsi="Arial" w:cs="Arial"/>
          <w:sz w:val="22"/>
          <w:szCs w:val="22"/>
        </w:rPr>
      </w:pPr>
    </w:p>
    <w:p w:rsidR="00111CA3" w:rsidRPr="0097632E" w:rsidRDefault="00064D05" w:rsidP="00111CA3">
      <w:pPr>
        <w:pStyle w:val="ExhibitB2"/>
        <w:keepNext w:val="0"/>
        <w:rPr>
          <w:rFonts w:ascii="Arial" w:hAnsi="Arial" w:cs="Arial"/>
          <w:sz w:val="22"/>
          <w:szCs w:val="22"/>
        </w:rPr>
      </w:pPr>
      <w:r w:rsidRPr="00064D05">
        <w:rPr>
          <w:rFonts w:ascii="Arial" w:hAnsi="Arial" w:cs="Arial"/>
          <w:sz w:val="22"/>
          <w:szCs w:val="22"/>
        </w:rPr>
        <w:t>The AOC agrees that it will take appropriate action by instruction, agreement, or otherwise, with its employees or other persons permitted access to licensed software and other proprietary Data, to satisfy its obligations under this Agreement with respect to use, copying, modification, protection, and security of proprietary software and other proprietary Data.</w:t>
      </w:r>
    </w:p>
    <w:p w:rsidR="00111CA3" w:rsidRPr="0097632E" w:rsidRDefault="00111CA3" w:rsidP="001901AE">
      <w:pPr>
        <w:pStyle w:val="ExhibitB2"/>
        <w:keepNext w:val="0"/>
        <w:numPr>
          <w:ilvl w:val="0"/>
          <w:numId w:val="0"/>
        </w:numPr>
        <w:ind w:left="720" w:right="0"/>
        <w:rPr>
          <w:rFonts w:ascii="Arial" w:hAnsi="Arial" w:cs="Arial"/>
          <w:sz w:val="22"/>
          <w:szCs w:val="22"/>
        </w:rPr>
      </w:pPr>
    </w:p>
    <w:p w:rsidR="00945BBB" w:rsidRPr="0097632E" w:rsidRDefault="00064D05" w:rsidP="00945BBB">
      <w:pPr>
        <w:pStyle w:val="ExhibitB1"/>
        <w:keepNext w:val="0"/>
        <w:rPr>
          <w:rFonts w:ascii="Arial" w:hAnsi="Arial" w:cs="Arial"/>
          <w:sz w:val="22"/>
          <w:szCs w:val="22"/>
        </w:rPr>
      </w:pPr>
      <w:r w:rsidRPr="00064D05">
        <w:rPr>
          <w:rFonts w:ascii="Arial" w:hAnsi="Arial" w:cs="Arial"/>
          <w:sz w:val="22"/>
          <w:szCs w:val="22"/>
        </w:rPr>
        <w:t>Limitation on Publication</w:t>
      </w:r>
    </w:p>
    <w:p w:rsidR="00945BBB" w:rsidRPr="0097632E" w:rsidRDefault="00945BBB" w:rsidP="00945BBB">
      <w:pPr>
        <w:rPr>
          <w:rFonts w:ascii="Arial" w:hAnsi="Arial" w:cs="Arial"/>
          <w:sz w:val="22"/>
          <w:szCs w:val="22"/>
        </w:rPr>
      </w:pPr>
    </w:p>
    <w:p w:rsidR="00945BBB" w:rsidRPr="0097632E" w:rsidRDefault="00064D05" w:rsidP="00945BBB">
      <w:pPr>
        <w:pStyle w:val="ExhibitB2"/>
        <w:rPr>
          <w:rFonts w:ascii="Arial" w:hAnsi="Arial" w:cs="Arial"/>
          <w:sz w:val="22"/>
          <w:szCs w:val="22"/>
        </w:rPr>
      </w:pPr>
      <w:r w:rsidRPr="00064D05">
        <w:rPr>
          <w:rFonts w:ascii="Arial" w:hAnsi="Arial" w:cs="Arial"/>
          <w:sz w:val="22"/>
          <w:szCs w:val="22"/>
        </w:rPr>
        <w:t xml:space="preserve">The Contractor shall not publish or submit for publication any article, press release, or other writing relating to the Contractor's services for the AOC without prior review and written permission by the AOC’s Business Services Manager.  </w:t>
      </w:r>
    </w:p>
    <w:p w:rsidR="00945BBB" w:rsidRPr="0097632E" w:rsidRDefault="00945BBB" w:rsidP="00945BBB">
      <w:pPr>
        <w:rPr>
          <w:rFonts w:ascii="Arial" w:hAnsi="Arial" w:cs="Arial"/>
          <w:sz w:val="22"/>
          <w:szCs w:val="22"/>
        </w:rPr>
      </w:pPr>
    </w:p>
    <w:p w:rsidR="00945BBB" w:rsidRPr="0097632E" w:rsidRDefault="00064D05" w:rsidP="00945BBB">
      <w:pPr>
        <w:pStyle w:val="ExhibitB2"/>
        <w:rPr>
          <w:rFonts w:ascii="Arial" w:hAnsi="Arial" w:cs="Arial"/>
          <w:sz w:val="22"/>
          <w:szCs w:val="22"/>
        </w:rPr>
      </w:pPr>
      <w:r w:rsidRPr="00064D05">
        <w:rPr>
          <w:rFonts w:ascii="Arial" w:hAnsi="Arial" w:cs="Arial"/>
          <w:sz w:val="22"/>
          <w:szCs w:val="22"/>
        </w:rPr>
        <w:lastRenderedPageBreak/>
        <w:t>The AOC review shall be completed within</w:t>
      </w:r>
      <w:r w:rsidRPr="00064D05">
        <w:rPr>
          <w:rFonts w:ascii="Arial" w:hAnsi="Arial" w:cs="Arial"/>
          <w:color w:val="000000"/>
          <w:sz w:val="22"/>
          <w:szCs w:val="22"/>
        </w:rPr>
        <w:t xml:space="preserve"> thirty (30) Days</w:t>
      </w:r>
      <w:r w:rsidRPr="00064D05">
        <w:rPr>
          <w:rFonts w:ascii="Arial" w:hAnsi="Arial" w:cs="Arial"/>
          <w:sz w:val="22"/>
          <w:szCs w:val="22"/>
        </w:rPr>
        <w:t xml:space="preserve"> of submission to the Project Manager and, if permission is denied, the AOC shall provide its reasons for denial in writing.</w:t>
      </w:r>
    </w:p>
    <w:p w:rsidR="00945BBB" w:rsidRPr="0097632E" w:rsidRDefault="00945BBB" w:rsidP="001901AE">
      <w:pPr>
        <w:pStyle w:val="ExhibitB2"/>
        <w:keepNext w:val="0"/>
        <w:numPr>
          <w:ilvl w:val="0"/>
          <w:numId w:val="0"/>
        </w:numPr>
        <w:ind w:left="720" w:right="0"/>
        <w:rPr>
          <w:rFonts w:ascii="Arial" w:hAnsi="Arial" w:cs="Arial"/>
          <w:sz w:val="22"/>
          <w:szCs w:val="22"/>
        </w:rPr>
      </w:pPr>
    </w:p>
    <w:p w:rsidR="001901AE" w:rsidRPr="0097632E" w:rsidRDefault="00064D05" w:rsidP="001901AE">
      <w:pPr>
        <w:pStyle w:val="ExhibitB1"/>
        <w:keepLines/>
        <w:rPr>
          <w:rFonts w:ascii="Arial" w:hAnsi="Arial" w:cs="Arial"/>
          <w:color w:val="000000"/>
          <w:sz w:val="22"/>
          <w:szCs w:val="22"/>
        </w:rPr>
      </w:pPr>
      <w:r w:rsidRPr="00064D05">
        <w:rPr>
          <w:rFonts w:ascii="Arial" w:hAnsi="Arial" w:cs="Arial"/>
          <w:color w:val="000000"/>
          <w:sz w:val="22"/>
          <w:szCs w:val="22"/>
        </w:rPr>
        <w:t>Permits and Licenses</w:t>
      </w:r>
    </w:p>
    <w:p w:rsidR="001901AE" w:rsidRPr="0097632E" w:rsidRDefault="00064D05" w:rsidP="001901AE">
      <w:pPr>
        <w:pStyle w:val="Heading5"/>
        <w:keepNext w:val="0"/>
        <w:ind w:left="720"/>
        <w:rPr>
          <w:rFonts w:cs="Arial"/>
          <w:color w:val="auto"/>
          <w:sz w:val="22"/>
          <w:szCs w:val="22"/>
        </w:rPr>
      </w:pPr>
      <w:r w:rsidRPr="00064D05">
        <w:rPr>
          <w:rFonts w:cs="Arial"/>
          <w:color w:val="auto"/>
          <w:sz w:val="22"/>
          <w:szCs w:val="22"/>
        </w:rPr>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1901AE" w:rsidRPr="0097632E" w:rsidRDefault="001901AE" w:rsidP="001901AE">
      <w:pPr>
        <w:tabs>
          <w:tab w:val="left" w:pos="576"/>
          <w:tab w:val="left" w:pos="1296"/>
          <w:tab w:val="left" w:pos="10710"/>
        </w:tabs>
        <w:ind w:right="180"/>
        <w:rPr>
          <w:rFonts w:ascii="Arial" w:hAnsi="Arial" w:cs="Arial"/>
          <w:color w:val="000000"/>
          <w:sz w:val="22"/>
          <w:szCs w:val="22"/>
        </w:rPr>
      </w:pPr>
    </w:p>
    <w:p w:rsidR="001901AE" w:rsidRPr="0097632E" w:rsidRDefault="00064D05" w:rsidP="001901AE">
      <w:pPr>
        <w:pStyle w:val="ExhibitB1"/>
        <w:keepLines/>
        <w:rPr>
          <w:rFonts w:ascii="Arial" w:hAnsi="Arial" w:cs="Arial"/>
          <w:sz w:val="22"/>
          <w:szCs w:val="22"/>
        </w:rPr>
      </w:pPr>
      <w:r w:rsidRPr="00064D05">
        <w:rPr>
          <w:rFonts w:ascii="Arial" w:hAnsi="Arial" w:cs="Arial"/>
          <w:sz w:val="22"/>
          <w:szCs w:val="22"/>
        </w:rPr>
        <w:t>Conflict of Interest</w:t>
      </w:r>
    </w:p>
    <w:p w:rsidR="001901AE" w:rsidRPr="0097632E" w:rsidRDefault="001901AE" w:rsidP="001901AE">
      <w:pPr>
        <w:keepNext/>
        <w:keepLines/>
        <w:tabs>
          <w:tab w:val="left" w:pos="576"/>
          <w:tab w:val="left" w:pos="1296"/>
          <w:tab w:val="left" w:pos="10710"/>
        </w:tabs>
        <w:rPr>
          <w:rFonts w:ascii="Arial" w:hAnsi="Arial" w:cs="Arial"/>
          <w:sz w:val="22"/>
          <w:szCs w:val="22"/>
        </w:rPr>
      </w:pPr>
    </w:p>
    <w:p w:rsidR="001901AE" w:rsidRPr="0097632E" w:rsidRDefault="00064D05" w:rsidP="001901AE">
      <w:pPr>
        <w:pStyle w:val="ExhibitB2"/>
        <w:keepLines/>
        <w:ind w:right="0"/>
        <w:rPr>
          <w:rFonts w:ascii="Arial" w:hAnsi="Arial" w:cs="Arial"/>
          <w:sz w:val="22"/>
          <w:szCs w:val="22"/>
        </w:rPr>
      </w:pPr>
      <w:r w:rsidRPr="00064D05">
        <w:rPr>
          <w:rFonts w:ascii="Arial" w:hAnsi="Arial" w:cs="Arial"/>
          <w:sz w:val="22"/>
          <w:szCs w:val="22"/>
        </w:rPr>
        <w:t>The Contractor and employees of the Contractor shall not participate in proceedings that involve the use of State funds or that are sponsored by the AOC if the person's partner, family, or organization has a financial interest in the outcome of the proceedings.  The Contractor and employees of the Contractor shall also avoid actions resulting in or creating the appearance of (</w:t>
      </w:r>
      <w:proofErr w:type="spellStart"/>
      <w:r w:rsidRPr="00064D05">
        <w:rPr>
          <w:rFonts w:ascii="Arial" w:hAnsi="Arial" w:cs="Arial"/>
          <w:sz w:val="22"/>
          <w:szCs w:val="22"/>
        </w:rPr>
        <w:t>i</w:t>
      </w:r>
      <w:proofErr w:type="spellEnd"/>
      <w:r w:rsidRPr="00064D05">
        <w:rPr>
          <w:rFonts w:ascii="Arial" w:hAnsi="Arial" w:cs="Arial"/>
          <w:sz w:val="22"/>
          <w:szCs w:val="22"/>
        </w:rPr>
        <w:t>)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1901AE" w:rsidRPr="0097632E" w:rsidRDefault="001901AE" w:rsidP="001901AE">
      <w:pPr>
        <w:rPr>
          <w:rFonts w:ascii="Arial" w:hAnsi="Arial" w:cs="Arial"/>
          <w:sz w:val="22"/>
          <w:szCs w:val="22"/>
        </w:rPr>
      </w:pPr>
    </w:p>
    <w:p w:rsidR="001901AE" w:rsidRPr="0097632E" w:rsidRDefault="00064D05" w:rsidP="001901AE">
      <w:pPr>
        <w:pStyle w:val="ExhibitB2"/>
        <w:keepNext w:val="0"/>
        <w:ind w:right="0"/>
        <w:rPr>
          <w:rFonts w:ascii="Arial" w:hAnsi="Arial" w:cs="Arial"/>
          <w:sz w:val="22"/>
          <w:szCs w:val="22"/>
        </w:rPr>
      </w:pPr>
      <w:r w:rsidRPr="00064D05">
        <w:rPr>
          <w:rFonts w:ascii="Arial" w:hAnsi="Arial" w:cs="Arial"/>
          <w:sz w:val="22"/>
          <w:szCs w:val="22"/>
        </w:rPr>
        <w:t>The Contractor certifies and shall require any Subcontractor to certify to the following:</w:t>
      </w:r>
    </w:p>
    <w:p w:rsidR="001901AE" w:rsidRPr="0097632E" w:rsidRDefault="00064D05" w:rsidP="001901AE">
      <w:pPr>
        <w:pStyle w:val="Heading5"/>
        <w:keepNext w:val="0"/>
        <w:ind w:left="1350"/>
        <w:rPr>
          <w:rFonts w:cs="Arial"/>
          <w:color w:val="auto"/>
          <w:sz w:val="22"/>
          <w:szCs w:val="22"/>
        </w:rPr>
      </w:pPr>
      <w:r w:rsidRPr="00064D05">
        <w:rPr>
          <w:rFonts w:cs="Arial"/>
          <w:color w:val="auto"/>
          <w:sz w:val="22"/>
          <w:szCs w:val="22"/>
        </w:rPr>
        <w:t>Former AOC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1901AE" w:rsidRPr="0097632E" w:rsidRDefault="001901AE" w:rsidP="001901AE">
      <w:pPr>
        <w:tabs>
          <w:tab w:val="left" w:pos="576"/>
          <w:tab w:val="left" w:pos="1296"/>
          <w:tab w:val="left" w:pos="10710"/>
        </w:tabs>
        <w:ind w:left="630"/>
        <w:outlineLvl w:val="0"/>
        <w:rPr>
          <w:rFonts w:ascii="Arial" w:hAnsi="Arial" w:cs="Arial"/>
          <w:sz w:val="22"/>
          <w:szCs w:val="22"/>
        </w:rPr>
      </w:pPr>
    </w:p>
    <w:p w:rsidR="001901AE" w:rsidRPr="0097632E" w:rsidRDefault="00064D05" w:rsidP="000751AD">
      <w:pPr>
        <w:pStyle w:val="ExhibitB1"/>
        <w:rPr>
          <w:rFonts w:ascii="Arial" w:hAnsi="Arial" w:cs="Arial"/>
          <w:sz w:val="22"/>
          <w:szCs w:val="22"/>
        </w:rPr>
      </w:pPr>
      <w:r w:rsidRPr="00064D05">
        <w:rPr>
          <w:rFonts w:ascii="Arial" w:hAnsi="Arial" w:cs="Arial"/>
          <w:sz w:val="22"/>
          <w:szCs w:val="22"/>
        </w:rPr>
        <w:t>Covenant Against Gratuities</w:t>
      </w:r>
    </w:p>
    <w:p w:rsidR="001901AE" w:rsidRPr="0097632E" w:rsidRDefault="00064D05" w:rsidP="001901AE">
      <w:pPr>
        <w:pStyle w:val="Heading5"/>
        <w:keepNext w:val="0"/>
        <w:ind w:left="720"/>
        <w:rPr>
          <w:rFonts w:cs="Arial"/>
          <w:color w:val="auto"/>
          <w:sz w:val="22"/>
          <w:szCs w:val="22"/>
        </w:rPr>
      </w:pPr>
      <w:r w:rsidRPr="00064D05">
        <w:rPr>
          <w:rFonts w:cs="Arial"/>
          <w:color w:val="auto"/>
          <w:sz w:val="22"/>
          <w:szCs w:val="22"/>
        </w:rPr>
        <w:t>The Contractor warrants by signing this Agreement that no gratuities, in the form of entertainment, gifts, or otherwise, were offered by the Contractor or any agent, director, or representative of the Contractor, to any officer, official, agent, or employee of the AOC with a view toward securing the Contract or securing favorable treatment with respect to any determinations concerning the performance of the Contract.  For breach or violation of this warranty, the AOC will have the right to terminate the Contract, either in whole or in part, and any loss or damage sustained by the AOC in procuring, on the open market, any items which the Contractor agreed to supply, shall be borne and paid for by the Contractor.  The rights and remedies of the AOC provided in this provision shall not be exclusive and are in addition to any other rights and remedies provided by law or under the Contract.</w:t>
      </w:r>
    </w:p>
    <w:p w:rsidR="001901AE" w:rsidRPr="0097632E" w:rsidRDefault="001901AE" w:rsidP="001901AE">
      <w:pPr>
        <w:tabs>
          <w:tab w:val="left" w:pos="720"/>
          <w:tab w:val="left" w:pos="1296"/>
          <w:tab w:val="left" w:pos="2016"/>
          <w:tab w:val="left" w:pos="2592"/>
          <w:tab w:val="left" w:pos="4176"/>
          <w:tab w:val="left" w:pos="10710"/>
        </w:tabs>
        <w:rPr>
          <w:rFonts w:ascii="Arial" w:hAnsi="Arial" w:cs="Arial"/>
          <w:color w:val="000000"/>
          <w:sz w:val="22"/>
          <w:szCs w:val="22"/>
        </w:rPr>
      </w:pPr>
    </w:p>
    <w:p w:rsidR="001901AE" w:rsidRPr="0097632E" w:rsidRDefault="00064D05" w:rsidP="001901AE">
      <w:pPr>
        <w:pStyle w:val="ExhibitB1"/>
        <w:keepLines/>
        <w:rPr>
          <w:rFonts w:ascii="Arial" w:hAnsi="Arial" w:cs="Arial"/>
          <w:sz w:val="22"/>
          <w:szCs w:val="22"/>
        </w:rPr>
      </w:pPr>
      <w:r w:rsidRPr="00064D05">
        <w:rPr>
          <w:rFonts w:ascii="Arial" w:hAnsi="Arial" w:cs="Arial"/>
          <w:sz w:val="22"/>
          <w:szCs w:val="22"/>
        </w:rPr>
        <w:t>Drug-Free Workplace</w:t>
      </w:r>
    </w:p>
    <w:p w:rsidR="00000000" w:rsidRDefault="00064D05">
      <w:pPr>
        <w:pStyle w:val="Heading5"/>
        <w:ind w:left="720"/>
        <w:rPr>
          <w:rFonts w:cs="Arial"/>
          <w:sz w:val="22"/>
          <w:szCs w:val="22"/>
        </w:rPr>
      </w:pPr>
      <w:r w:rsidRPr="00064D05">
        <w:rPr>
          <w:rFonts w:cs="Arial"/>
          <w:sz w:val="22"/>
          <w:szCs w:val="22"/>
        </w:rPr>
        <w:t>The Contractor certifies that it will provide a drug-free workplace as required by California Government Code, Section 8355 through Section 8357.</w:t>
      </w:r>
    </w:p>
    <w:p w:rsidR="009256B8" w:rsidRDefault="009256B8" w:rsidP="009256B8">
      <w:pPr>
        <w:sectPr w:rsidR="009256B8" w:rsidSect="008410AA">
          <w:pgSz w:w="12240" w:h="15840" w:code="1"/>
          <w:pgMar w:top="720" w:right="1080" w:bottom="720" w:left="1440" w:header="360" w:footer="504" w:gutter="0"/>
          <w:cols w:space="720"/>
          <w:docGrid w:linePitch="360"/>
        </w:sectPr>
      </w:pPr>
    </w:p>
    <w:p w:rsidR="00000000" w:rsidRDefault="005B49E2"/>
    <w:p w:rsidR="001901AE" w:rsidRPr="0097632E" w:rsidRDefault="00064D05" w:rsidP="001901AE">
      <w:pPr>
        <w:pStyle w:val="ExhibitB1"/>
        <w:keepNext w:val="0"/>
        <w:rPr>
          <w:rFonts w:ascii="Arial" w:hAnsi="Arial" w:cs="Arial"/>
          <w:sz w:val="22"/>
          <w:szCs w:val="22"/>
        </w:rPr>
      </w:pPr>
      <w:r w:rsidRPr="00064D05">
        <w:rPr>
          <w:rFonts w:ascii="Arial" w:hAnsi="Arial" w:cs="Arial"/>
          <w:sz w:val="22"/>
          <w:szCs w:val="22"/>
        </w:rPr>
        <w:t>Americans with Disabilities Act</w:t>
      </w:r>
    </w:p>
    <w:p w:rsidR="001901AE" w:rsidRPr="0097632E" w:rsidRDefault="00064D05" w:rsidP="001901AE">
      <w:pPr>
        <w:pStyle w:val="Heading5"/>
        <w:keepNext w:val="0"/>
        <w:ind w:left="720"/>
        <w:rPr>
          <w:rFonts w:cs="Arial"/>
          <w:color w:val="000000"/>
          <w:sz w:val="22"/>
          <w:szCs w:val="22"/>
        </w:rPr>
      </w:pPr>
      <w:r w:rsidRPr="00064D05">
        <w:rPr>
          <w:rFonts w:cs="Arial"/>
          <w:color w:val="000000"/>
          <w:sz w:val="22"/>
          <w:szCs w:val="22"/>
        </w:rPr>
        <w:t>By signing this  Agreement, Contractor assures the AOC that it complies with applicable provisions of the Americans with Disabilities Act (“</w:t>
      </w:r>
      <w:r w:rsidRPr="00064D05">
        <w:rPr>
          <w:rFonts w:cs="Arial"/>
          <w:bCs/>
          <w:color w:val="000000"/>
          <w:sz w:val="22"/>
          <w:szCs w:val="22"/>
        </w:rPr>
        <w:t>ADA</w:t>
      </w:r>
      <w:r w:rsidRPr="00064D05">
        <w:rPr>
          <w:rFonts w:cs="Arial"/>
          <w:color w:val="000000"/>
          <w:sz w:val="22"/>
          <w:szCs w:val="22"/>
        </w:rPr>
        <w:t xml:space="preserve">”) of 1990 (42 U.S.C. Sections 012101 </w:t>
      </w:r>
      <w:r w:rsidRPr="00064D05">
        <w:rPr>
          <w:rFonts w:cs="Arial"/>
          <w:iCs/>
          <w:color w:val="000000"/>
          <w:sz w:val="22"/>
          <w:szCs w:val="22"/>
        </w:rPr>
        <w:t>et seq.</w:t>
      </w:r>
      <w:r w:rsidRPr="00064D05">
        <w:rPr>
          <w:rFonts w:cs="Arial"/>
          <w:color w:val="000000"/>
          <w:sz w:val="22"/>
          <w:szCs w:val="22"/>
        </w:rPr>
        <w:t xml:space="preserve">), which prohibits discrimination on the basis of disability, as well as with all applicable regulations and guidelines issued pursuant to the ADA. </w:t>
      </w:r>
    </w:p>
    <w:p w:rsidR="001901AE" w:rsidRPr="0097632E" w:rsidRDefault="001901AE" w:rsidP="001901AE">
      <w:pPr>
        <w:tabs>
          <w:tab w:val="left" w:pos="576"/>
          <w:tab w:val="left" w:pos="1296"/>
          <w:tab w:val="left" w:pos="10710"/>
        </w:tabs>
        <w:outlineLvl w:val="0"/>
        <w:rPr>
          <w:rFonts w:ascii="Arial" w:hAnsi="Arial" w:cs="Arial"/>
          <w:color w:val="000000"/>
          <w:sz w:val="22"/>
          <w:szCs w:val="22"/>
        </w:rPr>
      </w:pPr>
    </w:p>
    <w:p w:rsidR="009D3BB9" w:rsidRPr="0097632E" w:rsidRDefault="00064D05" w:rsidP="001901AE">
      <w:pPr>
        <w:pStyle w:val="ExhibitB1"/>
        <w:keepLines/>
        <w:rPr>
          <w:rFonts w:ascii="Arial" w:hAnsi="Arial" w:cs="Arial"/>
          <w:sz w:val="22"/>
          <w:szCs w:val="22"/>
        </w:rPr>
      </w:pPr>
      <w:r w:rsidRPr="00064D05">
        <w:rPr>
          <w:rFonts w:ascii="Arial" w:hAnsi="Arial" w:cs="Arial"/>
          <w:sz w:val="22"/>
          <w:szCs w:val="22"/>
        </w:rPr>
        <w:t>Governing Law; Jurisdiction</w:t>
      </w:r>
    </w:p>
    <w:p w:rsidR="00000000" w:rsidRDefault="005B49E2">
      <w:pPr>
        <w:pStyle w:val="ExhibitB1"/>
        <w:keepLines/>
        <w:numPr>
          <w:ilvl w:val="0"/>
          <w:numId w:val="0"/>
        </w:numPr>
        <w:ind w:left="720"/>
        <w:rPr>
          <w:rFonts w:ascii="Arial" w:hAnsi="Arial" w:cs="Arial"/>
          <w:sz w:val="22"/>
          <w:szCs w:val="22"/>
        </w:rPr>
      </w:pPr>
    </w:p>
    <w:p w:rsidR="00000000" w:rsidRDefault="00064D05">
      <w:pPr>
        <w:pStyle w:val="ExhibitB2"/>
        <w:spacing w:after="240"/>
        <w:rPr>
          <w:rFonts w:cs="Arial"/>
          <w:sz w:val="22"/>
          <w:szCs w:val="22"/>
        </w:rPr>
      </w:pPr>
      <w:r w:rsidRPr="00064D05">
        <w:rPr>
          <w:rFonts w:ascii="Arial" w:hAnsi="Arial" w:cs="Arial"/>
          <w:sz w:val="22"/>
          <w:szCs w:val="22"/>
        </w:rPr>
        <w:t xml:space="preserve">This Agreement, and all the rights and duties of Consultant and the AOC arising out of or related to this Agreement or to the relationship of Consultant and the AOC, are governed by the laws of the State of California without regard to its conflicts of law rules. This Provision applies to all claims and causes of action that Consultant </w:t>
      </w:r>
      <w:proofErr w:type="spellStart"/>
      <w:r w:rsidRPr="00064D05">
        <w:rPr>
          <w:rFonts w:ascii="Arial" w:hAnsi="Arial" w:cs="Arial"/>
          <w:sz w:val="22"/>
          <w:szCs w:val="22"/>
        </w:rPr>
        <w:t>hs</w:t>
      </w:r>
      <w:proofErr w:type="spellEnd"/>
      <w:r w:rsidRPr="00064D05">
        <w:rPr>
          <w:rFonts w:ascii="Arial" w:hAnsi="Arial" w:cs="Arial"/>
          <w:sz w:val="22"/>
          <w:szCs w:val="22"/>
        </w:rPr>
        <w:t xml:space="preserve"> or may acquire against the AOC, whether based on contract, tort, statute, or anything else.</w:t>
      </w:r>
    </w:p>
    <w:p w:rsidR="00000000" w:rsidRDefault="00064D05">
      <w:pPr>
        <w:pStyle w:val="ExhibitB2"/>
        <w:spacing w:after="240"/>
        <w:rPr>
          <w:rFonts w:cs="Arial"/>
          <w:sz w:val="22"/>
          <w:szCs w:val="22"/>
        </w:rPr>
      </w:pPr>
      <w:r w:rsidRPr="00064D05">
        <w:rPr>
          <w:rFonts w:ascii="Arial" w:hAnsi="Arial" w:cs="Arial"/>
          <w:sz w:val="22"/>
          <w:szCs w:val="22"/>
        </w:rPr>
        <w:t xml:space="preserve">Consultant agrees that any claims that I has or may </w:t>
      </w:r>
      <w:proofErr w:type="gramStart"/>
      <w:r w:rsidRPr="00064D05">
        <w:rPr>
          <w:rFonts w:ascii="Arial" w:hAnsi="Arial" w:cs="Arial"/>
          <w:sz w:val="22"/>
          <w:szCs w:val="22"/>
        </w:rPr>
        <w:t>acquired</w:t>
      </w:r>
      <w:proofErr w:type="gramEnd"/>
      <w:r w:rsidRPr="00064D05">
        <w:rPr>
          <w:rFonts w:ascii="Arial" w:hAnsi="Arial" w:cs="Arial"/>
          <w:sz w:val="22"/>
          <w:szCs w:val="22"/>
        </w:rPr>
        <w:t xml:space="preserve"> against the AOC shall be commenced in and decided exclusively by a court of competent jurisdiction located in the State of California. Consultant agrees to submit to the personal and exclusive jurisdiction of courts located in the State of California. Consultant waives all defenses and arguments that the courts located in the State of California constitute an inconvenient forum based upon the residence or domicile of Consultant, the location of the Project that is subject of the litigation or the location of witnesses, the location of documents, or anything else.</w:t>
      </w:r>
    </w:p>
    <w:p w:rsidR="001901AE" w:rsidRPr="0097632E" w:rsidRDefault="00064D05" w:rsidP="001901AE">
      <w:pPr>
        <w:tabs>
          <w:tab w:val="left" w:pos="576"/>
          <w:tab w:val="left" w:pos="1296"/>
          <w:tab w:val="left" w:pos="10710"/>
        </w:tabs>
        <w:rPr>
          <w:rFonts w:ascii="Arial" w:hAnsi="Arial" w:cs="Arial"/>
          <w:sz w:val="22"/>
          <w:szCs w:val="22"/>
        </w:rPr>
      </w:pPr>
      <w:r w:rsidRPr="00064D05">
        <w:rPr>
          <w:rFonts w:ascii="Arial" w:hAnsi="Arial" w:cs="Arial"/>
          <w:sz w:val="22"/>
          <w:szCs w:val="22"/>
        </w:rPr>
        <w:t xml:space="preserve"> </w:t>
      </w:r>
    </w:p>
    <w:p w:rsidR="001901AE" w:rsidRPr="0097632E" w:rsidRDefault="00064D05" w:rsidP="001901AE">
      <w:pPr>
        <w:pStyle w:val="ExhibitB1"/>
        <w:keepNext w:val="0"/>
        <w:rPr>
          <w:rFonts w:ascii="Arial" w:hAnsi="Arial" w:cs="Arial"/>
          <w:sz w:val="22"/>
          <w:szCs w:val="22"/>
        </w:rPr>
      </w:pPr>
      <w:r w:rsidRPr="00064D05">
        <w:rPr>
          <w:rFonts w:ascii="Arial" w:hAnsi="Arial" w:cs="Arial"/>
          <w:sz w:val="22"/>
          <w:szCs w:val="22"/>
        </w:rPr>
        <w:t>Severability</w:t>
      </w:r>
    </w:p>
    <w:p w:rsidR="001901AE" w:rsidRPr="0097632E" w:rsidRDefault="00064D05" w:rsidP="001901AE">
      <w:pPr>
        <w:pStyle w:val="Heading5"/>
        <w:ind w:left="720"/>
        <w:rPr>
          <w:rFonts w:cs="Arial"/>
          <w:color w:val="auto"/>
          <w:sz w:val="22"/>
          <w:szCs w:val="22"/>
        </w:rPr>
      </w:pPr>
      <w:r w:rsidRPr="00064D05">
        <w:rPr>
          <w:rFonts w:cs="Arial"/>
          <w:color w:val="auto"/>
          <w:sz w:val="22"/>
          <w:szCs w:val="22"/>
        </w:rPr>
        <w:t>If any term or provision of this Agreement is found to be illegal</w:t>
      </w:r>
      <w:r w:rsidR="001901AE" w:rsidRPr="00025616">
        <w:rPr>
          <w:rFonts w:ascii="Times New Roman" w:hAnsi="Times New Roman"/>
          <w:color w:val="auto"/>
        </w:rPr>
        <w:t xml:space="preserve"> </w:t>
      </w:r>
      <w:r w:rsidRPr="00064D05">
        <w:rPr>
          <w:rFonts w:cs="Arial"/>
          <w:color w:val="auto"/>
          <w:sz w:val="22"/>
          <w:szCs w:val="22"/>
        </w:rPr>
        <w:t>or unenforceable, this Agreement shall remain in full force and effect and that term or provision shall be deemed stricken.</w:t>
      </w:r>
    </w:p>
    <w:p w:rsidR="001901AE" w:rsidRPr="0097632E" w:rsidRDefault="001901AE" w:rsidP="001901AE">
      <w:pPr>
        <w:tabs>
          <w:tab w:val="left" w:pos="720"/>
          <w:tab w:val="left" w:pos="1296"/>
          <w:tab w:val="left" w:pos="2016"/>
          <w:tab w:val="left" w:pos="2592"/>
          <w:tab w:val="left" w:pos="4176"/>
          <w:tab w:val="left" w:pos="10710"/>
        </w:tabs>
        <w:rPr>
          <w:rFonts w:ascii="Arial" w:hAnsi="Arial" w:cs="Arial"/>
          <w:sz w:val="22"/>
          <w:szCs w:val="22"/>
        </w:rPr>
      </w:pPr>
    </w:p>
    <w:p w:rsidR="001901AE" w:rsidRPr="0097632E" w:rsidRDefault="00064D05" w:rsidP="001901AE">
      <w:pPr>
        <w:pStyle w:val="ExhibitB1"/>
        <w:keepNext w:val="0"/>
        <w:rPr>
          <w:rFonts w:ascii="Arial" w:hAnsi="Arial" w:cs="Arial"/>
          <w:sz w:val="22"/>
          <w:szCs w:val="22"/>
        </w:rPr>
      </w:pPr>
      <w:r w:rsidRPr="00064D05">
        <w:rPr>
          <w:rFonts w:ascii="Arial" w:hAnsi="Arial" w:cs="Arial"/>
          <w:sz w:val="22"/>
          <w:szCs w:val="22"/>
        </w:rPr>
        <w:t>Waiver</w:t>
      </w:r>
    </w:p>
    <w:p w:rsidR="001901AE" w:rsidRPr="0097632E" w:rsidRDefault="00064D05" w:rsidP="001901AE">
      <w:pPr>
        <w:pStyle w:val="Heading5"/>
        <w:ind w:left="720"/>
        <w:rPr>
          <w:rFonts w:cs="Arial"/>
          <w:color w:val="auto"/>
          <w:sz w:val="22"/>
          <w:szCs w:val="22"/>
        </w:rPr>
      </w:pPr>
      <w:r w:rsidRPr="00064D05">
        <w:rPr>
          <w:rFonts w:cs="Arial"/>
          <w:color w:val="auto"/>
          <w:sz w:val="22"/>
          <w:szCs w:val="22"/>
        </w:rP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1901AE" w:rsidRPr="0097632E" w:rsidRDefault="001901AE" w:rsidP="001901AE">
      <w:pPr>
        <w:tabs>
          <w:tab w:val="left" w:pos="576"/>
          <w:tab w:val="left" w:pos="1296"/>
          <w:tab w:val="left" w:pos="2016"/>
          <w:tab w:val="left" w:pos="2736"/>
          <w:tab w:val="left" w:pos="4608"/>
        </w:tabs>
        <w:ind w:left="547" w:hanging="547"/>
        <w:rPr>
          <w:rFonts w:ascii="Arial" w:hAnsi="Arial" w:cs="Arial"/>
          <w:sz w:val="22"/>
          <w:szCs w:val="22"/>
        </w:rPr>
      </w:pPr>
    </w:p>
    <w:p w:rsidR="001901AE" w:rsidRPr="0097632E" w:rsidRDefault="00064D05" w:rsidP="000751AD">
      <w:pPr>
        <w:pStyle w:val="ExhibitB1"/>
        <w:rPr>
          <w:rFonts w:ascii="Arial" w:hAnsi="Arial" w:cs="Arial"/>
          <w:sz w:val="22"/>
          <w:szCs w:val="22"/>
        </w:rPr>
      </w:pPr>
      <w:r w:rsidRPr="00064D05">
        <w:rPr>
          <w:rFonts w:ascii="Arial" w:hAnsi="Arial" w:cs="Arial"/>
          <w:sz w:val="22"/>
          <w:szCs w:val="22"/>
        </w:rPr>
        <w:t xml:space="preserve">Signature Authority </w:t>
      </w:r>
    </w:p>
    <w:p w:rsidR="001901AE" w:rsidRPr="0097632E" w:rsidRDefault="00064D05" w:rsidP="001901AE">
      <w:pPr>
        <w:pStyle w:val="Heading5"/>
        <w:ind w:firstLine="720"/>
        <w:rPr>
          <w:rFonts w:cs="Arial"/>
          <w:color w:val="auto"/>
          <w:sz w:val="22"/>
          <w:szCs w:val="22"/>
        </w:rPr>
      </w:pPr>
      <w:r w:rsidRPr="00064D05">
        <w:rPr>
          <w:rFonts w:cs="Arial"/>
          <w:color w:val="auto"/>
          <w:sz w:val="22"/>
          <w:szCs w:val="22"/>
        </w:rPr>
        <w:t>The Parties signing this Agreement certify that they have proper authorization to do so.</w:t>
      </w:r>
    </w:p>
    <w:p w:rsidR="001901AE" w:rsidRPr="0097632E" w:rsidRDefault="001901AE" w:rsidP="001901AE">
      <w:pPr>
        <w:rPr>
          <w:rFonts w:ascii="Arial" w:hAnsi="Arial" w:cs="Arial"/>
          <w:sz w:val="22"/>
          <w:szCs w:val="22"/>
        </w:rPr>
      </w:pPr>
    </w:p>
    <w:p w:rsidR="001901AE" w:rsidRPr="0097632E" w:rsidRDefault="00064D05" w:rsidP="001901AE">
      <w:pPr>
        <w:pStyle w:val="ExhibitB1"/>
        <w:keepLines/>
        <w:rPr>
          <w:rFonts w:ascii="Arial" w:hAnsi="Arial" w:cs="Arial"/>
          <w:sz w:val="22"/>
          <w:szCs w:val="22"/>
        </w:rPr>
      </w:pPr>
      <w:r w:rsidRPr="00064D05">
        <w:rPr>
          <w:rFonts w:ascii="Arial" w:hAnsi="Arial" w:cs="Arial"/>
          <w:sz w:val="22"/>
          <w:szCs w:val="22"/>
        </w:rPr>
        <w:t>Survival</w:t>
      </w:r>
    </w:p>
    <w:p w:rsidR="001901AE" w:rsidRPr="0097632E" w:rsidRDefault="00064D05" w:rsidP="001901AE">
      <w:pPr>
        <w:pStyle w:val="Heading5"/>
        <w:ind w:left="720"/>
        <w:rPr>
          <w:rFonts w:cs="Arial"/>
          <w:color w:val="auto"/>
          <w:sz w:val="22"/>
          <w:szCs w:val="22"/>
        </w:rPr>
      </w:pPr>
      <w:r w:rsidRPr="00064D05">
        <w:rPr>
          <w:rFonts w:cs="Arial"/>
          <w:color w:val="auto"/>
          <w:sz w:val="22"/>
          <w:szCs w:val="22"/>
        </w:rPr>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9256B8" w:rsidRDefault="009256B8" w:rsidP="001901AE">
      <w:pPr>
        <w:rPr>
          <w:rFonts w:ascii="Arial" w:hAnsi="Arial" w:cs="Arial"/>
          <w:color w:val="000000"/>
          <w:sz w:val="22"/>
          <w:szCs w:val="22"/>
        </w:rPr>
        <w:sectPr w:rsidR="009256B8" w:rsidSect="008410AA">
          <w:pgSz w:w="12240" w:h="15840" w:code="1"/>
          <w:pgMar w:top="720" w:right="1080" w:bottom="720" w:left="1440" w:header="360" w:footer="504" w:gutter="0"/>
          <w:cols w:space="720"/>
          <w:docGrid w:linePitch="360"/>
        </w:sectPr>
      </w:pPr>
    </w:p>
    <w:p w:rsidR="001901AE" w:rsidRPr="0097632E" w:rsidRDefault="001901AE" w:rsidP="001901AE">
      <w:pPr>
        <w:rPr>
          <w:rFonts w:ascii="Arial" w:hAnsi="Arial" w:cs="Arial"/>
          <w:color w:val="000000"/>
          <w:sz w:val="22"/>
          <w:szCs w:val="22"/>
        </w:rPr>
      </w:pPr>
    </w:p>
    <w:p w:rsidR="001901AE" w:rsidRPr="0097632E" w:rsidRDefault="00064D05" w:rsidP="001901AE">
      <w:pPr>
        <w:pStyle w:val="ExhibitB1"/>
        <w:keepNext w:val="0"/>
        <w:rPr>
          <w:rFonts w:ascii="Arial" w:hAnsi="Arial" w:cs="Arial"/>
          <w:color w:val="000000"/>
          <w:sz w:val="22"/>
          <w:szCs w:val="22"/>
        </w:rPr>
      </w:pPr>
      <w:r w:rsidRPr="00064D05">
        <w:rPr>
          <w:rFonts w:ascii="Arial" w:hAnsi="Arial" w:cs="Arial"/>
          <w:color w:val="000000"/>
          <w:sz w:val="22"/>
          <w:szCs w:val="22"/>
          <w:lang w:bidi="en-US"/>
        </w:rPr>
        <w:t>Dispute Resolution</w:t>
      </w:r>
    </w:p>
    <w:p w:rsidR="001901AE" w:rsidRPr="0097632E" w:rsidRDefault="001901AE" w:rsidP="001901AE">
      <w:pPr>
        <w:pStyle w:val="ExhibitB1"/>
        <w:keepNext w:val="0"/>
        <w:numPr>
          <w:ilvl w:val="0"/>
          <w:numId w:val="0"/>
        </w:numPr>
        <w:rPr>
          <w:rFonts w:ascii="Arial" w:hAnsi="Arial" w:cs="Arial"/>
          <w:color w:val="000000"/>
          <w:sz w:val="22"/>
          <w:szCs w:val="22"/>
        </w:rPr>
      </w:pPr>
    </w:p>
    <w:p w:rsidR="001901AE" w:rsidRPr="0097632E" w:rsidRDefault="00064D05" w:rsidP="001901AE">
      <w:pPr>
        <w:pStyle w:val="ExhibitB2"/>
        <w:keepNext w:val="0"/>
        <w:ind w:right="0"/>
        <w:rPr>
          <w:rFonts w:ascii="Arial" w:hAnsi="Arial" w:cs="Arial"/>
          <w:color w:val="000000"/>
          <w:sz w:val="22"/>
          <w:szCs w:val="22"/>
        </w:rPr>
      </w:pPr>
      <w:r w:rsidRPr="00064D05">
        <w:rPr>
          <w:rFonts w:ascii="Arial" w:hAnsi="Arial" w:cs="Arial"/>
          <w:color w:val="000000"/>
          <w:sz w:val="22"/>
          <w:szCs w:val="22"/>
          <w:u w:val="single"/>
        </w:rPr>
        <w:t>Project Manager Negotiations</w:t>
      </w:r>
      <w:r w:rsidRPr="00064D05">
        <w:rPr>
          <w:rFonts w:ascii="Arial" w:hAnsi="Arial" w:cs="Arial"/>
          <w:color w:val="000000"/>
          <w:sz w:val="22"/>
          <w:szCs w:val="22"/>
        </w:rPr>
        <w:t>.  The Project Manager and the Contractor’s point of contract shall attempt in good faith to informally and promptly resolve any disagreement that arises (“</w:t>
      </w:r>
      <w:r w:rsidRPr="00064D05">
        <w:rPr>
          <w:rFonts w:ascii="Arial" w:hAnsi="Arial" w:cs="Arial"/>
          <w:b/>
          <w:color w:val="000000"/>
          <w:sz w:val="22"/>
          <w:szCs w:val="22"/>
        </w:rPr>
        <w:t>Dispute</w:t>
      </w:r>
      <w:r w:rsidRPr="00064D05">
        <w:rPr>
          <w:rFonts w:ascii="Arial" w:hAnsi="Arial" w:cs="Arial"/>
          <w:color w:val="000000"/>
          <w:sz w:val="22"/>
          <w:szCs w:val="22"/>
        </w:rPr>
        <w:t>”) that can be settled within the limits of authority granted them under this Agreement.</w:t>
      </w:r>
    </w:p>
    <w:p w:rsidR="001901AE" w:rsidRPr="0097632E" w:rsidRDefault="001901AE" w:rsidP="001901AE">
      <w:pPr>
        <w:pStyle w:val="BodyText"/>
        <w:rPr>
          <w:rFonts w:ascii="Arial" w:hAnsi="Arial" w:cs="Arial"/>
          <w:color w:val="000000"/>
          <w:sz w:val="22"/>
          <w:szCs w:val="22"/>
        </w:rPr>
      </w:pPr>
    </w:p>
    <w:p w:rsidR="001901AE" w:rsidRPr="0097632E" w:rsidRDefault="00064D05" w:rsidP="001901AE">
      <w:pPr>
        <w:pStyle w:val="ExhibitB2"/>
        <w:keepNext w:val="0"/>
        <w:ind w:right="0"/>
        <w:rPr>
          <w:rFonts w:ascii="Arial" w:hAnsi="Arial" w:cs="Arial"/>
          <w:color w:val="000000"/>
          <w:sz w:val="22"/>
          <w:szCs w:val="22"/>
        </w:rPr>
      </w:pPr>
      <w:r w:rsidRPr="00064D05">
        <w:rPr>
          <w:rFonts w:ascii="Arial" w:hAnsi="Arial" w:cs="Arial"/>
          <w:color w:val="000000"/>
          <w:sz w:val="22"/>
          <w:szCs w:val="22"/>
          <w:u w:val="single"/>
        </w:rPr>
        <w:t>Dispute Notice</w:t>
      </w:r>
      <w:r w:rsidRPr="00064D05">
        <w:rPr>
          <w:rFonts w:ascii="Arial" w:hAnsi="Arial" w:cs="Arial"/>
          <w:color w:val="000000"/>
          <w:sz w:val="22"/>
          <w:szCs w:val="22"/>
        </w:rPr>
        <w:t>.  If the settlement of a disagreement is beyond the authority allowed the Project Manager and the Contractor’s project manager under this Agreement, or if a disagreement has in the opinion of either Party persisted for an undue length of time, either Party may submit a written Notice to the other Party that the Parties will commence the procedure set forth in this provision to resolve the Dispute (“</w:t>
      </w:r>
      <w:r w:rsidRPr="00064D05">
        <w:rPr>
          <w:rFonts w:ascii="Arial" w:hAnsi="Arial" w:cs="Arial"/>
          <w:b/>
          <w:color w:val="000000"/>
          <w:sz w:val="22"/>
          <w:szCs w:val="22"/>
        </w:rPr>
        <w:t>Dispute Notice</w:t>
      </w:r>
      <w:r w:rsidRPr="00064D05">
        <w:rPr>
          <w:rFonts w:ascii="Arial" w:hAnsi="Arial" w:cs="Arial"/>
          <w:color w:val="000000"/>
          <w:sz w:val="22"/>
          <w:szCs w:val="22"/>
        </w:rPr>
        <w:t>”). The Dispute Notice shall include: (</w:t>
      </w:r>
      <w:proofErr w:type="spellStart"/>
      <w:r w:rsidRPr="00064D05">
        <w:rPr>
          <w:rFonts w:ascii="Arial" w:hAnsi="Arial" w:cs="Arial"/>
          <w:color w:val="000000"/>
          <w:sz w:val="22"/>
          <w:szCs w:val="22"/>
        </w:rPr>
        <w:t>i</w:t>
      </w:r>
      <w:proofErr w:type="spellEnd"/>
      <w:r w:rsidRPr="00064D05">
        <w:rPr>
          <w:rFonts w:ascii="Arial" w:hAnsi="Arial" w:cs="Arial"/>
          <w:color w:val="000000"/>
          <w:sz w:val="22"/>
          <w:szCs w:val="22"/>
        </w:rPr>
        <w:t xml:space="preserve">) detailed factual information and supporting documentation in support of the submitting Party’s position; (ii) the specific Agreement provisions on which the Dispute is based; and (iii) if the Dispute involves a cost adjustment, the exact amount of the cost adjustment accompanied by all records supporting the submitting Party’s position.  The Dispute Notice shall include a written statement signed by an authorized representative of the submitting Party indicating that the Dispute is made in good faith, that the supporting data and documents are accurate and complete, and that the amount requested, if any, accurately reflects the adjustment for which the submitting Party believes the other Party is responsible.  To assist the other Party in its review of the Dispute, the submitting Party shall promptly comply with reasonable requests for additional information.  </w:t>
      </w:r>
    </w:p>
    <w:p w:rsidR="001901AE" w:rsidRPr="0097632E" w:rsidRDefault="001901AE" w:rsidP="001901AE">
      <w:pPr>
        <w:pStyle w:val="BodyText"/>
        <w:rPr>
          <w:rFonts w:ascii="Arial" w:hAnsi="Arial" w:cs="Arial"/>
          <w:color w:val="000000"/>
          <w:sz w:val="22"/>
          <w:szCs w:val="22"/>
        </w:rPr>
      </w:pPr>
    </w:p>
    <w:p w:rsidR="001901AE" w:rsidRPr="0097632E" w:rsidRDefault="00064D05" w:rsidP="001901AE">
      <w:pPr>
        <w:pStyle w:val="ExhibitB2"/>
        <w:keepNext w:val="0"/>
        <w:ind w:right="0"/>
        <w:rPr>
          <w:rFonts w:ascii="Arial" w:hAnsi="Arial" w:cs="Arial"/>
          <w:color w:val="000000"/>
          <w:sz w:val="22"/>
          <w:szCs w:val="22"/>
        </w:rPr>
      </w:pPr>
      <w:r w:rsidRPr="00064D05">
        <w:rPr>
          <w:rFonts w:ascii="Arial" w:hAnsi="Arial" w:cs="Arial"/>
          <w:color w:val="000000"/>
          <w:sz w:val="22"/>
          <w:szCs w:val="22"/>
          <w:u w:val="single"/>
        </w:rPr>
        <w:t>Dispute Notice Response</w:t>
      </w:r>
      <w:r w:rsidRPr="00064D05">
        <w:rPr>
          <w:rFonts w:ascii="Arial" w:hAnsi="Arial" w:cs="Arial"/>
          <w:color w:val="000000"/>
          <w:sz w:val="22"/>
          <w:szCs w:val="22"/>
        </w:rPr>
        <w:t>.  Within fifteen (15) Days of receiving the Dispute Notice, the receiving Party shall provide a written response to the submitting Party’s Dispute Notice (“</w:t>
      </w:r>
      <w:r w:rsidRPr="00064D05">
        <w:rPr>
          <w:rFonts w:ascii="Arial" w:hAnsi="Arial" w:cs="Arial"/>
          <w:b/>
          <w:color w:val="000000"/>
          <w:sz w:val="22"/>
          <w:szCs w:val="22"/>
        </w:rPr>
        <w:t>Dispute Notice Response</w:t>
      </w:r>
      <w:r w:rsidRPr="00064D05">
        <w:rPr>
          <w:rFonts w:ascii="Arial" w:hAnsi="Arial" w:cs="Arial"/>
          <w:color w:val="000000"/>
          <w:sz w:val="22"/>
          <w:szCs w:val="22"/>
        </w:rPr>
        <w:t>”).  The Dispute Notice Response shall include: (</w:t>
      </w:r>
      <w:proofErr w:type="spellStart"/>
      <w:r w:rsidRPr="00064D05">
        <w:rPr>
          <w:rFonts w:ascii="Arial" w:hAnsi="Arial" w:cs="Arial"/>
          <w:color w:val="000000"/>
          <w:sz w:val="22"/>
          <w:szCs w:val="22"/>
        </w:rPr>
        <w:t>i</w:t>
      </w:r>
      <w:proofErr w:type="spellEnd"/>
      <w:r w:rsidRPr="00064D05">
        <w:rPr>
          <w:rFonts w:ascii="Arial" w:hAnsi="Arial" w:cs="Arial"/>
          <w:color w:val="000000"/>
          <w:sz w:val="22"/>
          <w:szCs w:val="22"/>
        </w:rPr>
        <w:t>) detailed factual information and supporting documentation in support of the receiving Party’s position; and (ii) if the Dispute involves a cost adjustment, state the exact amount that the receiving Party believes is at issue accompanied by all records supporting the receiving Party’s position.</w:t>
      </w:r>
    </w:p>
    <w:p w:rsidR="001901AE" w:rsidRPr="0097632E" w:rsidRDefault="001901AE" w:rsidP="001901AE">
      <w:pPr>
        <w:pStyle w:val="BodyText"/>
        <w:rPr>
          <w:rFonts w:ascii="Arial" w:hAnsi="Arial" w:cs="Arial"/>
          <w:color w:val="000000"/>
          <w:sz w:val="22"/>
          <w:szCs w:val="22"/>
        </w:rPr>
      </w:pPr>
    </w:p>
    <w:p w:rsidR="001901AE" w:rsidRPr="0097632E" w:rsidRDefault="00064D05" w:rsidP="001901AE">
      <w:pPr>
        <w:pStyle w:val="ExhibitB2"/>
        <w:keepNext w:val="0"/>
        <w:ind w:right="0"/>
        <w:rPr>
          <w:rFonts w:ascii="Arial" w:hAnsi="Arial" w:cs="Arial"/>
          <w:color w:val="000000"/>
          <w:sz w:val="22"/>
          <w:szCs w:val="22"/>
        </w:rPr>
      </w:pPr>
      <w:r w:rsidRPr="00064D05">
        <w:rPr>
          <w:rFonts w:ascii="Arial" w:hAnsi="Arial" w:cs="Arial"/>
          <w:color w:val="000000"/>
          <w:sz w:val="22"/>
          <w:szCs w:val="22"/>
          <w:u w:val="single"/>
        </w:rPr>
        <w:t>Senior Level Negotiations</w:t>
      </w:r>
      <w:r w:rsidRPr="00064D05">
        <w:rPr>
          <w:rFonts w:ascii="Arial" w:hAnsi="Arial" w:cs="Arial"/>
          <w:color w:val="000000"/>
          <w:sz w:val="22"/>
          <w:szCs w:val="22"/>
        </w:rPr>
        <w:t>.  If after fifteen (15) Days of receipt of the Dispute Notice Response by the submitting Party or, in the event that the receiving Party fails to timely submit a Dispute Notice Response, either Party may, by providing written Notice to the other Party, request that the Dispute be resolved by direct negotiations between senior level negotiators of the Parties (“</w:t>
      </w:r>
      <w:r w:rsidRPr="00064D05">
        <w:rPr>
          <w:rFonts w:ascii="Arial" w:hAnsi="Arial" w:cs="Arial"/>
          <w:b/>
          <w:color w:val="000000"/>
          <w:sz w:val="22"/>
          <w:szCs w:val="22"/>
        </w:rPr>
        <w:t>Senior Level Negotiations Notice”</w:t>
      </w:r>
      <w:r w:rsidRPr="00064D05">
        <w:rPr>
          <w:rFonts w:ascii="Arial" w:hAnsi="Arial" w:cs="Arial"/>
          <w:color w:val="000000"/>
          <w:sz w:val="22"/>
          <w:szCs w:val="22"/>
        </w:rPr>
        <w:t>).  The senior level negotiators shall meet in person or by phone as often as they deem reasonably necessary to exchange information and attempt to resolve the Dispute within thirty (30) Days after the Senior Level Negotiations Notice is given to the other Party.</w:t>
      </w:r>
    </w:p>
    <w:p w:rsidR="001901AE" w:rsidRPr="0097632E" w:rsidRDefault="001901AE" w:rsidP="001901AE">
      <w:pPr>
        <w:pStyle w:val="BodyText"/>
        <w:rPr>
          <w:rFonts w:ascii="Arial" w:hAnsi="Arial" w:cs="Arial"/>
          <w:color w:val="000000"/>
          <w:sz w:val="22"/>
          <w:szCs w:val="22"/>
        </w:rPr>
      </w:pPr>
    </w:p>
    <w:p w:rsidR="001901AE" w:rsidRPr="0097632E" w:rsidRDefault="00064D05" w:rsidP="001901AE">
      <w:pPr>
        <w:pStyle w:val="ExhibitB2"/>
        <w:keepNext w:val="0"/>
        <w:ind w:right="0"/>
        <w:rPr>
          <w:rFonts w:ascii="Arial" w:eastAsia="Arial Unicode MS" w:hAnsi="Arial" w:cs="Arial"/>
          <w:color w:val="000000"/>
          <w:w w:val="0"/>
          <w:sz w:val="22"/>
          <w:szCs w:val="22"/>
        </w:rPr>
      </w:pPr>
      <w:r w:rsidRPr="00064D05">
        <w:rPr>
          <w:rFonts w:ascii="Arial" w:hAnsi="Arial" w:cs="Arial"/>
          <w:color w:val="000000"/>
          <w:sz w:val="22"/>
          <w:szCs w:val="22"/>
          <w:u w:val="single"/>
        </w:rPr>
        <w:t>Litigation</w:t>
      </w:r>
      <w:r w:rsidRPr="00064D05">
        <w:rPr>
          <w:rFonts w:ascii="Arial" w:hAnsi="Arial" w:cs="Arial"/>
          <w:color w:val="000000"/>
          <w:sz w:val="22"/>
          <w:szCs w:val="22"/>
        </w:rPr>
        <w:t xml:space="preserve">.  If </w:t>
      </w:r>
      <w:r w:rsidRPr="00064D05">
        <w:rPr>
          <w:rFonts w:ascii="Arial" w:eastAsia="Arial Unicode MS" w:hAnsi="Arial" w:cs="Arial"/>
          <w:color w:val="000000"/>
          <w:w w:val="0"/>
          <w:sz w:val="22"/>
          <w:szCs w:val="22"/>
        </w:rPr>
        <w:t>the senior level negotiations do not result in resolution of the Dispute, either Party may pursue any legally available remedy.</w:t>
      </w:r>
    </w:p>
    <w:p w:rsidR="001901AE" w:rsidRPr="0097632E" w:rsidRDefault="001901AE" w:rsidP="001901AE">
      <w:pPr>
        <w:pStyle w:val="BodyText"/>
        <w:rPr>
          <w:rFonts w:ascii="Arial" w:eastAsia="Arial Unicode MS" w:hAnsi="Arial" w:cs="Arial"/>
          <w:color w:val="000000"/>
          <w:sz w:val="22"/>
          <w:szCs w:val="22"/>
        </w:rPr>
      </w:pPr>
    </w:p>
    <w:p w:rsidR="001901AE" w:rsidRPr="0097632E" w:rsidRDefault="00064D05" w:rsidP="001901AE">
      <w:pPr>
        <w:pStyle w:val="ExhibitB2"/>
        <w:keepNext w:val="0"/>
        <w:ind w:right="0"/>
        <w:rPr>
          <w:rFonts w:ascii="Arial" w:eastAsia="Arial Unicode MS" w:hAnsi="Arial" w:cs="Arial"/>
          <w:color w:val="000000"/>
          <w:w w:val="0"/>
          <w:sz w:val="22"/>
          <w:szCs w:val="22"/>
        </w:rPr>
      </w:pPr>
      <w:r w:rsidRPr="00064D05">
        <w:rPr>
          <w:rFonts w:ascii="Arial" w:hAnsi="Arial" w:cs="Arial"/>
          <w:color w:val="000000"/>
          <w:sz w:val="22"/>
          <w:szCs w:val="22"/>
          <w:u w:val="single"/>
        </w:rPr>
        <w:t>Confidentiality</w:t>
      </w:r>
      <w:r w:rsidRPr="00064D05">
        <w:rPr>
          <w:rFonts w:ascii="Arial" w:hAnsi="Arial" w:cs="Arial"/>
          <w:color w:val="000000"/>
          <w:sz w:val="22"/>
          <w:szCs w:val="22"/>
        </w:rPr>
        <w:t xml:space="preserve">.  All negotiations </w:t>
      </w:r>
      <w:r w:rsidRPr="00064D05">
        <w:rPr>
          <w:rFonts w:ascii="Arial" w:eastAsia="Arial Unicode MS" w:hAnsi="Arial" w:cs="Arial"/>
          <w:color w:val="000000"/>
          <w:w w:val="0"/>
          <w:sz w:val="22"/>
          <w:szCs w:val="22"/>
        </w:rPr>
        <w:t xml:space="preserve">conducted pursuant to this </w:t>
      </w:r>
      <w:r w:rsidRPr="00064D05">
        <w:rPr>
          <w:rFonts w:ascii="Arial" w:eastAsia="Arial Unicode MS" w:hAnsi="Arial" w:cs="Arial"/>
          <w:w w:val="0"/>
          <w:sz w:val="22"/>
          <w:szCs w:val="22"/>
        </w:rPr>
        <w:t>section 37</w:t>
      </w:r>
      <w:r w:rsidRPr="00064D05">
        <w:rPr>
          <w:rFonts w:ascii="Arial" w:eastAsia="Arial Unicode MS" w:hAnsi="Arial" w:cs="Arial"/>
          <w:color w:val="000000"/>
          <w:w w:val="0"/>
          <w:sz w:val="22"/>
          <w:szCs w:val="22"/>
        </w:rPr>
        <w:t xml:space="preserve"> are confidential and shall be treated as compromise and settlement negotiations to which California </w:t>
      </w:r>
      <w:r w:rsidRPr="00064D05">
        <w:rPr>
          <w:rFonts w:ascii="Arial" w:eastAsia="Arial Unicode MS" w:hAnsi="Arial" w:cs="Arial"/>
          <w:color w:val="000000"/>
          <w:w w:val="0"/>
          <w:sz w:val="22"/>
          <w:szCs w:val="22"/>
        </w:rPr>
        <w:lastRenderedPageBreak/>
        <w:t>Evidence Code section 1152 applies.  The mediation shall be confidential and shall be subject to the provisions of California Evidence Code section 703.5 and sections 1115 through 1128.</w:t>
      </w:r>
    </w:p>
    <w:p w:rsidR="001901AE" w:rsidRPr="0097632E" w:rsidRDefault="001901AE" w:rsidP="001901AE">
      <w:pPr>
        <w:pStyle w:val="BodyText"/>
        <w:rPr>
          <w:rFonts w:ascii="Arial" w:eastAsia="Arial Unicode MS" w:hAnsi="Arial" w:cs="Arial"/>
          <w:color w:val="000000"/>
          <w:sz w:val="22"/>
          <w:szCs w:val="22"/>
        </w:rPr>
      </w:pPr>
    </w:p>
    <w:p w:rsidR="001901AE" w:rsidRPr="0097632E" w:rsidRDefault="00064D05" w:rsidP="001901AE">
      <w:pPr>
        <w:pStyle w:val="ExhibitB2"/>
        <w:keepNext w:val="0"/>
        <w:ind w:right="0"/>
        <w:rPr>
          <w:rFonts w:ascii="Arial" w:hAnsi="Arial" w:cs="Arial"/>
          <w:color w:val="000000"/>
          <w:sz w:val="22"/>
          <w:szCs w:val="22"/>
        </w:rPr>
      </w:pPr>
      <w:r w:rsidRPr="00064D05">
        <w:rPr>
          <w:rFonts w:ascii="Arial" w:hAnsi="Arial" w:cs="Arial"/>
          <w:color w:val="000000"/>
          <w:sz w:val="22"/>
          <w:szCs w:val="22"/>
          <w:u w:val="single"/>
        </w:rPr>
        <w:t>Continuation of Work</w:t>
      </w:r>
      <w:r w:rsidRPr="00064D05">
        <w:rPr>
          <w:rFonts w:ascii="Arial" w:hAnsi="Arial" w:cs="Arial"/>
          <w:color w:val="000000"/>
          <w:sz w:val="22"/>
          <w:szCs w:val="22"/>
        </w:rPr>
        <w:t xml:space="preserve">.  Pending the </w:t>
      </w:r>
      <w:r w:rsidRPr="00064D05">
        <w:rPr>
          <w:rFonts w:ascii="Arial" w:eastAsia="Arial Unicode MS" w:hAnsi="Arial" w:cs="Arial"/>
          <w:color w:val="000000"/>
          <w:w w:val="0"/>
          <w:sz w:val="22"/>
          <w:szCs w:val="22"/>
        </w:rPr>
        <w:t xml:space="preserve">final resolution of any Dispute arising under, related to, or involving this Agreement, Contractor agrees to diligently </w:t>
      </w:r>
      <w:proofErr w:type="gramStart"/>
      <w:r w:rsidRPr="00064D05">
        <w:rPr>
          <w:rFonts w:ascii="Arial" w:eastAsia="Arial Unicode MS" w:hAnsi="Arial" w:cs="Arial"/>
          <w:color w:val="000000"/>
          <w:w w:val="0"/>
          <w:sz w:val="22"/>
          <w:szCs w:val="22"/>
        </w:rPr>
        <w:t>proceed</w:t>
      </w:r>
      <w:proofErr w:type="gramEnd"/>
      <w:r w:rsidRPr="00064D05">
        <w:rPr>
          <w:rFonts w:ascii="Arial" w:eastAsia="Arial Unicode MS" w:hAnsi="Arial" w:cs="Arial"/>
          <w:color w:val="000000"/>
          <w:w w:val="0"/>
          <w:sz w:val="22"/>
          <w:szCs w:val="22"/>
        </w:rPr>
        <w:t xml:space="preserve"> with the performance any Work under Dispute in accordance with the provisions of this Agreement and the AOC’s instructions.  Contractor’s failure to diligently proceed with performance in this manner will be considered a material breach of this Agreement.</w:t>
      </w:r>
    </w:p>
    <w:p w:rsidR="001901AE" w:rsidRPr="0097632E" w:rsidRDefault="001901AE" w:rsidP="001901AE">
      <w:pPr>
        <w:rPr>
          <w:rFonts w:ascii="Arial" w:hAnsi="Arial" w:cs="Arial"/>
          <w:color w:val="000000"/>
          <w:sz w:val="22"/>
          <w:szCs w:val="22"/>
        </w:rPr>
      </w:pPr>
    </w:p>
    <w:p w:rsidR="001901AE" w:rsidRPr="0097632E" w:rsidRDefault="00064D05" w:rsidP="001901AE">
      <w:pPr>
        <w:pStyle w:val="ExhibitB1"/>
        <w:keepNext w:val="0"/>
        <w:rPr>
          <w:rFonts w:ascii="Arial" w:hAnsi="Arial" w:cs="Arial"/>
          <w:color w:val="000000"/>
          <w:sz w:val="22"/>
          <w:szCs w:val="22"/>
          <w:lang w:bidi="en-US"/>
        </w:rPr>
      </w:pPr>
      <w:r w:rsidRPr="00064D05">
        <w:rPr>
          <w:rFonts w:ascii="Arial" w:hAnsi="Arial" w:cs="Arial"/>
          <w:color w:val="000000"/>
          <w:sz w:val="22"/>
          <w:szCs w:val="22"/>
          <w:lang w:bidi="en-US"/>
        </w:rPr>
        <w:t>Transition Services</w:t>
      </w:r>
    </w:p>
    <w:p w:rsidR="001901AE" w:rsidRPr="0097632E" w:rsidRDefault="001901AE" w:rsidP="001901AE">
      <w:pPr>
        <w:widowControl w:val="0"/>
        <w:rPr>
          <w:rFonts w:ascii="Arial" w:hAnsi="Arial" w:cs="Arial"/>
          <w:color w:val="000000"/>
          <w:sz w:val="22"/>
          <w:szCs w:val="22"/>
        </w:rPr>
      </w:pPr>
    </w:p>
    <w:p w:rsidR="001901AE" w:rsidRPr="0097632E" w:rsidRDefault="00064D05" w:rsidP="001901AE">
      <w:pPr>
        <w:pStyle w:val="ExhibitB2"/>
        <w:keepNext w:val="0"/>
        <w:rPr>
          <w:rFonts w:ascii="Arial" w:hAnsi="Arial" w:cs="Arial"/>
          <w:color w:val="000000"/>
          <w:sz w:val="22"/>
          <w:szCs w:val="22"/>
        </w:rPr>
      </w:pPr>
      <w:r w:rsidRPr="00064D05">
        <w:rPr>
          <w:rFonts w:ascii="Arial" w:hAnsi="Arial" w:cs="Arial"/>
          <w:color w:val="000000"/>
          <w:sz w:val="22"/>
          <w:szCs w:val="22"/>
        </w:rPr>
        <w:t>During the Transition Period, the Contractor shall provide to the AOC or the AOC’s designee, in a manner consistent with Contractor’s normal business practices, the services set forth in the Transition Plan, if any, or any other services reasonably necessary to enable the AOC to obtain from another contractor, or to provide for itself, services to substitute for or replace the services provided by Contractor under this Agreement without interruption or adverse effect and to facilitate the orderly transfer of the Services to the AOC or the AOC’s designee (collectively, “</w:t>
      </w:r>
      <w:r w:rsidRPr="00064D05">
        <w:rPr>
          <w:rFonts w:ascii="Arial" w:hAnsi="Arial" w:cs="Arial"/>
          <w:b/>
          <w:color w:val="000000"/>
          <w:sz w:val="22"/>
          <w:szCs w:val="22"/>
        </w:rPr>
        <w:t>Transition Services</w:t>
      </w:r>
      <w:r w:rsidRPr="00064D05">
        <w:rPr>
          <w:rFonts w:ascii="Arial" w:hAnsi="Arial" w:cs="Arial"/>
          <w:color w:val="000000"/>
          <w:sz w:val="22"/>
          <w:szCs w:val="22"/>
        </w:rPr>
        <w:t>”).  Contractor shall provide Transition Services to the AOC or the AOC’s designee regardless of the reason for termination or expiration.</w:t>
      </w:r>
    </w:p>
    <w:p w:rsidR="001901AE" w:rsidRPr="0097632E" w:rsidRDefault="001901AE" w:rsidP="00667FCA">
      <w:pPr>
        <w:pStyle w:val="normal0"/>
        <w:rPr>
          <w:rFonts w:ascii="Arial" w:hAnsi="Arial" w:cs="Arial"/>
          <w:sz w:val="22"/>
          <w:szCs w:val="22"/>
        </w:rPr>
      </w:pPr>
    </w:p>
    <w:p w:rsidR="001901AE" w:rsidRPr="0097632E" w:rsidRDefault="00064D05" w:rsidP="001901AE">
      <w:pPr>
        <w:pStyle w:val="ExhibitB2"/>
        <w:keepNext w:val="0"/>
        <w:rPr>
          <w:rFonts w:ascii="Arial" w:hAnsi="Arial" w:cs="Arial"/>
          <w:color w:val="000000"/>
          <w:sz w:val="22"/>
          <w:szCs w:val="22"/>
        </w:rPr>
      </w:pPr>
      <w:r w:rsidRPr="00064D05">
        <w:rPr>
          <w:rFonts w:ascii="Arial" w:hAnsi="Arial" w:cs="Arial"/>
          <w:color w:val="000000"/>
          <w:sz w:val="22"/>
          <w:szCs w:val="22"/>
        </w:rPr>
        <w:t>Transition Services shall be provided at no cost to the AOC or the AOC’s designated successor except as otherwise provided for in Exhibit C, Payment Provisions.</w:t>
      </w:r>
    </w:p>
    <w:p w:rsidR="001901AE" w:rsidRPr="0097632E" w:rsidRDefault="001901AE" w:rsidP="001901AE">
      <w:pPr>
        <w:pStyle w:val="ListParagraph"/>
        <w:rPr>
          <w:rFonts w:ascii="Arial" w:hAnsi="Arial" w:cs="Arial"/>
          <w:color w:val="000000"/>
          <w:sz w:val="22"/>
          <w:szCs w:val="22"/>
        </w:rPr>
      </w:pPr>
    </w:p>
    <w:p w:rsidR="009B6E88" w:rsidRPr="0097632E" w:rsidRDefault="00064D05" w:rsidP="009B6E88">
      <w:pPr>
        <w:pStyle w:val="ExhibitB1"/>
        <w:rPr>
          <w:rFonts w:ascii="Arial" w:hAnsi="Arial" w:cs="Arial"/>
          <w:color w:val="000000"/>
          <w:sz w:val="22"/>
          <w:szCs w:val="22"/>
        </w:rPr>
      </w:pPr>
      <w:r w:rsidRPr="00064D05">
        <w:rPr>
          <w:rFonts w:ascii="Arial" w:hAnsi="Arial" w:cs="Arial"/>
          <w:color w:val="000000"/>
          <w:sz w:val="22"/>
          <w:szCs w:val="22"/>
        </w:rPr>
        <w:t>Judicial Branch Contracting Law Provisions</w:t>
      </w:r>
    </w:p>
    <w:p w:rsidR="009B6E88" w:rsidRPr="0097632E" w:rsidRDefault="00064D05" w:rsidP="009B6E88">
      <w:pPr>
        <w:pStyle w:val="Heading5"/>
        <w:ind w:left="720"/>
        <w:rPr>
          <w:rFonts w:cs="Arial"/>
          <w:color w:val="000000"/>
          <w:sz w:val="22"/>
          <w:szCs w:val="22"/>
        </w:rPr>
      </w:pPr>
      <w:r w:rsidRPr="00064D05">
        <w:rPr>
          <w:rFonts w:cs="Arial"/>
          <w:color w:val="000000"/>
          <w:sz w:val="22"/>
          <w:szCs w:val="22"/>
        </w:rPr>
        <w:t xml:space="preserve">The Judicial Branch Contracting Law (JBCL) provisions are required for compliance with Public Contract Code (“PCC”), part 2.5, enacted under Senate Bill 78 (Stats. 2011, </w:t>
      </w:r>
      <w:proofErr w:type="spellStart"/>
      <w:r w:rsidRPr="00064D05">
        <w:rPr>
          <w:rFonts w:cs="Arial"/>
          <w:color w:val="000000"/>
          <w:sz w:val="22"/>
          <w:szCs w:val="22"/>
        </w:rPr>
        <w:t>ch</w:t>
      </w:r>
      <w:proofErr w:type="spellEnd"/>
      <w:r w:rsidRPr="00064D05">
        <w:rPr>
          <w:rFonts w:cs="Arial"/>
          <w:color w:val="000000"/>
          <w:sz w:val="22"/>
          <w:szCs w:val="22"/>
        </w:rPr>
        <w:t>. 10), and the Judicial Branch Contracting Manual (“JBCM”) adopted pursuant to that law.</w:t>
      </w:r>
    </w:p>
    <w:p w:rsidR="009B6E88" w:rsidRPr="0097632E" w:rsidRDefault="009B6E88" w:rsidP="009B6E88">
      <w:pPr>
        <w:pStyle w:val="ListParagraph"/>
        <w:spacing w:line="300" w:lineRule="atLeast"/>
        <w:ind w:left="360"/>
        <w:rPr>
          <w:rFonts w:ascii="Arial" w:hAnsi="Arial" w:cs="Arial"/>
          <w:b/>
          <w:color w:val="000000"/>
          <w:sz w:val="22"/>
          <w:szCs w:val="22"/>
        </w:rPr>
      </w:pPr>
    </w:p>
    <w:p w:rsidR="009B6E88" w:rsidRPr="0097632E" w:rsidRDefault="00064D05" w:rsidP="009B6E88">
      <w:pPr>
        <w:pStyle w:val="ExhibitB2"/>
        <w:tabs>
          <w:tab w:val="clear" w:pos="2016"/>
          <w:tab w:val="clear" w:pos="2592"/>
          <w:tab w:val="clear" w:pos="4176"/>
          <w:tab w:val="clear" w:pos="10710"/>
        </w:tabs>
        <w:rPr>
          <w:rFonts w:ascii="Arial" w:hAnsi="Arial" w:cs="Arial"/>
          <w:b/>
          <w:color w:val="000000"/>
          <w:sz w:val="22"/>
          <w:szCs w:val="22"/>
        </w:rPr>
      </w:pPr>
      <w:r w:rsidRPr="00064D05">
        <w:rPr>
          <w:rFonts w:ascii="Arial" w:hAnsi="Arial" w:cs="Arial"/>
          <w:b/>
          <w:color w:val="000000"/>
          <w:sz w:val="22"/>
          <w:szCs w:val="22"/>
        </w:rPr>
        <w:t xml:space="preserve">Contractor Certification Clauses.  </w:t>
      </w:r>
      <w:r w:rsidRPr="00064D05">
        <w:rPr>
          <w:rFonts w:ascii="Arial" w:hAnsi="Arial" w:cs="Arial"/>
          <w:color w:val="000000"/>
          <w:sz w:val="22"/>
          <w:szCs w:val="22"/>
        </w:rPr>
        <w:t>Contractor certifies that the following representations and warranties are true, and shall cause these representations and warranties to remain true during the term of this Agreement. Contractor shall promptly notify the AOC if any representation and warranty becomes untrue.</w:t>
      </w:r>
    </w:p>
    <w:p w:rsidR="009B6E88" w:rsidRPr="0097632E" w:rsidRDefault="009B6E88" w:rsidP="009B6E88">
      <w:pPr>
        <w:pStyle w:val="ListParagraph"/>
        <w:ind w:left="900"/>
        <w:rPr>
          <w:rFonts w:ascii="Arial" w:hAnsi="Arial" w:cs="Arial"/>
          <w:b/>
          <w:bCs/>
          <w:i/>
          <w:color w:val="000000"/>
          <w:sz w:val="22"/>
          <w:szCs w:val="22"/>
        </w:rPr>
      </w:pPr>
    </w:p>
    <w:p w:rsidR="009B6E88" w:rsidRPr="0097632E" w:rsidRDefault="00064D05" w:rsidP="009B6E88">
      <w:pPr>
        <w:pStyle w:val="ExhibitB3"/>
        <w:keepNext w:val="0"/>
        <w:tabs>
          <w:tab w:val="clear" w:pos="1296"/>
          <w:tab w:val="clear" w:pos="2592"/>
          <w:tab w:val="clear" w:pos="4176"/>
          <w:tab w:val="clear" w:pos="10710"/>
        </w:tabs>
        <w:ind w:right="187"/>
        <w:rPr>
          <w:rFonts w:ascii="Arial" w:hAnsi="Arial" w:cs="Arial"/>
          <w:color w:val="000000"/>
          <w:sz w:val="22"/>
          <w:szCs w:val="22"/>
        </w:rPr>
      </w:pPr>
      <w:r w:rsidRPr="00064D05">
        <w:rPr>
          <w:rFonts w:ascii="Arial" w:hAnsi="Arial" w:cs="Arial"/>
          <w:b/>
          <w:color w:val="000000"/>
          <w:sz w:val="22"/>
          <w:szCs w:val="22"/>
        </w:rPr>
        <w:t>Non-discrimination.</w:t>
      </w:r>
      <w:r w:rsidRPr="00064D05">
        <w:rPr>
          <w:rFonts w:ascii="Arial" w:hAnsi="Arial" w:cs="Arial"/>
          <w:color w:val="000000"/>
          <w:sz w:val="22"/>
          <w:szCs w:val="22"/>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w:t>
      </w:r>
      <w:r w:rsidRPr="00064D05">
        <w:rPr>
          <w:rFonts w:ascii="Arial" w:hAnsi="Arial" w:cs="Arial"/>
          <w:color w:val="000000"/>
          <w:sz w:val="22"/>
          <w:szCs w:val="22"/>
        </w:rPr>
        <w:lastRenderedPageBreak/>
        <w:t xml:space="preserve">collective bargaining or other agreement of Contractor’s obligations of non-discrimination. </w:t>
      </w:r>
    </w:p>
    <w:p w:rsidR="009B6E88" w:rsidRPr="0097632E" w:rsidRDefault="009B6E88" w:rsidP="009B6E88">
      <w:pPr>
        <w:pStyle w:val="ListParagraph"/>
        <w:tabs>
          <w:tab w:val="num" w:pos="720"/>
        </w:tabs>
        <w:rPr>
          <w:rFonts w:ascii="Arial" w:hAnsi="Arial" w:cs="Arial"/>
          <w:bCs/>
          <w:color w:val="000000"/>
          <w:sz w:val="22"/>
          <w:szCs w:val="22"/>
        </w:rPr>
      </w:pPr>
    </w:p>
    <w:p w:rsidR="009B6E88" w:rsidRPr="0097632E" w:rsidRDefault="00064D05" w:rsidP="009B6E88">
      <w:pPr>
        <w:pStyle w:val="ExhibitB3"/>
        <w:keepNext w:val="0"/>
        <w:tabs>
          <w:tab w:val="clear" w:pos="1296"/>
          <w:tab w:val="clear" w:pos="2592"/>
          <w:tab w:val="clear" w:pos="4176"/>
          <w:tab w:val="clear" w:pos="10710"/>
        </w:tabs>
        <w:ind w:right="187"/>
        <w:rPr>
          <w:rFonts w:ascii="Arial" w:hAnsi="Arial" w:cs="Arial"/>
          <w:color w:val="000000"/>
          <w:sz w:val="22"/>
          <w:szCs w:val="22"/>
        </w:rPr>
      </w:pPr>
      <w:r w:rsidRPr="00064D05">
        <w:rPr>
          <w:rFonts w:ascii="Arial" w:hAnsi="Arial" w:cs="Arial"/>
          <w:b/>
          <w:color w:val="000000"/>
          <w:sz w:val="22"/>
          <w:szCs w:val="22"/>
        </w:rPr>
        <w:t>National Labor Relations Board.</w:t>
      </w:r>
      <w:r w:rsidRPr="00064D05">
        <w:rPr>
          <w:rFonts w:ascii="Arial" w:hAnsi="Arial" w:cs="Arial"/>
          <w:color w:val="000000"/>
          <w:sz w:val="22"/>
          <w:szCs w:val="22"/>
        </w:rPr>
        <w:t xml:space="preserve"> No more than one, final </w:t>
      </w:r>
      <w:proofErr w:type="spellStart"/>
      <w:r w:rsidRPr="00064D05">
        <w:rPr>
          <w:rFonts w:ascii="Arial" w:hAnsi="Arial" w:cs="Arial"/>
          <w:color w:val="000000"/>
          <w:sz w:val="22"/>
          <w:szCs w:val="22"/>
        </w:rPr>
        <w:t>unappealable</w:t>
      </w:r>
      <w:proofErr w:type="spellEnd"/>
      <w:r w:rsidRPr="00064D05">
        <w:rPr>
          <w:rFonts w:ascii="Arial" w:hAnsi="Arial" w:cs="Arial"/>
          <w:color w:val="000000"/>
          <w:sz w:val="22"/>
          <w:szCs w:val="22"/>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9B6E88" w:rsidRPr="0097632E" w:rsidRDefault="009B6E88" w:rsidP="009B6E88">
      <w:pPr>
        <w:pStyle w:val="ListParagraph"/>
        <w:tabs>
          <w:tab w:val="num" w:pos="720"/>
        </w:tabs>
        <w:rPr>
          <w:rFonts w:ascii="Arial" w:hAnsi="Arial" w:cs="Arial"/>
          <w:bCs/>
          <w:color w:val="000000"/>
          <w:sz w:val="22"/>
          <w:szCs w:val="22"/>
        </w:rPr>
      </w:pPr>
    </w:p>
    <w:p w:rsidR="009B6E88" w:rsidRPr="0097632E" w:rsidRDefault="00064D05" w:rsidP="009B6E88">
      <w:pPr>
        <w:pStyle w:val="ExhibitB3"/>
        <w:keepNext w:val="0"/>
        <w:tabs>
          <w:tab w:val="clear" w:pos="1296"/>
          <w:tab w:val="clear" w:pos="2592"/>
          <w:tab w:val="clear" w:pos="4176"/>
          <w:tab w:val="clear" w:pos="10710"/>
        </w:tabs>
        <w:ind w:right="187"/>
        <w:rPr>
          <w:rFonts w:ascii="Arial" w:hAnsi="Arial" w:cs="Arial"/>
          <w:bCs/>
          <w:color w:val="000000"/>
          <w:sz w:val="22"/>
          <w:szCs w:val="22"/>
        </w:rPr>
      </w:pPr>
      <w:r w:rsidRPr="00064D05">
        <w:rPr>
          <w:rFonts w:ascii="Arial" w:hAnsi="Arial" w:cs="Arial"/>
          <w:b/>
          <w:bCs/>
          <w:color w:val="000000"/>
          <w:sz w:val="22"/>
          <w:szCs w:val="22"/>
        </w:rPr>
        <w:t>Not an Expatriate Corporation.</w:t>
      </w:r>
      <w:r w:rsidRPr="00064D05">
        <w:rPr>
          <w:rFonts w:ascii="Arial" w:hAnsi="Arial" w:cs="Arial"/>
          <w:bCs/>
          <w:color w:val="000000"/>
          <w:sz w:val="22"/>
          <w:szCs w:val="22"/>
        </w:rPr>
        <w:t xml:space="preserve"> </w:t>
      </w:r>
      <w:r w:rsidRPr="00064D05">
        <w:rPr>
          <w:rFonts w:ascii="Arial" w:hAnsi="Arial" w:cs="Arial"/>
          <w:color w:val="000000"/>
          <w:sz w:val="22"/>
          <w:szCs w:val="22"/>
        </w:rPr>
        <w:t xml:space="preserve">Contractor is not an expatriate corporation or subsidiary of an expatriate corporation within the </w:t>
      </w:r>
      <w:r w:rsidRPr="00064D05">
        <w:rPr>
          <w:rFonts w:ascii="Arial" w:hAnsi="Arial" w:cs="Arial"/>
          <w:bCs/>
          <w:color w:val="000000"/>
          <w:sz w:val="22"/>
          <w:szCs w:val="22"/>
        </w:rPr>
        <w:t>meaning</w:t>
      </w:r>
      <w:r w:rsidRPr="00064D05">
        <w:rPr>
          <w:rFonts w:ascii="Arial" w:hAnsi="Arial" w:cs="Arial"/>
          <w:color w:val="000000"/>
          <w:sz w:val="22"/>
          <w:szCs w:val="22"/>
        </w:rPr>
        <w:t xml:space="preserve"> of PCC 10286.1, and is eligible to contract with the AOC.</w:t>
      </w:r>
    </w:p>
    <w:p w:rsidR="009B6E88" w:rsidRPr="0097632E" w:rsidRDefault="009B6E88" w:rsidP="009B6E88">
      <w:pPr>
        <w:pStyle w:val="ListParagraph"/>
        <w:tabs>
          <w:tab w:val="num" w:pos="0"/>
          <w:tab w:val="left" w:pos="360"/>
        </w:tabs>
        <w:ind w:left="0"/>
        <w:rPr>
          <w:rFonts w:ascii="Arial" w:hAnsi="Arial" w:cs="Arial"/>
          <w:bCs/>
          <w:color w:val="000000"/>
          <w:sz w:val="22"/>
          <w:szCs w:val="22"/>
        </w:rPr>
      </w:pPr>
    </w:p>
    <w:p w:rsidR="009B6E88" w:rsidRPr="0097632E" w:rsidRDefault="00064D05" w:rsidP="009B6E88">
      <w:pPr>
        <w:pStyle w:val="ExhibitB2"/>
        <w:tabs>
          <w:tab w:val="clear" w:pos="2016"/>
          <w:tab w:val="clear" w:pos="2592"/>
          <w:tab w:val="clear" w:pos="4176"/>
          <w:tab w:val="clear" w:pos="10710"/>
        </w:tabs>
        <w:rPr>
          <w:rFonts w:ascii="Arial" w:hAnsi="Arial" w:cs="Arial"/>
          <w:color w:val="000000"/>
          <w:sz w:val="22"/>
          <w:szCs w:val="22"/>
        </w:rPr>
      </w:pPr>
      <w:r w:rsidRPr="00064D05">
        <w:rPr>
          <w:rFonts w:ascii="Arial" w:hAnsi="Arial" w:cs="Arial"/>
          <w:b/>
          <w:color w:val="000000"/>
          <w:sz w:val="22"/>
          <w:szCs w:val="22"/>
        </w:rPr>
        <w:t>Provisions Applicable Only to Certain Agreements</w:t>
      </w:r>
      <w:r w:rsidRPr="00064D05">
        <w:rPr>
          <w:rFonts w:ascii="Arial" w:hAnsi="Arial" w:cs="Arial"/>
          <w:color w:val="000000"/>
          <w:sz w:val="22"/>
          <w:szCs w:val="22"/>
        </w:rPr>
        <w:t xml:space="preserve">. The provisions in this section are </w:t>
      </w:r>
      <w:r w:rsidRPr="00064D05">
        <w:rPr>
          <w:rFonts w:ascii="Arial" w:hAnsi="Arial" w:cs="Arial"/>
          <w:b/>
          <w:i/>
          <w:color w:val="000000"/>
          <w:sz w:val="22"/>
          <w:szCs w:val="22"/>
        </w:rPr>
        <w:t>applicable only to the types of agreements specified in the title of each subsection</w:t>
      </w:r>
      <w:r w:rsidRPr="00064D05">
        <w:rPr>
          <w:rFonts w:ascii="Arial" w:hAnsi="Arial" w:cs="Arial"/>
          <w:b/>
          <w:color w:val="000000"/>
          <w:sz w:val="22"/>
          <w:szCs w:val="22"/>
        </w:rPr>
        <w:t>.</w:t>
      </w:r>
      <w:r w:rsidRPr="00064D05">
        <w:rPr>
          <w:rFonts w:ascii="Arial" w:hAnsi="Arial" w:cs="Arial"/>
          <w:color w:val="000000"/>
          <w:sz w:val="22"/>
          <w:szCs w:val="22"/>
        </w:rPr>
        <w:t xml:space="preserve"> If the agreement is not of the type described in the title of a subsection, then that subsection does not apply to the agreement.</w:t>
      </w:r>
    </w:p>
    <w:p w:rsidR="009B6E88" w:rsidRPr="0097632E" w:rsidRDefault="009B6E88" w:rsidP="009B6E88">
      <w:pPr>
        <w:pStyle w:val="ListParagraph"/>
        <w:tabs>
          <w:tab w:val="left" w:pos="360"/>
        </w:tabs>
        <w:ind w:left="450"/>
        <w:rPr>
          <w:rFonts w:ascii="Arial" w:hAnsi="Arial" w:cs="Arial"/>
          <w:color w:val="000000"/>
          <w:sz w:val="22"/>
          <w:szCs w:val="22"/>
        </w:rPr>
      </w:pPr>
    </w:p>
    <w:p w:rsidR="009B6E88" w:rsidRPr="0097632E" w:rsidRDefault="00064D05" w:rsidP="009B6E88">
      <w:pPr>
        <w:pStyle w:val="ExhibitB3"/>
        <w:keepNext w:val="0"/>
        <w:tabs>
          <w:tab w:val="clear" w:pos="1296"/>
          <w:tab w:val="clear" w:pos="2592"/>
          <w:tab w:val="clear" w:pos="4176"/>
          <w:tab w:val="clear" w:pos="10710"/>
        </w:tabs>
        <w:ind w:right="187"/>
        <w:rPr>
          <w:rFonts w:ascii="Arial" w:hAnsi="Arial" w:cs="Arial"/>
          <w:b/>
          <w:color w:val="000000"/>
          <w:sz w:val="22"/>
          <w:szCs w:val="22"/>
        </w:rPr>
      </w:pPr>
      <w:r w:rsidRPr="00064D05">
        <w:rPr>
          <w:rFonts w:ascii="Arial" w:hAnsi="Arial" w:cs="Arial"/>
          <w:b/>
          <w:color w:val="000000"/>
          <w:sz w:val="22"/>
          <w:szCs w:val="22"/>
        </w:rPr>
        <w:t xml:space="preserve">Agreements over $10,000. </w:t>
      </w:r>
      <w:r w:rsidRPr="00064D05">
        <w:rPr>
          <w:rFonts w:ascii="Arial" w:hAnsi="Arial" w:cs="Arial"/>
          <w:bCs/>
          <w:color w:val="000000"/>
          <w:sz w:val="22"/>
          <w:szCs w:val="22"/>
        </w:rPr>
        <w:t>T</w:t>
      </w:r>
      <w:r w:rsidRPr="00064D05">
        <w:rPr>
          <w:rFonts w:ascii="Arial" w:hAnsi="Arial" w:cs="Arial"/>
          <w:color w:val="000000"/>
          <w:sz w:val="22"/>
          <w:szCs w:val="22"/>
        </w:rPr>
        <w:t>his Agreement is subject to examinations and audit by the State Auditor for a period of three years after final payment.</w:t>
      </w:r>
    </w:p>
    <w:p w:rsidR="009B6E88" w:rsidRPr="0097632E" w:rsidRDefault="009B6E88" w:rsidP="009B6E88">
      <w:pPr>
        <w:pStyle w:val="ListParagraph"/>
        <w:tabs>
          <w:tab w:val="left" w:pos="360"/>
        </w:tabs>
        <w:rPr>
          <w:rFonts w:ascii="Arial" w:hAnsi="Arial" w:cs="Arial"/>
          <w:b/>
          <w:color w:val="000000"/>
          <w:sz w:val="22"/>
          <w:szCs w:val="22"/>
        </w:rPr>
      </w:pPr>
    </w:p>
    <w:p w:rsidR="009B6E88" w:rsidRPr="0097632E" w:rsidRDefault="00064D05" w:rsidP="009B6E88">
      <w:pPr>
        <w:pStyle w:val="ExhibitB3"/>
        <w:keepNext w:val="0"/>
        <w:tabs>
          <w:tab w:val="clear" w:pos="1296"/>
          <w:tab w:val="clear" w:pos="2592"/>
          <w:tab w:val="clear" w:pos="4176"/>
          <w:tab w:val="clear" w:pos="10710"/>
        </w:tabs>
        <w:ind w:right="187"/>
        <w:rPr>
          <w:rFonts w:ascii="Arial" w:hAnsi="Arial" w:cs="Arial"/>
          <w:color w:val="000000"/>
          <w:sz w:val="22"/>
          <w:szCs w:val="22"/>
          <w:lang w:bidi="en-US"/>
        </w:rPr>
      </w:pPr>
      <w:r w:rsidRPr="00064D05">
        <w:rPr>
          <w:rFonts w:ascii="Arial" w:hAnsi="Arial" w:cs="Arial"/>
          <w:b/>
          <w:color w:val="000000"/>
          <w:sz w:val="22"/>
          <w:szCs w:val="22"/>
          <w:lang w:bidi="en-US"/>
        </w:rPr>
        <w:t xml:space="preserve">Agreements over $50,000. </w:t>
      </w:r>
      <w:r w:rsidRPr="00064D05">
        <w:rPr>
          <w:rFonts w:ascii="Arial" w:hAnsi="Arial" w:cs="Arial"/>
          <w:color w:val="000000"/>
          <w:sz w:val="22"/>
          <w:szCs w:val="22"/>
        </w:rPr>
        <w:t xml:space="preserve">No funds received under this Agreement will be used to assist, promote or deter union organizing during the term of this Agreement (including any extension or renewal term). </w:t>
      </w:r>
    </w:p>
    <w:p w:rsidR="009B6E88" w:rsidRPr="0097632E" w:rsidRDefault="009B6E88" w:rsidP="009B6E88">
      <w:pPr>
        <w:pStyle w:val="ListParagraph"/>
        <w:rPr>
          <w:rFonts w:ascii="Arial" w:hAnsi="Arial" w:cs="Arial"/>
          <w:bCs/>
          <w:color w:val="000000"/>
          <w:sz w:val="22"/>
          <w:szCs w:val="22"/>
        </w:rPr>
      </w:pPr>
    </w:p>
    <w:p w:rsidR="009B6E88" w:rsidRPr="0097632E" w:rsidRDefault="00064D05" w:rsidP="009B6E88">
      <w:pPr>
        <w:pStyle w:val="ExhibitB3"/>
        <w:keepNext w:val="0"/>
        <w:tabs>
          <w:tab w:val="clear" w:pos="1296"/>
          <w:tab w:val="clear" w:pos="2592"/>
          <w:tab w:val="clear" w:pos="4176"/>
          <w:tab w:val="clear" w:pos="10710"/>
        </w:tabs>
        <w:ind w:right="187"/>
        <w:rPr>
          <w:rFonts w:ascii="Arial" w:hAnsi="Arial" w:cs="Arial"/>
          <w:color w:val="000000"/>
          <w:sz w:val="22"/>
          <w:szCs w:val="22"/>
        </w:rPr>
      </w:pPr>
      <w:r w:rsidRPr="00064D05">
        <w:rPr>
          <w:rFonts w:ascii="Arial" w:hAnsi="Arial" w:cs="Arial"/>
          <w:b/>
          <w:color w:val="000000"/>
          <w:sz w:val="22"/>
          <w:szCs w:val="22"/>
          <w:lang w:bidi="en-US"/>
        </w:rPr>
        <w:t xml:space="preserve">Agreements of $100,000 or More. </w:t>
      </w:r>
      <w:r w:rsidRPr="00064D05">
        <w:rPr>
          <w:rFonts w:ascii="Arial" w:hAnsi="Arial" w:cs="Arial"/>
          <w:color w:val="000000"/>
          <w:sz w:val="22"/>
          <w:szCs w:val="22"/>
        </w:rPr>
        <w:t>Contractor certifies that it is, and will remain for the term of the Agreement, in compliance with PCC 10295.3, which places limitations on contracts with contractors who discriminate in the provision of benefits regarding marital or domestic partner status.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w:t>
      </w:r>
      <w:r w:rsidRPr="00064D05">
        <w:rPr>
          <w:rFonts w:ascii="Arial" w:hAnsi="Arial" w:cs="Arial"/>
          <w:i/>
          <w:color w:val="000000"/>
          <w:sz w:val="22"/>
          <w:szCs w:val="22"/>
        </w:rPr>
        <w:t xml:space="preserve">. </w:t>
      </w:r>
      <w:r w:rsidRPr="00064D05">
        <w:rPr>
          <w:rFonts w:ascii="Arial" w:hAnsi="Arial" w:cs="Arial"/>
          <w:color w:val="000000"/>
          <w:sz w:val="22"/>
          <w:szCs w:val="22"/>
        </w:rPr>
        <w:t>Contractor provides the names of all new employees to the New Hire Registry maintained by the California Employment Development Department.</w:t>
      </w:r>
    </w:p>
    <w:p w:rsidR="009B6E88" w:rsidRPr="0097632E" w:rsidRDefault="009B6E88" w:rsidP="009B6E88">
      <w:pPr>
        <w:pStyle w:val="ListParagraph"/>
        <w:ind w:left="1440"/>
        <w:rPr>
          <w:rFonts w:ascii="Arial" w:hAnsi="Arial" w:cs="Arial"/>
          <w:bCs/>
          <w:color w:val="000000"/>
          <w:sz w:val="22"/>
          <w:szCs w:val="22"/>
        </w:rPr>
      </w:pPr>
    </w:p>
    <w:p w:rsidR="009B6E88" w:rsidRPr="0097632E" w:rsidRDefault="00064D05" w:rsidP="009B6E88">
      <w:pPr>
        <w:pStyle w:val="ExhibitB3"/>
        <w:keepNext w:val="0"/>
        <w:tabs>
          <w:tab w:val="clear" w:pos="1296"/>
          <w:tab w:val="clear" w:pos="2592"/>
          <w:tab w:val="clear" w:pos="4176"/>
          <w:tab w:val="clear" w:pos="10710"/>
        </w:tabs>
        <w:ind w:right="187"/>
        <w:rPr>
          <w:rFonts w:ascii="Arial" w:hAnsi="Arial" w:cs="Arial"/>
          <w:color w:val="000000"/>
          <w:sz w:val="22"/>
          <w:szCs w:val="22"/>
          <w:lang w:bidi="en-US"/>
        </w:rPr>
      </w:pPr>
      <w:r w:rsidRPr="00064D05">
        <w:rPr>
          <w:rFonts w:ascii="Arial" w:hAnsi="Arial" w:cs="Arial"/>
          <w:b/>
          <w:color w:val="000000"/>
          <w:sz w:val="22"/>
          <w:szCs w:val="22"/>
        </w:rPr>
        <w:t xml:space="preserve">Agreements for Services over $200,000 (Excluding consulting services). </w:t>
      </w:r>
      <w:r w:rsidRPr="00064D05">
        <w:rPr>
          <w:rFonts w:ascii="Arial" w:hAnsi="Arial" w:cs="Arial"/>
          <w:color w:val="000000"/>
          <w:sz w:val="22"/>
          <w:szCs w:val="22"/>
          <w:lang w:bidi="en-US"/>
        </w:rPr>
        <w:t xml:space="preserve">Contractor shall give priority consideration in filling vacancies in positions funded by this Agreement to qualified recipients of aid under Welfare &amp; Institutions Code section 11200 and PCC 10353. </w:t>
      </w:r>
    </w:p>
    <w:p w:rsidR="009B6E88" w:rsidRPr="0097632E" w:rsidRDefault="009B6E88" w:rsidP="009B6E88">
      <w:pPr>
        <w:pStyle w:val="ListParagraph"/>
        <w:rPr>
          <w:rFonts w:ascii="Arial" w:hAnsi="Arial" w:cs="Arial"/>
          <w:bCs/>
          <w:color w:val="000000"/>
          <w:sz w:val="22"/>
          <w:szCs w:val="22"/>
          <w:lang w:bidi="en-US"/>
        </w:rPr>
      </w:pPr>
    </w:p>
    <w:p w:rsidR="009B6E88" w:rsidRPr="0097632E" w:rsidRDefault="00064D05" w:rsidP="009B6E88">
      <w:pPr>
        <w:pStyle w:val="ExhibitB3"/>
        <w:keepNext w:val="0"/>
        <w:tabs>
          <w:tab w:val="clear" w:pos="1296"/>
          <w:tab w:val="clear" w:pos="2592"/>
          <w:tab w:val="clear" w:pos="4176"/>
          <w:tab w:val="clear" w:pos="10710"/>
        </w:tabs>
        <w:ind w:right="187"/>
        <w:rPr>
          <w:rFonts w:ascii="Arial" w:hAnsi="Arial" w:cs="Arial"/>
          <w:color w:val="000000"/>
          <w:sz w:val="22"/>
          <w:szCs w:val="22"/>
          <w:lang w:bidi="en-US"/>
        </w:rPr>
      </w:pPr>
      <w:r w:rsidRPr="00064D05">
        <w:rPr>
          <w:rFonts w:ascii="Arial" w:hAnsi="Arial" w:cs="Arial"/>
          <w:b/>
          <w:color w:val="000000"/>
          <w:sz w:val="22"/>
          <w:szCs w:val="22"/>
          <w:lang w:bidi="en-US"/>
        </w:rPr>
        <w:t>Agreements of $1,000,000 or More.</w:t>
      </w:r>
      <w:r w:rsidRPr="00064D05">
        <w:rPr>
          <w:rFonts w:ascii="Arial" w:hAnsi="Arial" w:cs="Arial"/>
          <w:color w:val="000000"/>
          <w:sz w:val="22"/>
          <w:szCs w:val="22"/>
          <w:lang w:bidi="en-US"/>
        </w:rPr>
        <w:t xml:space="preserve"> Contractor certifies either (</w:t>
      </w:r>
      <w:proofErr w:type="spellStart"/>
      <w:r w:rsidRPr="00064D05">
        <w:rPr>
          <w:rFonts w:ascii="Arial" w:hAnsi="Arial" w:cs="Arial"/>
          <w:color w:val="000000"/>
          <w:sz w:val="22"/>
          <w:szCs w:val="22"/>
          <w:lang w:bidi="en-US"/>
        </w:rPr>
        <w:t>i</w:t>
      </w:r>
      <w:proofErr w:type="spellEnd"/>
      <w:r w:rsidRPr="00064D05">
        <w:rPr>
          <w:rFonts w:ascii="Arial" w:hAnsi="Arial" w:cs="Arial"/>
          <w:color w:val="000000"/>
          <w:sz w:val="22"/>
          <w:szCs w:val="22"/>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w:t>
      </w:r>
      <w:r w:rsidRPr="00064D05">
        <w:rPr>
          <w:rFonts w:ascii="Arial" w:hAnsi="Arial" w:cs="Arial"/>
          <w:color w:val="000000"/>
          <w:sz w:val="22"/>
          <w:szCs w:val="22"/>
          <w:lang w:bidi="en-US"/>
        </w:rPr>
        <w:lastRenderedPageBreak/>
        <w:t xml:space="preserve">and is identified on the Iran List, or (ii) it has received written permission from the AOC to enter into this Agreement pursuant to PCC 2203(c).  </w:t>
      </w:r>
    </w:p>
    <w:p w:rsidR="009B6E88" w:rsidRPr="0097632E" w:rsidRDefault="009B6E88" w:rsidP="009B6E88">
      <w:pPr>
        <w:pStyle w:val="ListParagraph"/>
        <w:tabs>
          <w:tab w:val="left" w:pos="360"/>
        </w:tabs>
        <w:rPr>
          <w:rFonts w:ascii="Arial" w:hAnsi="Arial" w:cs="Arial"/>
          <w:color w:val="000000"/>
          <w:sz w:val="22"/>
          <w:szCs w:val="22"/>
        </w:rPr>
      </w:pPr>
    </w:p>
    <w:p w:rsidR="009B6E88" w:rsidRPr="0097632E" w:rsidRDefault="00064D05" w:rsidP="009B6E88">
      <w:pPr>
        <w:pStyle w:val="ExhibitB3"/>
        <w:keepNext w:val="0"/>
        <w:tabs>
          <w:tab w:val="clear" w:pos="1296"/>
          <w:tab w:val="clear" w:pos="2592"/>
          <w:tab w:val="clear" w:pos="4176"/>
          <w:tab w:val="clear" w:pos="10710"/>
        </w:tabs>
        <w:ind w:right="187"/>
        <w:rPr>
          <w:rFonts w:ascii="Arial" w:hAnsi="Arial" w:cs="Arial"/>
          <w:color w:val="000000"/>
          <w:sz w:val="22"/>
          <w:szCs w:val="22"/>
        </w:rPr>
      </w:pPr>
      <w:r w:rsidRPr="00064D05">
        <w:rPr>
          <w:rFonts w:ascii="Arial" w:hAnsi="Arial" w:cs="Arial"/>
          <w:b/>
          <w:color w:val="000000"/>
          <w:sz w:val="22"/>
          <w:szCs w:val="22"/>
        </w:rPr>
        <w:t xml:space="preserve">Agreements for the Purchase of Goods. </w:t>
      </w:r>
      <w:r w:rsidRPr="00064D05">
        <w:rPr>
          <w:rFonts w:ascii="Arial" w:hAnsi="Arial" w:cs="Arial"/>
          <w:color w:val="000000"/>
          <w:sz w:val="22"/>
          <w:szCs w:val="22"/>
        </w:rPr>
        <w:t xml:space="preserve">Contractor shall not sell or use any article or product as a “loss leader” as defined in Business and Professions Code section 17030. </w:t>
      </w:r>
      <w:r w:rsidRPr="00064D05">
        <w:rPr>
          <w:rFonts w:ascii="Arial" w:hAnsi="Arial" w:cs="Arial"/>
          <w:bCs/>
          <w:color w:val="000000"/>
          <w:sz w:val="22"/>
          <w:szCs w:val="22"/>
        </w:rPr>
        <w:t xml:space="preserve"> </w:t>
      </w:r>
    </w:p>
    <w:p w:rsidR="009B6E88" w:rsidRPr="0097632E" w:rsidRDefault="009B6E88" w:rsidP="009B6E88">
      <w:pPr>
        <w:pStyle w:val="ListParagraph"/>
        <w:tabs>
          <w:tab w:val="left" w:pos="360"/>
        </w:tabs>
        <w:rPr>
          <w:rFonts w:ascii="Arial" w:hAnsi="Arial" w:cs="Arial"/>
          <w:color w:val="000000"/>
          <w:sz w:val="22"/>
          <w:szCs w:val="22"/>
        </w:rPr>
      </w:pPr>
    </w:p>
    <w:p w:rsidR="009B6E88" w:rsidRPr="0097632E" w:rsidRDefault="00064D05" w:rsidP="009B6E88">
      <w:pPr>
        <w:pStyle w:val="ExhibitB3"/>
        <w:keepNext w:val="0"/>
        <w:tabs>
          <w:tab w:val="clear" w:pos="1296"/>
          <w:tab w:val="clear" w:pos="2592"/>
          <w:tab w:val="clear" w:pos="4176"/>
          <w:tab w:val="clear" w:pos="10710"/>
        </w:tabs>
        <w:ind w:right="187"/>
        <w:rPr>
          <w:rFonts w:ascii="Arial" w:hAnsi="Arial" w:cs="Arial"/>
          <w:color w:val="000000"/>
          <w:sz w:val="22"/>
          <w:szCs w:val="22"/>
        </w:rPr>
      </w:pPr>
      <w:r w:rsidRPr="00064D05">
        <w:rPr>
          <w:rFonts w:ascii="Arial" w:hAnsi="Arial" w:cs="Arial"/>
          <w:b/>
          <w:color w:val="000000"/>
          <w:sz w:val="22"/>
          <w:szCs w:val="22"/>
        </w:rPr>
        <w:t>Agreements for the Purchase of Certain Goods, and Printing, Parts Cleaning, Janitorial, and Building Maintenance Services Agreements</w:t>
      </w:r>
      <w:r w:rsidRPr="00064D05">
        <w:rPr>
          <w:rFonts w:ascii="Arial" w:hAnsi="Arial" w:cs="Arial"/>
          <w:color w:val="000000"/>
          <w:sz w:val="22"/>
          <w:szCs w:val="22"/>
        </w:rPr>
        <w:t xml:space="preserve">. </w:t>
      </w:r>
      <w:r w:rsidRPr="00064D05">
        <w:rPr>
          <w:rFonts w:ascii="Arial" w:hAnsi="Arial" w:cs="Arial"/>
          <w:bCs/>
          <w:color w:val="000000"/>
          <w:sz w:val="22"/>
          <w:szCs w:val="22"/>
        </w:rPr>
        <w:t>If Contractor will sell to the AOC,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w:t>
      </w:r>
      <w:proofErr w:type="spellStart"/>
      <w:r w:rsidRPr="00064D05">
        <w:rPr>
          <w:rFonts w:ascii="Arial" w:hAnsi="Arial" w:cs="Arial"/>
          <w:bCs/>
          <w:color w:val="000000"/>
          <w:sz w:val="22"/>
          <w:szCs w:val="22"/>
        </w:rPr>
        <w:t>i</w:t>
      </w:r>
      <w:proofErr w:type="spellEnd"/>
      <w:r w:rsidRPr="00064D05">
        <w:rPr>
          <w:rFonts w:ascii="Arial" w:hAnsi="Arial" w:cs="Arial"/>
          <w:bCs/>
          <w:color w:val="000000"/>
          <w:sz w:val="22"/>
          <w:szCs w:val="22"/>
        </w:rPr>
        <w:t xml:space="preserve">) Contractor shall use recycled products in the performance of this Agreement to the maximum extent doing so is economically feasible, and (ii) </w:t>
      </w:r>
      <w:r w:rsidRPr="00064D05">
        <w:rPr>
          <w:rFonts w:ascii="Arial" w:hAnsi="Arial" w:cs="Arial"/>
          <w:color w:val="000000"/>
          <w:sz w:val="22"/>
          <w:szCs w:val="22"/>
        </w:rPr>
        <w:t xml:space="preserve">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9B6E88" w:rsidRPr="0097632E" w:rsidRDefault="009B6E88" w:rsidP="009B6E88">
      <w:pPr>
        <w:pStyle w:val="ListParagraph"/>
        <w:tabs>
          <w:tab w:val="left" w:pos="360"/>
        </w:tabs>
        <w:rPr>
          <w:rFonts w:ascii="Arial" w:hAnsi="Arial" w:cs="Arial"/>
          <w:color w:val="000000"/>
          <w:sz w:val="22"/>
          <w:szCs w:val="22"/>
        </w:rPr>
      </w:pPr>
    </w:p>
    <w:p w:rsidR="009B6E88" w:rsidRPr="0097632E" w:rsidRDefault="00064D05" w:rsidP="009B6E88">
      <w:pPr>
        <w:pStyle w:val="ExhibitB3"/>
        <w:keepNext w:val="0"/>
        <w:tabs>
          <w:tab w:val="clear" w:pos="1296"/>
          <w:tab w:val="clear" w:pos="2592"/>
          <w:tab w:val="clear" w:pos="4176"/>
          <w:tab w:val="clear" w:pos="10710"/>
        </w:tabs>
        <w:ind w:right="187"/>
        <w:rPr>
          <w:rFonts w:ascii="Arial" w:hAnsi="Arial" w:cs="Arial"/>
          <w:color w:val="000000"/>
          <w:sz w:val="22"/>
          <w:szCs w:val="22"/>
        </w:rPr>
      </w:pPr>
      <w:r w:rsidRPr="00064D05">
        <w:rPr>
          <w:rFonts w:ascii="Arial" w:hAnsi="Arial" w:cs="Arial"/>
          <w:b/>
          <w:color w:val="000000"/>
          <w:sz w:val="22"/>
          <w:szCs w:val="22"/>
        </w:rPr>
        <w:t xml:space="preserve">Agreements for Furnishing Equipment, Materials, Supplies, or for Laundering Services. </w:t>
      </w:r>
      <w:r w:rsidRPr="00064D05">
        <w:rPr>
          <w:rFonts w:ascii="Arial" w:hAnsi="Arial" w:cs="Arial"/>
          <w:color w:val="000000"/>
          <w:sz w:val="22"/>
          <w:szCs w:val="22"/>
        </w:rPr>
        <w:t xml:space="preserve">Contractor certifies that no apparel, garments or corresponding accessories, equipment, materials, or supplies furnished to the AOC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064D05">
        <w:rPr>
          <w:rFonts w:ascii="Arial" w:hAnsi="Arial" w:cs="Arial"/>
          <w:color w:val="000000"/>
          <w:sz w:val="22"/>
          <w:szCs w:val="22"/>
        </w:rPr>
        <w:t>Sweatfree</w:t>
      </w:r>
      <w:proofErr w:type="spellEnd"/>
      <w:r w:rsidRPr="00064D05">
        <w:rPr>
          <w:rFonts w:ascii="Arial" w:hAnsi="Arial" w:cs="Arial"/>
          <w:color w:val="000000"/>
          <w:sz w:val="22"/>
          <w:szCs w:val="22"/>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AOC. </w:t>
      </w:r>
    </w:p>
    <w:p w:rsidR="009B6E88" w:rsidRPr="0097632E" w:rsidRDefault="009B6E88" w:rsidP="009B6E88">
      <w:pPr>
        <w:pStyle w:val="BodyText"/>
        <w:ind w:left="720"/>
        <w:rPr>
          <w:rFonts w:ascii="Arial" w:hAnsi="Arial" w:cs="Arial"/>
          <w:color w:val="000000"/>
          <w:sz w:val="22"/>
          <w:szCs w:val="22"/>
        </w:rPr>
      </w:pPr>
    </w:p>
    <w:p w:rsidR="009B6E88" w:rsidRPr="0097632E" w:rsidRDefault="00064D05" w:rsidP="009B6E88">
      <w:pPr>
        <w:pStyle w:val="ExhibitB3"/>
        <w:keepNext w:val="0"/>
        <w:tabs>
          <w:tab w:val="clear" w:pos="1296"/>
          <w:tab w:val="clear" w:pos="2592"/>
          <w:tab w:val="clear" w:pos="4176"/>
          <w:tab w:val="clear" w:pos="10710"/>
        </w:tabs>
        <w:ind w:right="187"/>
        <w:rPr>
          <w:rFonts w:ascii="Arial" w:hAnsi="Arial" w:cs="Arial"/>
          <w:color w:val="000000"/>
          <w:sz w:val="22"/>
          <w:szCs w:val="22"/>
        </w:rPr>
      </w:pPr>
      <w:r w:rsidRPr="00064D05">
        <w:rPr>
          <w:rFonts w:ascii="Arial" w:hAnsi="Arial" w:cs="Arial"/>
          <w:b/>
          <w:color w:val="000000"/>
          <w:sz w:val="22"/>
          <w:szCs w:val="22"/>
        </w:rPr>
        <w:t xml:space="preserve">Agreements for which Contractor Has Committed to Achieve DVBE Participation. </w:t>
      </w:r>
      <w:r w:rsidRPr="00064D05">
        <w:rPr>
          <w:rFonts w:ascii="Arial" w:hAnsi="Arial" w:cs="Arial"/>
          <w:color w:val="000000"/>
          <w:sz w:val="22"/>
          <w:szCs w:val="22"/>
        </w:rPr>
        <w:t xml:space="preserve"> Contractor shall within sixty (60) days of receiving final payment under this Agreement certify in a report to the AOC: (</w:t>
      </w:r>
      <w:proofErr w:type="spellStart"/>
      <w:r w:rsidRPr="00064D05">
        <w:rPr>
          <w:rFonts w:ascii="Arial" w:hAnsi="Arial" w:cs="Arial"/>
          <w:color w:val="000000"/>
          <w:sz w:val="22"/>
          <w:szCs w:val="22"/>
        </w:rPr>
        <w:t>i</w:t>
      </w:r>
      <w:proofErr w:type="spellEnd"/>
      <w:r w:rsidRPr="00064D05">
        <w:rPr>
          <w:rFonts w:ascii="Arial" w:hAnsi="Arial" w:cs="Arial"/>
          <w:color w:val="000000"/>
          <w:sz w:val="22"/>
          <w:szCs w:val="22"/>
        </w:rPr>
        <w:t xml:space="preserve">) the total amount the prime Contractor received under this Agreement; (ii) the name and address of any disabled veterans business enterprise (“DVBE”) that participated in the performance of this Agreement; (iii) the amount each DVBE received from the Contractor; (iv) that all payments under this Agreement have been made to the DVBE; and (v) the actual percentage of </w:t>
      </w:r>
      <w:r w:rsidRPr="00064D05">
        <w:rPr>
          <w:rFonts w:ascii="Arial" w:hAnsi="Arial" w:cs="Arial"/>
          <w:color w:val="000000"/>
          <w:sz w:val="22"/>
          <w:szCs w:val="22"/>
        </w:rPr>
        <w:lastRenderedPageBreak/>
        <w:t xml:space="preserve">DVBE participation that was achieved. A person or entity that knowingly provides false information shall be subject to a civil penalty for each violation. </w:t>
      </w:r>
    </w:p>
    <w:p w:rsidR="009B6E88" w:rsidRPr="0097632E" w:rsidRDefault="009B6E88" w:rsidP="009B6E88">
      <w:pPr>
        <w:ind w:left="720"/>
        <w:rPr>
          <w:rFonts w:ascii="Arial" w:hAnsi="Arial" w:cs="Arial"/>
          <w:b/>
          <w:color w:val="000000"/>
          <w:sz w:val="22"/>
          <w:szCs w:val="22"/>
        </w:rPr>
      </w:pPr>
    </w:p>
    <w:p w:rsidR="009B6E88" w:rsidRPr="0097632E" w:rsidRDefault="00064D05" w:rsidP="009B6E88">
      <w:pPr>
        <w:pStyle w:val="ExhibitB3"/>
        <w:keepNext w:val="0"/>
        <w:tabs>
          <w:tab w:val="clear" w:pos="1296"/>
          <w:tab w:val="clear" w:pos="2592"/>
          <w:tab w:val="clear" w:pos="4176"/>
          <w:tab w:val="clear" w:pos="10710"/>
        </w:tabs>
        <w:ind w:right="187"/>
        <w:rPr>
          <w:rFonts w:ascii="Arial" w:hAnsi="Arial" w:cs="Arial"/>
          <w:color w:val="000000"/>
          <w:sz w:val="22"/>
          <w:szCs w:val="22"/>
        </w:rPr>
      </w:pPr>
      <w:r w:rsidRPr="00064D05">
        <w:rPr>
          <w:rFonts w:ascii="Arial" w:hAnsi="Arial" w:cs="Arial"/>
          <w:b/>
          <w:color w:val="000000"/>
          <w:sz w:val="22"/>
          <w:szCs w:val="22"/>
        </w:rPr>
        <w:t xml:space="preserve">Agreements Resulting from Competitive Solicitations. </w:t>
      </w:r>
      <w:r w:rsidRPr="00064D05">
        <w:rPr>
          <w:rFonts w:ascii="Arial" w:hAnsi="Arial" w:cs="Arial"/>
          <w:color w:val="000000"/>
          <w:sz w:val="22"/>
          <w:szCs w:val="22"/>
        </w:rPr>
        <w:t>Contractor shall assign to the AOC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AOC. Such assignment shall be made and become effective at the time the AOC tenders final payment to the Contractor. If the AOC receives, either through judgment or settlement, a monetary recovery for a cause of action assigned under this section, the Contractor shall be entitled to receive reimbursement for actual legal costs incurred and may, upon demand, recover from the AOC any portion of the recovery, including treble damages, attributable to overcharges that were paid by the Contractor but were not paid by the AOC as part of the bid price, less the expenses incurred in obtaining that portion of the recovery. Upon demand in writing by the Contractor, the AOC shall, within one year from such demand, reassign the cause of action assigned under this part if the Contractor has been or may have been injured by the violation of law for which the cause of action arose and (a) the AOC has not been injured thereby, or (b) the AOC declines to file a court action for the cause of action.</w:t>
      </w:r>
    </w:p>
    <w:p w:rsidR="009B6E88" w:rsidRPr="0097632E" w:rsidRDefault="009B6E88" w:rsidP="009B6E88">
      <w:pPr>
        <w:pStyle w:val="ListParagraph"/>
        <w:tabs>
          <w:tab w:val="left" w:pos="360"/>
        </w:tabs>
        <w:rPr>
          <w:rFonts w:ascii="Arial" w:hAnsi="Arial" w:cs="Arial"/>
          <w:bCs/>
          <w:color w:val="000000"/>
          <w:sz w:val="22"/>
          <w:szCs w:val="22"/>
          <w:u w:val="single"/>
          <w:lang w:bidi="en-US"/>
        </w:rPr>
      </w:pPr>
    </w:p>
    <w:p w:rsidR="009B6E88" w:rsidRPr="0097632E" w:rsidRDefault="00064D05" w:rsidP="009B6E88">
      <w:pPr>
        <w:pStyle w:val="ExhibitB3"/>
        <w:keepNext w:val="0"/>
        <w:tabs>
          <w:tab w:val="clear" w:pos="1296"/>
          <w:tab w:val="clear" w:pos="2592"/>
          <w:tab w:val="clear" w:pos="4176"/>
          <w:tab w:val="clear" w:pos="10710"/>
        </w:tabs>
        <w:ind w:right="187"/>
        <w:rPr>
          <w:rFonts w:ascii="Arial" w:hAnsi="Arial" w:cs="Arial"/>
          <w:bCs/>
          <w:color w:val="000000"/>
          <w:sz w:val="22"/>
          <w:szCs w:val="22"/>
          <w:u w:val="single"/>
          <w:lang w:bidi="en-US"/>
        </w:rPr>
      </w:pPr>
      <w:r w:rsidRPr="00064D05">
        <w:rPr>
          <w:rFonts w:ascii="Arial" w:hAnsi="Arial" w:cs="Arial"/>
          <w:color w:val="000000"/>
          <w:sz w:val="22"/>
          <w:szCs w:val="22"/>
        </w:rPr>
        <w:t xml:space="preserve"> </w:t>
      </w:r>
      <w:r w:rsidRPr="00064D05">
        <w:rPr>
          <w:rFonts w:ascii="Arial" w:hAnsi="Arial" w:cs="Arial"/>
          <w:b/>
          <w:color w:val="000000"/>
          <w:sz w:val="22"/>
          <w:szCs w:val="22"/>
        </w:rPr>
        <w:t xml:space="preserve">Agreements for Legal Services. </w:t>
      </w:r>
      <w:r w:rsidRPr="00064D05">
        <w:rPr>
          <w:rFonts w:ascii="Arial" w:hAnsi="Arial" w:cs="Arial"/>
          <w:color w:val="000000"/>
          <w:sz w:val="22"/>
          <w:szCs w:val="22"/>
        </w:rPr>
        <w:t>Contractor shall: (</w:t>
      </w:r>
      <w:proofErr w:type="spellStart"/>
      <w:r w:rsidRPr="00064D05">
        <w:rPr>
          <w:rFonts w:ascii="Arial" w:hAnsi="Arial" w:cs="Arial"/>
          <w:color w:val="000000"/>
          <w:sz w:val="22"/>
          <w:szCs w:val="22"/>
        </w:rPr>
        <w:t>i</w:t>
      </w:r>
      <w:proofErr w:type="spellEnd"/>
      <w:r w:rsidRPr="00064D05">
        <w:rPr>
          <w:rFonts w:ascii="Arial" w:hAnsi="Arial" w:cs="Arial"/>
          <w:color w:val="000000"/>
          <w:sz w:val="22"/>
          <w:szCs w:val="22"/>
        </w:rPr>
        <w:t xml:space="preserve">) adhere to legal cost and billing guidelines designated by the AOC; (ii) adhere to litigation plans designated by the AOC, if applicable; (iii) adhere to case phasing of activities designated by the AOC, if applicable; (iv) submit and adhere to legal budgets as designated by the AOC; (v) maintain legal malpractice insurance in an amount not less than the amount designated by the AOC; and (vi) submit to legal bill audits and law firm audits if so requested by the AOC, whether conducted by employees or designees of the AOC or by any legal cost-control provider retained by the AOC for that purpose. Contractor may be required to submit to a legal cost and utilization review as determined by the AOC. If (a) </w:t>
      </w:r>
      <w:r w:rsidRPr="00064D05">
        <w:rPr>
          <w:rFonts w:ascii="Arial" w:hAnsi="Arial" w:cs="Arial"/>
          <w:bCs/>
          <w:color w:val="000000"/>
          <w:sz w:val="22"/>
          <w:szCs w:val="22"/>
        </w:rPr>
        <w:t xml:space="preserve">the value of this agreement is </w:t>
      </w:r>
      <w:r w:rsidRPr="00064D05">
        <w:rPr>
          <w:rFonts w:ascii="Arial" w:hAnsi="Arial" w:cs="Arial"/>
          <w:color w:val="000000"/>
          <w:sz w:val="22"/>
          <w:szCs w:val="22"/>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the agreement or another judicial branch or other state contract for legal services, and may be taken into account when determining the award of future contracts with a judicial branch entity for legal services.</w:t>
      </w:r>
    </w:p>
    <w:p w:rsidR="009B6E88" w:rsidRPr="0097632E" w:rsidRDefault="009B6E88" w:rsidP="009B6E88">
      <w:pPr>
        <w:tabs>
          <w:tab w:val="left" w:pos="450"/>
        </w:tabs>
        <w:ind w:left="450" w:hanging="450"/>
        <w:rPr>
          <w:rFonts w:ascii="Arial" w:hAnsi="Arial" w:cs="Arial"/>
          <w:bCs/>
          <w:color w:val="000000"/>
          <w:sz w:val="22"/>
          <w:szCs w:val="22"/>
          <w:lang w:bidi="en-US"/>
        </w:rPr>
      </w:pPr>
    </w:p>
    <w:p w:rsidR="009B6E88" w:rsidRPr="0097632E" w:rsidRDefault="00064D05" w:rsidP="009B6E88">
      <w:pPr>
        <w:pStyle w:val="ExhibitB3"/>
        <w:keepNext w:val="0"/>
        <w:tabs>
          <w:tab w:val="clear" w:pos="1296"/>
          <w:tab w:val="clear" w:pos="2592"/>
          <w:tab w:val="clear" w:pos="4176"/>
          <w:tab w:val="clear" w:pos="10710"/>
        </w:tabs>
        <w:ind w:right="187"/>
        <w:rPr>
          <w:rFonts w:ascii="Arial" w:hAnsi="Arial" w:cs="Arial"/>
          <w:bCs/>
          <w:color w:val="000000"/>
          <w:sz w:val="22"/>
          <w:szCs w:val="22"/>
          <w:lang w:bidi="en-US"/>
        </w:rPr>
      </w:pPr>
      <w:r w:rsidRPr="00064D05">
        <w:rPr>
          <w:rFonts w:ascii="Arial" w:hAnsi="Arial" w:cs="Arial"/>
          <w:b/>
          <w:color w:val="000000"/>
          <w:sz w:val="22"/>
          <w:szCs w:val="22"/>
        </w:rPr>
        <w:t xml:space="preserve">Agreements Allowing for Reimbursement of Contractor’s Costs. </w:t>
      </w:r>
      <w:r w:rsidRPr="00064D05">
        <w:rPr>
          <w:rFonts w:ascii="Arial" w:hAnsi="Arial" w:cs="Arial"/>
          <w:color w:val="000000"/>
          <w:sz w:val="22"/>
          <w:szCs w:val="22"/>
        </w:rPr>
        <w:t xml:space="preserve">Contractor must include with any request for reimbursement from the AOC a </w:t>
      </w:r>
      <w:r w:rsidRPr="00064D05">
        <w:rPr>
          <w:rFonts w:ascii="Arial" w:hAnsi="Arial" w:cs="Arial"/>
          <w:color w:val="000000"/>
          <w:sz w:val="22"/>
          <w:szCs w:val="22"/>
        </w:rPr>
        <w:lastRenderedPageBreak/>
        <w:t xml:space="preserve">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AOC was sought for these costs, and Contractor will provide those records to the Attorney General upon request.  </w:t>
      </w:r>
    </w:p>
    <w:p w:rsidR="009B6E88" w:rsidRPr="0097632E" w:rsidRDefault="009B6E88" w:rsidP="009B6E88">
      <w:pPr>
        <w:pStyle w:val="ListParagraph"/>
        <w:tabs>
          <w:tab w:val="left" w:pos="450"/>
        </w:tabs>
        <w:rPr>
          <w:rFonts w:ascii="Arial" w:hAnsi="Arial" w:cs="Arial"/>
          <w:bCs/>
          <w:color w:val="000000"/>
          <w:sz w:val="22"/>
          <w:szCs w:val="22"/>
          <w:lang w:bidi="en-US"/>
        </w:rPr>
      </w:pPr>
    </w:p>
    <w:p w:rsidR="009B6E88" w:rsidRPr="0097632E" w:rsidRDefault="00064D05" w:rsidP="009B6E88">
      <w:pPr>
        <w:pStyle w:val="ExhibitB3"/>
        <w:keepNext w:val="0"/>
        <w:tabs>
          <w:tab w:val="clear" w:pos="1296"/>
          <w:tab w:val="clear" w:pos="2592"/>
          <w:tab w:val="clear" w:pos="4176"/>
          <w:tab w:val="clear" w:pos="10710"/>
        </w:tabs>
        <w:ind w:right="187"/>
        <w:rPr>
          <w:rFonts w:ascii="Arial" w:hAnsi="Arial" w:cs="Arial"/>
          <w:color w:val="000000"/>
          <w:sz w:val="22"/>
          <w:szCs w:val="22"/>
          <w:lang w:bidi="en-US"/>
        </w:rPr>
      </w:pPr>
      <w:r w:rsidRPr="00064D05">
        <w:rPr>
          <w:rFonts w:ascii="Arial" w:hAnsi="Arial" w:cs="Arial"/>
          <w:b/>
          <w:color w:val="000000"/>
          <w:sz w:val="22"/>
          <w:szCs w:val="22"/>
        </w:rPr>
        <w:t xml:space="preserve">Agreements Performed in California by Contractors that are Corporations, LLCs, or LPs. </w:t>
      </w:r>
      <w:r w:rsidRPr="00064D05">
        <w:rPr>
          <w:rFonts w:ascii="Arial" w:hAnsi="Arial" w:cs="Arial"/>
          <w:color w:val="000000"/>
          <w:sz w:val="22"/>
          <w:szCs w:val="22"/>
        </w:rPr>
        <w:t xml:space="preserve"> Contractor is, and will remain for the term of the Agreement, qualified to do business and in good standing in California.</w:t>
      </w:r>
    </w:p>
    <w:p w:rsidR="009B6E88" w:rsidRPr="0097632E" w:rsidRDefault="009B6E88" w:rsidP="009B6E88">
      <w:pPr>
        <w:pStyle w:val="ListParagraph"/>
        <w:rPr>
          <w:rFonts w:ascii="Arial" w:hAnsi="Arial" w:cs="Arial"/>
          <w:bCs/>
          <w:color w:val="000000"/>
          <w:sz w:val="22"/>
          <w:szCs w:val="22"/>
          <w:lang w:bidi="en-US"/>
        </w:rPr>
      </w:pPr>
    </w:p>
    <w:p w:rsidR="001901AE" w:rsidRPr="0097632E" w:rsidRDefault="00064D05" w:rsidP="00D267B1">
      <w:pPr>
        <w:pStyle w:val="ExhibitB3"/>
        <w:rPr>
          <w:rFonts w:ascii="Arial" w:hAnsi="Arial" w:cs="Arial"/>
          <w:bCs/>
          <w:sz w:val="22"/>
          <w:szCs w:val="22"/>
          <w:lang w:bidi="en-US"/>
        </w:rPr>
      </w:pPr>
      <w:r w:rsidRPr="00064D05">
        <w:rPr>
          <w:rFonts w:ascii="Arial" w:hAnsi="Arial" w:cs="Arial"/>
          <w:b/>
          <w:sz w:val="22"/>
          <w:szCs w:val="22"/>
        </w:rPr>
        <w:t>Agreements that the Participating JBE Cannot Terminate for Convenience.</w:t>
      </w:r>
      <w:r w:rsidRPr="00064D05">
        <w:rPr>
          <w:rFonts w:ascii="Arial" w:hAnsi="Arial" w:cs="Arial"/>
          <w:sz w:val="22"/>
          <w:szCs w:val="22"/>
        </w:rPr>
        <w:t xml:space="preserve"> The AOC's obligations under this Agreement are subject to the availability of applicable funds. Expected or actual funding may be withdrawn, reduced, or limited prior to the expiration or other termination of this Agreement. Funding beyond the initial appropriation year is conditioned upon appropriation of sufficient funds to support the activities described in this Agreement. Upon notice, the AOC may terminate the Agreement, in whole or in part, without prejudice to any right or remedy of the AOC, for lack of appropriation of funds. Upon termination, the AOC will pay Contractor for the fair value of work satisfactorily performed prior to the termination, not to exceed the total Contract Amount.</w:t>
      </w:r>
      <w:r w:rsidRPr="00064D05">
        <w:rPr>
          <w:rFonts w:ascii="Arial" w:hAnsi="Arial" w:cs="Arial"/>
          <w:bCs/>
          <w:sz w:val="22"/>
          <w:szCs w:val="22"/>
        </w:rPr>
        <w:t xml:space="preserve"> </w:t>
      </w:r>
    </w:p>
    <w:p w:rsidR="001901AE" w:rsidRPr="0097632E" w:rsidRDefault="001901AE" w:rsidP="001901AE">
      <w:pPr>
        <w:pStyle w:val="JCCText"/>
        <w:widowControl w:val="0"/>
        <w:spacing w:line="240" w:lineRule="auto"/>
        <w:rPr>
          <w:rFonts w:ascii="Arial" w:hAnsi="Arial" w:cs="Arial"/>
          <w:color w:val="000000"/>
          <w:sz w:val="22"/>
          <w:szCs w:val="22"/>
        </w:rPr>
      </w:pPr>
    </w:p>
    <w:p w:rsidR="001901AE" w:rsidRPr="0097632E" w:rsidRDefault="00064D05" w:rsidP="001901AE">
      <w:pPr>
        <w:pStyle w:val="ExhibitB1"/>
        <w:keepNext w:val="0"/>
        <w:rPr>
          <w:rFonts w:ascii="Arial" w:hAnsi="Arial" w:cs="Arial"/>
          <w:b/>
          <w:sz w:val="22"/>
          <w:szCs w:val="22"/>
        </w:rPr>
      </w:pPr>
      <w:r w:rsidRPr="00064D05">
        <w:rPr>
          <w:rFonts w:ascii="Arial" w:hAnsi="Arial" w:cs="Arial"/>
          <w:b/>
          <w:sz w:val="22"/>
          <w:szCs w:val="22"/>
        </w:rPr>
        <w:t>Entire Agreement</w:t>
      </w:r>
    </w:p>
    <w:p w:rsidR="001901AE" w:rsidRPr="0097632E" w:rsidRDefault="00064D05" w:rsidP="001901AE">
      <w:pPr>
        <w:pStyle w:val="Heading5"/>
        <w:keepNext w:val="0"/>
        <w:ind w:left="720"/>
        <w:rPr>
          <w:rFonts w:cs="Arial"/>
          <w:color w:val="000000"/>
          <w:sz w:val="22"/>
          <w:szCs w:val="22"/>
        </w:rPr>
      </w:pPr>
      <w:r w:rsidRPr="00064D05">
        <w:rPr>
          <w:rFonts w:cs="Arial"/>
          <w:color w:val="000000"/>
          <w:sz w:val="22"/>
          <w:szCs w:val="22"/>
        </w:rPr>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AOC.</w:t>
      </w:r>
    </w:p>
    <w:p w:rsidR="001901AE" w:rsidRPr="0097632E" w:rsidRDefault="001901AE" w:rsidP="001901AE">
      <w:pPr>
        <w:rPr>
          <w:rFonts w:ascii="Arial" w:hAnsi="Arial" w:cs="Arial"/>
          <w:sz w:val="22"/>
          <w:szCs w:val="22"/>
        </w:rPr>
      </w:pPr>
    </w:p>
    <w:p w:rsidR="001901AE" w:rsidRDefault="001901AE" w:rsidP="001901AE"/>
    <w:p w:rsidR="001901AE" w:rsidRDefault="001901AE" w:rsidP="001901AE">
      <w:pPr>
        <w:jc w:val="center"/>
        <w:rPr>
          <w:i/>
        </w:rPr>
        <w:sectPr w:rsidR="001901AE" w:rsidSect="008410AA">
          <w:pgSz w:w="12240" w:h="15840" w:code="1"/>
          <w:pgMar w:top="720" w:right="1080" w:bottom="720" w:left="1440" w:header="360" w:footer="504" w:gutter="0"/>
          <w:cols w:space="720"/>
          <w:docGrid w:linePitch="360"/>
        </w:sectPr>
      </w:pPr>
      <w:r>
        <w:rPr>
          <w:i/>
        </w:rPr>
        <w:t>END OF SPECIAL PROVISIONS (EXHIBIT B)</w:t>
      </w:r>
    </w:p>
    <w:p w:rsidR="001901AE" w:rsidRPr="00563D1E" w:rsidRDefault="00064D05" w:rsidP="001901AE">
      <w:pPr>
        <w:jc w:val="center"/>
        <w:rPr>
          <w:rFonts w:ascii="Arial" w:hAnsi="Arial" w:cs="Arial"/>
          <w:b/>
          <w:sz w:val="22"/>
          <w:szCs w:val="22"/>
        </w:rPr>
      </w:pPr>
      <w:r w:rsidRPr="00064D05">
        <w:rPr>
          <w:rFonts w:ascii="Arial" w:hAnsi="Arial" w:cs="Arial"/>
          <w:b/>
          <w:sz w:val="22"/>
          <w:szCs w:val="22"/>
        </w:rPr>
        <w:lastRenderedPageBreak/>
        <w:t>PAYMENT PROVISIONS</w:t>
      </w:r>
    </w:p>
    <w:p w:rsidR="001901AE" w:rsidRPr="00563D1E" w:rsidRDefault="00064D05" w:rsidP="001901AE">
      <w:pPr>
        <w:jc w:val="center"/>
        <w:rPr>
          <w:rFonts w:ascii="Arial" w:hAnsi="Arial" w:cs="Arial"/>
          <w:b/>
          <w:sz w:val="22"/>
          <w:szCs w:val="22"/>
        </w:rPr>
      </w:pPr>
      <w:r w:rsidRPr="00064D05">
        <w:rPr>
          <w:rFonts w:ascii="Arial" w:hAnsi="Arial" w:cs="Arial"/>
          <w:b/>
          <w:sz w:val="22"/>
          <w:szCs w:val="22"/>
        </w:rPr>
        <w:t>(EXHIBIT C)</w:t>
      </w:r>
    </w:p>
    <w:p w:rsidR="00E26B55" w:rsidRPr="00563D1E" w:rsidRDefault="00E26B55" w:rsidP="001901AE">
      <w:pPr>
        <w:pStyle w:val="ExhibitC1"/>
        <w:numPr>
          <w:ilvl w:val="0"/>
          <w:numId w:val="0"/>
        </w:numPr>
        <w:tabs>
          <w:tab w:val="num" w:pos="720"/>
        </w:tabs>
        <w:ind w:left="720" w:hanging="720"/>
        <w:rPr>
          <w:rFonts w:ascii="Arial" w:hAnsi="Arial" w:cs="Arial"/>
          <w:color w:val="000000"/>
          <w:sz w:val="22"/>
          <w:szCs w:val="22"/>
        </w:rPr>
      </w:pPr>
    </w:p>
    <w:p w:rsidR="00E26B55" w:rsidRPr="00563D1E" w:rsidRDefault="00E26B55" w:rsidP="001901AE">
      <w:pPr>
        <w:pStyle w:val="ExhibitC1"/>
        <w:numPr>
          <w:ilvl w:val="0"/>
          <w:numId w:val="0"/>
        </w:numPr>
        <w:tabs>
          <w:tab w:val="num" w:pos="720"/>
        </w:tabs>
        <w:ind w:left="720" w:hanging="720"/>
        <w:rPr>
          <w:rFonts w:ascii="Arial" w:hAnsi="Arial" w:cs="Arial"/>
          <w:color w:val="000000"/>
          <w:sz w:val="22"/>
          <w:szCs w:val="22"/>
        </w:rPr>
      </w:pPr>
    </w:p>
    <w:p w:rsidR="00E26B55" w:rsidRPr="00563D1E" w:rsidRDefault="00064D05" w:rsidP="00182CB8">
      <w:pPr>
        <w:pStyle w:val="ExhibitC1"/>
        <w:numPr>
          <w:ilvl w:val="0"/>
          <w:numId w:val="18"/>
        </w:numPr>
        <w:rPr>
          <w:rFonts w:ascii="Arial" w:hAnsi="Arial" w:cs="Arial"/>
          <w:sz w:val="22"/>
          <w:szCs w:val="22"/>
        </w:rPr>
      </w:pPr>
      <w:r w:rsidRPr="00064D05">
        <w:rPr>
          <w:rFonts w:ascii="Arial" w:hAnsi="Arial" w:cs="Arial"/>
          <w:sz w:val="22"/>
          <w:szCs w:val="22"/>
        </w:rPr>
        <w:t>Work Order and Contract Amount</w:t>
      </w:r>
    </w:p>
    <w:p w:rsidR="00E26B55" w:rsidRPr="00563D1E" w:rsidRDefault="00E26B55" w:rsidP="00E26B55">
      <w:pPr>
        <w:pStyle w:val="normal0"/>
        <w:rPr>
          <w:rFonts w:ascii="Arial" w:hAnsi="Arial" w:cs="Arial"/>
          <w:sz w:val="22"/>
          <w:szCs w:val="22"/>
        </w:rPr>
      </w:pPr>
    </w:p>
    <w:p w:rsidR="00000000" w:rsidRDefault="00064D05">
      <w:pPr>
        <w:pStyle w:val="ExhibitC2"/>
        <w:spacing w:after="240"/>
        <w:rPr>
          <w:rFonts w:ascii="Arial" w:hAnsi="Arial" w:cs="Arial"/>
          <w:sz w:val="22"/>
          <w:szCs w:val="22"/>
        </w:rPr>
      </w:pPr>
      <w:r w:rsidRPr="00064D05">
        <w:rPr>
          <w:rFonts w:ascii="Arial" w:hAnsi="Arial" w:cs="Arial"/>
          <w:sz w:val="22"/>
          <w:szCs w:val="22"/>
        </w:rPr>
        <w:t>The total amount the AOC may pay to Contractor under any individual Work Order authorized this Agreement for performing all Work, as well as all Travel and Living Expense and/or Reimbursable Expenses specified therein, shall not in any event exceed the Total Amount Encumbered to Date specified on the face of the Work Order Authorization Form applicable to that Work Order.</w:t>
      </w:r>
    </w:p>
    <w:p w:rsidR="00000000" w:rsidRDefault="00064D05">
      <w:pPr>
        <w:pStyle w:val="ExhibitC2"/>
        <w:numPr>
          <w:ilvl w:val="0"/>
          <w:numId w:val="0"/>
        </w:numPr>
        <w:ind w:left="1440"/>
        <w:rPr>
          <w:rFonts w:ascii="Arial" w:hAnsi="Arial" w:cs="Arial"/>
          <w:sz w:val="22"/>
          <w:szCs w:val="22"/>
        </w:rPr>
      </w:pPr>
      <w:r w:rsidRPr="00064D05">
        <w:rPr>
          <w:rFonts w:ascii="Arial" w:hAnsi="Arial" w:cs="Arial"/>
          <w:sz w:val="22"/>
          <w:szCs w:val="22"/>
        </w:rPr>
        <w:t>The total amount the State may pay to Contractor under this Agreement (“Contract Amount”) shall not in any event exceed the total of all Total Amount(s) Encumbered to Date on all Work Orders authorized under this Agreement.</w:t>
      </w:r>
    </w:p>
    <w:p w:rsidR="00000000" w:rsidRDefault="005B49E2">
      <w:pPr>
        <w:pStyle w:val="ExhibitC2"/>
        <w:numPr>
          <w:ilvl w:val="0"/>
          <w:numId w:val="0"/>
        </w:numPr>
        <w:ind w:left="1440"/>
        <w:rPr>
          <w:rFonts w:ascii="Arial" w:hAnsi="Arial" w:cs="Arial"/>
          <w:sz w:val="22"/>
          <w:szCs w:val="22"/>
        </w:rPr>
      </w:pPr>
    </w:p>
    <w:p w:rsidR="00000000" w:rsidRDefault="00064D05">
      <w:pPr>
        <w:pStyle w:val="ExhibitC1"/>
        <w:rPr>
          <w:rFonts w:ascii="Arial" w:hAnsi="Arial" w:cs="Arial"/>
          <w:sz w:val="22"/>
          <w:szCs w:val="22"/>
        </w:rPr>
      </w:pPr>
      <w:r w:rsidRPr="00064D05">
        <w:rPr>
          <w:rFonts w:ascii="Arial" w:hAnsi="Arial" w:cs="Arial"/>
          <w:sz w:val="22"/>
          <w:szCs w:val="22"/>
        </w:rPr>
        <w:t>Work Order Authorization Process</w:t>
      </w:r>
    </w:p>
    <w:p w:rsidR="00000000" w:rsidRDefault="005B49E2">
      <w:pPr>
        <w:pStyle w:val="ListParagraph"/>
        <w:rPr>
          <w:rFonts w:ascii="Arial" w:hAnsi="Arial" w:cs="Arial"/>
          <w:sz w:val="22"/>
          <w:szCs w:val="22"/>
        </w:rPr>
      </w:pPr>
    </w:p>
    <w:p w:rsidR="00973F4B" w:rsidRPr="00563D1E" w:rsidRDefault="00064D05" w:rsidP="00973F4B">
      <w:pPr>
        <w:pStyle w:val="ExhibitD2"/>
        <w:numPr>
          <w:ilvl w:val="1"/>
          <w:numId w:val="29"/>
        </w:numPr>
        <w:rPr>
          <w:rFonts w:ascii="Arial" w:hAnsi="Arial" w:cs="Arial"/>
          <w:sz w:val="22"/>
          <w:szCs w:val="22"/>
        </w:rPr>
      </w:pPr>
      <w:r w:rsidRPr="00064D05">
        <w:rPr>
          <w:rFonts w:ascii="Arial" w:hAnsi="Arial" w:cs="Arial"/>
          <w:sz w:val="22"/>
          <w:szCs w:val="22"/>
        </w:rPr>
        <w:t xml:space="preserve">The State will authorize the performance of Work and spending of funds under this Agreement via written Work Order(s) which shall be substantially in the format provided in Exhibit </w:t>
      </w:r>
      <w:r w:rsidR="00563D1E">
        <w:rPr>
          <w:rFonts w:ascii="Arial" w:hAnsi="Arial" w:cs="Arial"/>
          <w:sz w:val="22"/>
          <w:szCs w:val="22"/>
        </w:rPr>
        <w:t>G</w:t>
      </w:r>
      <w:r w:rsidRPr="00064D05">
        <w:rPr>
          <w:rFonts w:ascii="Arial" w:hAnsi="Arial" w:cs="Arial"/>
          <w:sz w:val="22"/>
          <w:szCs w:val="22"/>
        </w:rPr>
        <w:t xml:space="preserve"> and authorized as specified in this Work Order process.</w:t>
      </w:r>
    </w:p>
    <w:p w:rsidR="00973F4B" w:rsidRPr="00563D1E" w:rsidRDefault="00973F4B" w:rsidP="00973F4B">
      <w:pPr>
        <w:pStyle w:val="ExhibitD2"/>
        <w:numPr>
          <w:ilvl w:val="0"/>
          <w:numId w:val="0"/>
        </w:numPr>
        <w:ind w:left="720"/>
        <w:rPr>
          <w:rFonts w:ascii="Arial" w:hAnsi="Arial" w:cs="Arial"/>
          <w:sz w:val="22"/>
          <w:szCs w:val="22"/>
        </w:rPr>
      </w:pPr>
    </w:p>
    <w:p w:rsidR="00973F4B" w:rsidRPr="00563D1E" w:rsidRDefault="00064D05" w:rsidP="00973F4B">
      <w:pPr>
        <w:pStyle w:val="ExhibitD2"/>
        <w:rPr>
          <w:rFonts w:ascii="Arial" w:hAnsi="Arial" w:cs="Arial"/>
          <w:sz w:val="22"/>
          <w:szCs w:val="22"/>
        </w:rPr>
      </w:pPr>
      <w:r w:rsidRPr="00064D05">
        <w:rPr>
          <w:rFonts w:ascii="Arial" w:hAnsi="Arial" w:cs="Arial"/>
          <w:sz w:val="22"/>
          <w:szCs w:val="22"/>
        </w:rPr>
        <w:t>The State’s Project Manager will provide Contractor with an unsigned Work Authorization Form, describing the Work to be performed. The State will complete the parts 1 and 2 of the form as follows:</w:t>
      </w:r>
    </w:p>
    <w:p w:rsidR="00000000" w:rsidRDefault="005B49E2">
      <w:pPr>
        <w:pStyle w:val="ExhibitD2"/>
        <w:numPr>
          <w:ilvl w:val="0"/>
          <w:numId w:val="0"/>
        </w:numPr>
        <w:ind w:left="1440"/>
        <w:rPr>
          <w:rFonts w:ascii="Arial" w:hAnsi="Arial" w:cs="Arial"/>
          <w:sz w:val="22"/>
          <w:szCs w:val="22"/>
        </w:rPr>
      </w:pPr>
    </w:p>
    <w:p w:rsidR="00000000" w:rsidRDefault="00064D05">
      <w:pPr>
        <w:pStyle w:val="ExhibitD2"/>
        <w:numPr>
          <w:ilvl w:val="0"/>
          <w:numId w:val="30"/>
        </w:numPr>
        <w:rPr>
          <w:rFonts w:ascii="Arial" w:hAnsi="Arial" w:cs="Arial"/>
          <w:sz w:val="22"/>
          <w:szCs w:val="22"/>
        </w:rPr>
      </w:pPr>
      <w:r w:rsidRPr="00064D05">
        <w:rPr>
          <w:rFonts w:ascii="Arial" w:hAnsi="Arial" w:cs="Arial"/>
          <w:sz w:val="22"/>
          <w:szCs w:val="22"/>
        </w:rPr>
        <w:tab/>
        <w:t>Describe in full the Services requested, including the location(s) at which they will be performed.</w:t>
      </w:r>
    </w:p>
    <w:p w:rsidR="00000000" w:rsidRDefault="00064D05">
      <w:pPr>
        <w:pStyle w:val="ExhibitD2"/>
        <w:numPr>
          <w:ilvl w:val="0"/>
          <w:numId w:val="30"/>
        </w:numPr>
        <w:rPr>
          <w:rFonts w:ascii="Arial" w:hAnsi="Arial" w:cs="Arial"/>
          <w:sz w:val="22"/>
          <w:szCs w:val="22"/>
        </w:rPr>
      </w:pPr>
      <w:r w:rsidRPr="00064D05">
        <w:rPr>
          <w:rFonts w:ascii="Arial" w:hAnsi="Arial" w:cs="Arial"/>
          <w:sz w:val="22"/>
          <w:szCs w:val="22"/>
        </w:rPr>
        <w:tab/>
        <w:t xml:space="preserve">Requested beginning and end dates for the Work. </w:t>
      </w:r>
    </w:p>
    <w:p w:rsidR="00000000" w:rsidRDefault="00064D05">
      <w:pPr>
        <w:pStyle w:val="ExhibitD2"/>
        <w:numPr>
          <w:ilvl w:val="0"/>
          <w:numId w:val="30"/>
        </w:numPr>
        <w:rPr>
          <w:rFonts w:ascii="Arial" w:hAnsi="Arial" w:cs="Arial"/>
          <w:sz w:val="22"/>
          <w:szCs w:val="22"/>
        </w:rPr>
      </w:pPr>
      <w:r w:rsidRPr="00064D05">
        <w:rPr>
          <w:rFonts w:ascii="Arial" w:hAnsi="Arial" w:cs="Arial"/>
          <w:sz w:val="22"/>
          <w:szCs w:val="22"/>
        </w:rPr>
        <w:tab/>
        <w:t xml:space="preserve">Designate whether the Work requested shall be performed on a Fixed Price Basis or a Time and Materials Not to Exceed Basis. </w:t>
      </w:r>
    </w:p>
    <w:p w:rsidR="00000000" w:rsidRDefault="00064D05">
      <w:pPr>
        <w:pStyle w:val="ExhibitD2"/>
        <w:numPr>
          <w:ilvl w:val="0"/>
          <w:numId w:val="30"/>
        </w:numPr>
        <w:rPr>
          <w:rFonts w:ascii="Arial" w:hAnsi="Arial" w:cs="Arial"/>
          <w:sz w:val="22"/>
          <w:szCs w:val="22"/>
        </w:rPr>
      </w:pPr>
      <w:r w:rsidRPr="00064D05">
        <w:rPr>
          <w:rFonts w:ascii="Arial" w:hAnsi="Arial" w:cs="Arial"/>
          <w:sz w:val="22"/>
          <w:szCs w:val="22"/>
        </w:rPr>
        <w:tab/>
        <w:t>When complete, the State’s Project Manger will submit the unsigned Services Request Form to Contractor’s Project Manager via e-mail.</w:t>
      </w:r>
    </w:p>
    <w:p w:rsidR="00973F4B" w:rsidRPr="00563D1E" w:rsidRDefault="00973F4B" w:rsidP="00973F4B">
      <w:pPr>
        <w:pStyle w:val="ExhibitD2"/>
        <w:keepNext w:val="0"/>
        <w:widowControl w:val="0"/>
        <w:numPr>
          <w:ilvl w:val="0"/>
          <w:numId w:val="0"/>
        </w:numPr>
        <w:ind w:left="720"/>
        <w:rPr>
          <w:rFonts w:ascii="Arial" w:hAnsi="Arial" w:cs="Arial"/>
          <w:sz w:val="22"/>
          <w:szCs w:val="22"/>
        </w:rPr>
      </w:pPr>
    </w:p>
    <w:p w:rsidR="00973F4B" w:rsidRPr="00563D1E" w:rsidRDefault="00064D05" w:rsidP="00973F4B">
      <w:pPr>
        <w:pStyle w:val="ExhibitD2"/>
        <w:keepNext w:val="0"/>
        <w:widowControl w:val="0"/>
        <w:rPr>
          <w:rFonts w:ascii="Arial" w:hAnsi="Arial" w:cs="Arial"/>
          <w:sz w:val="22"/>
          <w:szCs w:val="22"/>
        </w:rPr>
      </w:pPr>
      <w:r w:rsidRPr="00064D05">
        <w:rPr>
          <w:rFonts w:ascii="Arial" w:hAnsi="Arial" w:cs="Arial"/>
          <w:sz w:val="22"/>
          <w:szCs w:val="22"/>
        </w:rPr>
        <w:t>Upon receipt, Contractor will, based upon the Services requested by the State shall, in coordination with and with the agreement of the State’s designated Project Manger complete part 3 of the form:</w:t>
      </w:r>
    </w:p>
    <w:p w:rsidR="00973F4B" w:rsidRPr="00563D1E" w:rsidRDefault="00973F4B" w:rsidP="00973F4B">
      <w:pPr>
        <w:pStyle w:val="BodyText"/>
        <w:rPr>
          <w:rFonts w:ascii="Arial" w:hAnsi="Arial" w:cs="Arial"/>
          <w:b/>
          <w:sz w:val="22"/>
          <w:szCs w:val="22"/>
        </w:rPr>
      </w:pPr>
    </w:p>
    <w:p w:rsidR="00973F4B" w:rsidRPr="00563D1E" w:rsidRDefault="00064D05" w:rsidP="00973F4B">
      <w:pPr>
        <w:pStyle w:val="ExhibitC3"/>
        <w:numPr>
          <w:ilvl w:val="2"/>
          <w:numId w:val="5"/>
        </w:numPr>
        <w:rPr>
          <w:rFonts w:ascii="Arial" w:hAnsi="Arial" w:cs="Arial"/>
          <w:sz w:val="22"/>
          <w:szCs w:val="22"/>
        </w:rPr>
      </w:pPr>
      <w:r w:rsidRPr="00064D05">
        <w:rPr>
          <w:rFonts w:ascii="Arial" w:hAnsi="Arial" w:cs="Arial"/>
          <w:sz w:val="22"/>
          <w:szCs w:val="22"/>
        </w:rPr>
        <w:t>Assign and Provide Name and Address information of the Contractor’s Project Manager who will be assigned to this Work Order.</w:t>
      </w:r>
    </w:p>
    <w:p w:rsidR="00973F4B" w:rsidRPr="00563D1E" w:rsidRDefault="00973F4B" w:rsidP="00973F4B">
      <w:pPr>
        <w:pStyle w:val="ExhibitD3"/>
        <w:keepNext w:val="0"/>
        <w:widowControl w:val="0"/>
        <w:numPr>
          <w:ilvl w:val="0"/>
          <w:numId w:val="0"/>
        </w:numPr>
        <w:tabs>
          <w:tab w:val="clear" w:pos="2592"/>
          <w:tab w:val="clear" w:pos="4176"/>
          <w:tab w:val="left" w:pos="2160"/>
        </w:tabs>
        <w:ind w:left="1440"/>
        <w:rPr>
          <w:rFonts w:ascii="Arial" w:hAnsi="Arial" w:cs="Arial"/>
          <w:sz w:val="22"/>
          <w:szCs w:val="22"/>
        </w:rPr>
      </w:pPr>
    </w:p>
    <w:p w:rsidR="00973F4B" w:rsidRPr="00563D1E" w:rsidRDefault="00064D05" w:rsidP="00973F4B">
      <w:pPr>
        <w:pStyle w:val="ExhibitC3"/>
        <w:numPr>
          <w:ilvl w:val="2"/>
          <w:numId w:val="5"/>
        </w:numPr>
        <w:rPr>
          <w:rFonts w:ascii="Arial" w:hAnsi="Arial" w:cs="Arial"/>
          <w:sz w:val="22"/>
          <w:szCs w:val="22"/>
        </w:rPr>
      </w:pPr>
      <w:r w:rsidRPr="00064D05">
        <w:rPr>
          <w:rFonts w:ascii="Arial" w:hAnsi="Arial" w:cs="Arial"/>
          <w:sz w:val="22"/>
          <w:szCs w:val="22"/>
        </w:rPr>
        <w:t>Provide a Statement of Work. Provide a narrative work plan specifying the responsibilities of the parties and the Key Personnel with regard to performance of the Work, including any assumptions and/or conditions applicable to performance of the Work</w:t>
      </w:r>
    </w:p>
    <w:p w:rsidR="00973F4B" w:rsidRPr="00563D1E" w:rsidRDefault="00973F4B" w:rsidP="00973F4B">
      <w:pPr>
        <w:pStyle w:val="ExhibitD3"/>
        <w:keepNext w:val="0"/>
        <w:widowControl w:val="0"/>
        <w:numPr>
          <w:ilvl w:val="0"/>
          <w:numId w:val="0"/>
        </w:numPr>
        <w:tabs>
          <w:tab w:val="clear" w:pos="2592"/>
          <w:tab w:val="clear" w:pos="4176"/>
        </w:tabs>
        <w:ind w:left="1800"/>
        <w:rPr>
          <w:rFonts w:ascii="Arial" w:hAnsi="Arial" w:cs="Arial"/>
          <w:sz w:val="22"/>
          <w:szCs w:val="22"/>
        </w:rPr>
      </w:pPr>
    </w:p>
    <w:p w:rsidR="00973F4B" w:rsidRPr="00563D1E" w:rsidRDefault="00064D05" w:rsidP="00973F4B">
      <w:pPr>
        <w:pStyle w:val="ExhibitC3"/>
        <w:numPr>
          <w:ilvl w:val="2"/>
          <w:numId w:val="5"/>
        </w:numPr>
        <w:rPr>
          <w:rFonts w:ascii="Arial" w:hAnsi="Arial" w:cs="Arial"/>
          <w:sz w:val="22"/>
          <w:szCs w:val="22"/>
        </w:rPr>
      </w:pPr>
      <w:r w:rsidRPr="00064D05">
        <w:rPr>
          <w:rFonts w:ascii="Arial" w:hAnsi="Arial" w:cs="Arial"/>
          <w:sz w:val="22"/>
          <w:szCs w:val="22"/>
        </w:rPr>
        <w:lastRenderedPageBreak/>
        <w:t xml:space="preserve">If agreed to, provide revised start and completion dates for the Work, or provide a detailed Project Schedule detailing the critical path responsibilities for the Project. </w:t>
      </w:r>
    </w:p>
    <w:p w:rsidR="00973F4B" w:rsidRPr="00563D1E" w:rsidRDefault="00973F4B" w:rsidP="00973F4B">
      <w:pPr>
        <w:pStyle w:val="ExhibitD3"/>
        <w:keepNext w:val="0"/>
        <w:widowControl w:val="0"/>
        <w:numPr>
          <w:ilvl w:val="0"/>
          <w:numId w:val="0"/>
        </w:numPr>
        <w:tabs>
          <w:tab w:val="clear" w:pos="2592"/>
          <w:tab w:val="clear" w:pos="4176"/>
          <w:tab w:val="left" w:pos="2160"/>
        </w:tabs>
        <w:rPr>
          <w:rFonts w:ascii="Arial" w:hAnsi="Arial" w:cs="Arial"/>
          <w:sz w:val="22"/>
          <w:szCs w:val="22"/>
        </w:rPr>
      </w:pPr>
    </w:p>
    <w:p w:rsidR="00973F4B" w:rsidRPr="00563D1E" w:rsidRDefault="00064D05" w:rsidP="00973F4B">
      <w:pPr>
        <w:pStyle w:val="ExhibitC3"/>
        <w:numPr>
          <w:ilvl w:val="2"/>
          <w:numId w:val="5"/>
        </w:numPr>
        <w:rPr>
          <w:rFonts w:ascii="Arial" w:hAnsi="Arial" w:cs="Arial"/>
          <w:sz w:val="22"/>
          <w:szCs w:val="22"/>
        </w:rPr>
      </w:pPr>
      <w:r w:rsidRPr="00064D05">
        <w:rPr>
          <w:rFonts w:ascii="Arial" w:hAnsi="Arial" w:cs="Arial"/>
          <w:sz w:val="22"/>
          <w:szCs w:val="22"/>
        </w:rPr>
        <w:t>Provide a list of Key Personnel who will be assigned to perform the Work. Identify any Subcontractor personnel as such.</w:t>
      </w:r>
    </w:p>
    <w:p w:rsidR="00000000" w:rsidRDefault="005B49E2">
      <w:pPr>
        <w:pStyle w:val="ListParagraph"/>
        <w:rPr>
          <w:rFonts w:ascii="Arial" w:hAnsi="Arial" w:cs="Arial"/>
          <w:sz w:val="22"/>
          <w:szCs w:val="22"/>
        </w:rPr>
      </w:pPr>
    </w:p>
    <w:p w:rsidR="00F2504C" w:rsidRPr="00563D1E" w:rsidRDefault="00064D05" w:rsidP="00973F4B">
      <w:pPr>
        <w:pStyle w:val="ExhibitC3"/>
        <w:numPr>
          <w:ilvl w:val="2"/>
          <w:numId w:val="5"/>
        </w:numPr>
        <w:rPr>
          <w:rFonts w:ascii="Arial" w:hAnsi="Arial" w:cs="Arial"/>
          <w:sz w:val="22"/>
          <w:szCs w:val="22"/>
        </w:rPr>
      </w:pPr>
      <w:r w:rsidRPr="00064D05">
        <w:rPr>
          <w:rFonts w:ascii="Arial" w:hAnsi="Arial" w:cs="Arial"/>
          <w:sz w:val="22"/>
          <w:szCs w:val="22"/>
        </w:rPr>
        <w:t xml:space="preserve">In the pricing section of the form, if the Work is to be performed on a Times and Materials Not-To-Exceed basis, provide titles of personnel that will perform the Work, expected hours of Work, applicable Hourly Rate, and total amount for each personnel.  </w:t>
      </w:r>
    </w:p>
    <w:p w:rsidR="00000000" w:rsidRDefault="005B49E2">
      <w:pPr>
        <w:pStyle w:val="ListParagraph"/>
        <w:rPr>
          <w:rFonts w:ascii="Arial" w:hAnsi="Arial" w:cs="Arial"/>
          <w:sz w:val="22"/>
          <w:szCs w:val="22"/>
        </w:rPr>
      </w:pPr>
    </w:p>
    <w:p w:rsidR="000C5D20" w:rsidRPr="00563D1E" w:rsidRDefault="00064D05" w:rsidP="00973F4B">
      <w:pPr>
        <w:pStyle w:val="ExhibitC3"/>
        <w:numPr>
          <w:ilvl w:val="2"/>
          <w:numId w:val="5"/>
        </w:numPr>
        <w:rPr>
          <w:rFonts w:ascii="Arial" w:hAnsi="Arial" w:cs="Arial"/>
          <w:sz w:val="22"/>
          <w:szCs w:val="22"/>
        </w:rPr>
      </w:pPr>
      <w:r w:rsidRPr="00064D05">
        <w:rPr>
          <w:rFonts w:ascii="Arial" w:hAnsi="Arial" w:cs="Arial"/>
          <w:sz w:val="22"/>
          <w:szCs w:val="22"/>
        </w:rPr>
        <w:t>Upon completion, Consultant shall submit the signed Work Authorization to the AOC’s Project Manager via e-mail.</w:t>
      </w:r>
    </w:p>
    <w:p w:rsidR="00000000" w:rsidRDefault="005B49E2">
      <w:pPr>
        <w:pStyle w:val="ListParagraph"/>
        <w:rPr>
          <w:rFonts w:ascii="Arial" w:hAnsi="Arial" w:cs="Arial"/>
          <w:sz w:val="22"/>
          <w:szCs w:val="22"/>
        </w:rPr>
      </w:pPr>
    </w:p>
    <w:p w:rsidR="00000000" w:rsidRDefault="00064D05">
      <w:pPr>
        <w:pStyle w:val="ExhibitD2"/>
        <w:rPr>
          <w:rFonts w:ascii="Arial" w:hAnsi="Arial" w:cs="Arial"/>
          <w:sz w:val="22"/>
          <w:szCs w:val="22"/>
        </w:rPr>
      </w:pPr>
      <w:r w:rsidRPr="00064D05">
        <w:rPr>
          <w:rFonts w:ascii="Arial" w:hAnsi="Arial" w:cs="Arial"/>
          <w:sz w:val="22"/>
          <w:szCs w:val="22"/>
        </w:rPr>
        <w:t>Consultant’s submitted Work Authorization is available for acceptance and may not expire or be revoked for twenty (20) Business Days following the date submitted to the AOC’s Project Manager.</w:t>
      </w:r>
    </w:p>
    <w:p w:rsidR="00000000" w:rsidRDefault="005B49E2">
      <w:pPr>
        <w:pStyle w:val="ListParagraph"/>
        <w:rPr>
          <w:rFonts w:ascii="Arial" w:hAnsi="Arial" w:cs="Arial"/>
          <w:sz w:val="22"/>
          <w:szCs w:val="22"/>
        </w:rPr>
      </w:pPr>
    </w:p>
    <w:p w:rsidR="00000000" w:rsidRDefault="00064D05">
      <w:pPr>
        <w:pStyle w:val="ExhibitD2"/>
        <w:spacing w:after="120"/>
        <w:rPr>
          <w:rFonts w:ascii="Arial" w:hAnsi="Arial" w:cs="Arial"/>
          <w:sz w:val="22"/>
          <w:szCs w:val="22"/>
        </w:rPr>
      </w:pPr>
      <w:r w:rsidRPr="00064D05">
        <w:rPr>
          <w:rFonts w:ascii="Arial" w:hAnsi="Arial" w:cs="Arial"/>
          <w:sz w:val="22"/>
          <w:szCs w:val="22"/>
        </w:rPr>
        <w:t>If the AOC accept the Work Authorization, the State will notify the Consultant and authorize issuance of a Work O</w:t>
      </w:r>
      <w:r w:rsidR="00050CDF">
        <w:rPr>
          <w:rFonts w:ascii="Arial" w:hAnsi="Arial" w:cs="Arial"/>
          <w:sz w:val="22"/>
          <w:szCs w:val="22"/>
        </w:rPr>
        <w:t xml:space="preserve">rder, in the format of Exhibit </w:t>
      </w:r>
      <w:r w:rsidR="00563D1E">
        <w:rPr>
          <w:rFonts w:ascii="Arial" w:hAnsi="Arial" w:cs="Arial"/>
          <w:sz w:val="22"/>
          <w:szCs w:val="22"/>
        </w:rPr>
        <w:t>G</w:t>
      </w:r>
      <w:r w:rsidRPr="00064D05">
        <w:rPr>
          <w:rFonts w:ascii="Arial" w:hAnsi="Arial" w:cs="Arial"/>
          <w:sz w:val="22"/>
          <w:szCs w:val="22"/>
        </w:rPr>
        <w:t>.</w:t>
      </w:r>
    </w:p>
    <w:p w:rsidR="00000000" w:rsidRDefault="00064D05">
      <w:pPr>
        <w:pStyle w:val="ExhibitD2"/>
        <w:spacing w:after="240"/>
        <w:rPr>
          <w:rFonts w:ascii="Arial" w:hAnsi="Arial" w:cs="Arial"/>
          <w:sz w:val="22"/>
          <w:szCs w:val="22"/>
        </w:rPr>
      </w:pPr>
      <w:r w:rsidRPr="00064D05">
        <w:rPr>
          <w:rFonts w:ascii="Arial" w:hAnsi="Arial" w:cs="Arial"/>
          <w:sz w:val="22"/>
          <w:szCs w:val="22"/>
        </w:rPr>
        <w:t xml:space="preserve">The execution of the Work Order by the AOC and the Consultant shall </w:t>
      </w:r>
      <w:proofErr w:type="gramStart"/>
      <w:r w:rsidRPr="00064D05">
        <w:rPr>
          <w:rFonts w:ascii="Arial" w:hAnsi="Arial" w:cs="Arial"/>
          <w:sz w:val="22"/>
          <w:szCs w:val="22"/>
        </w:rPr>
        <w:t>authorized</w:t>
      </w:r>
      <w:proofErr w:type="gramEnd"/>
      <w:r w:rsidRPr="00064D05">
        <w:rPr>
          <w:rFonts w:ascii="Arial" w:hAnsi="Arial" w:cs="Arial"/>
          <w:sz w:val="22"/>
          <w:szCs w:val="22"/>
        </w:rPr>
        <w:t xml:space="preserve"> the Work as specified. Any commence of Work or any expenditure made prior to Contractor’s receipt of a signed Work Order shall be made at Consultant’s sole risk.</w:t>
      </w:r>
    </w:p>
    <w:p w:rsidR="00000000" w:rsidRDefault="00064D05">
      <w:pPr>
        <w:pStyle w:val="ExhibitD2"/>
        <w:rPr>
          <w:rFonts w:ascii="Arial" w:hAnsi="Arial" w:cs="Arial"/>
          <w:sz w:val="22"/>
          <w:szCs w:val="22"/>
        </w:rPr>
      </w:pPr>
      <w:r w:rsidRPr="00064D05">
        <w:rPr>
          <w:rFonts w:ascii="Arial" w:hAnsi="Arial" w:cs="Arial"/>
          <w:sz w:val="22"/>
          <w:szCs w:val="22"/>
        </w:rPr>
        <w:t>The State Project Manager named in the Work Order shall monitor and evaluate Consultant’s performance.  All requests and communications between the AOC and the Consultant regard the Work must be made through the AOC’s designated Project Manager.</w:t>
      </w:r>
    </w:p>
    <w:p w:rsidR="00000000" w:rsidRDefault="005B49E2">
      <w:pPr>
        <w:pStyle w:val="ExhibitC1"/>
        <w:numPr>
          <w:ilvl w:val="0"/>
          <w:numId w:val="0"/>
        </w:numPr>
        <w:ind w:left="720" w:hanging="720"/>
        <w:rPr>
          <w:rFonts w:ascii="Arial" w:hAnsi="Arial" w:cs="Arial"/>
          <w:sz w:val="22"/>
          <w:szCs w:val="22"/>
          <w:u w:val="none"/>
        </w:rPr>
      </w:pPr>
    </w:p>
    <w:p w:rsidR="004648A7" w:rsidRPr="00563D1E" w:rsidRDefault="00064D05">
      <w:pPr>
        <w:pStyle w:val="ExhibitC2"/>
        <w:numPr>
          <w:ilvl w:val="0"/>
          <w:numId w:val="0"/>
        </w:numPr>
        <w:ind w:left="1440" w:hanging="720"/>
        <w:rPr>
          <w:rFonts w:ascii="Arial" w:hAnsi="Arial" w:cs="Arial"/>
          <w:sz w:val="22"/>
          <w:szCs w:val="22"/>
        </w:rPr>
        <w:sectPr w:rsidR="004648A7" w:rsidRPr="00563D1E" w:rsidSect="008410AA">
          <w:pgSz w:w="12240" w:h="15840" w:code="1"/>
          <w:pgMar w:top="720" w:right="900" w:bottom="720" w:left="1440" w:header="360" w:footer="504" w:gutter="0"/>
          <w:cols w:space="720"/>
          <w:docGrid w:linePitch="360"/>
        </w:sectPr>
      </w:pPr>
      <w:r w:rsidRPr="00064D05">
        <w:rPr>
          <w:rFonts w:ascii="Arial" w:hAnsi="Arial" w:cs="Arial"/>
          <w:sz w:val="22"/>
          <w:szCs w:val="22"/>
        </w:rPr>
        <w:t>H.</w:t>
      </w:r>
      <w:r w:rsidRPr="00064D05">
        <w:rPr>
          <w:rFonts w:ascii="Arial" w:hAnsi="Arial" w:cs="Arial"/>
          <w:sz w:val="22"/>
          <w:szCs w:val="22"/>
        </w:rPr>
        <w:tab/>
        <w:t xml:space="preserve">Compensation shall be on either a Firm Fixed Price basis or Time and Materials Not-to-Exceed price, set forth in Table 1; or not to exceed the amounts per Task at the billing rates in Table 2, as appropriate.  </w:t>
      </w:r>
    </w:p>
    <w:p w:rsidR="001901AE" w:rsidRDefault="001901AE" w:rsidP="001901AE">
      <w:pPr>
        <w:pStyle w:val="ExhibitB1"/>
        <w:numPr>
          <w:ilvl w:val="0"/>
          <w:numId w:val="0"/>
        </w:numPr>
        <w:ind w:left="720" w:hanging="720"/>
      </w:pPr>
    </w:p>
    <w:p w:rsidR="001901AE" w:rsidRDefault="001901AE" w:rsidP="00D372FA">
      <w:pPr>
        <w:pStyle w:val="BodyText3"/>
        <w:spacing w:after="0"/>
        <w:ind w:left="900"/>
        <w:rPr>
          <w:b/>
          <w:bCs/>
          <w:iCs/>
          <w:color w:val="000000"/>
          <w:sz w:val="24"/>
          <w:szCs w:val="24"/>
        </w:rPr>
      </w:pPr>
      <w:r w:rsidRPr="00FB12E3">
        <w:rPr>
          <w:b/>
          <w:bCs/>
          <w:iCs/>
          <w:color w:val="000000"/>
          <w:sz w:val="24"/>
          <w:szCs w:val="24"/>
        </w:rPr>
        <w:t xml:space="preserve">Table </w:t>
      </w:r>
      <w:r>
        <w:rPr>
          <w:b/>
          <w:bCs/>
          <w:iCs/>
          <w:color w:val="000000"/>
          <w:sz w:val="24"/>
          <w:szCs w:val="24"/>
        </w:rPr>
        <w:t xml:space="preserve">1 </w:t>
      </w:r>
    </w:p>
    <w:tbl>
      <w:tblPr>
        <w:tblStyle w:val="TableGrid"/>
        <w:tblW w:w="0" w:type="auto"/>
        <w:tblLook w:val="04A0"/>
      </w:tblPr>
      <w:tblGrid>
        <w:gridCol w:w="918"/>
        <w:gridCol w:w="4950"/>
        <w:gridCol w:w="3150"/>
      </w:tblGrid>
      <w:tr w:rsidR="00EA4C4C" w:rsidRPr="00EA1E66" w:rsidTr="00EA4C4C">
        <w:tc>
          <w:tcPr>
            <w:tcW w:w="918" w:type="dxa"/>
          </w:tcPr>
          <w:p w:rsidR="00EA4C4C" w:rsidRPr="00814F27" w:rsidRDefault="00EA4C4C" w:rsidP="003569AF">
            <w:pPr>
              <w:pStyle w:val="ExhibitB1"/>
              <w:numPr>
                <w:ilvl w:val="0"/>
                <w:numId w:val="0"/>
              </w:numPr>
              <w:spacing w:before="60" w:after="60"/>
              <w:rPr>
                <w:b/>
                <w:u w:val="none"/>
              </w:rPr>
            </w:pPr>
            <w:r>
              <w:rPr>
                <w:b/>
                <w:u w:val="none"/>
              </w:rPr>
              <w:t>Task #</w:t>
            </w:r>
          </w:p>
        </w:tc>
        <w:tc>
          <w:tcPr>
            <w:tcW w:w="4950" w:type="dxa"/>
          </w:tcPr>
          <w:p w:rsidR="00EA4C4C" w:rsidRPr="00814F27" w:rsidRDefault="00EA4C4C" w:rsidP="003569AF">
            <w:pPr>
              <w:pStyle w:val="ExhibitB1"/>
              <w:numPr>
                <w:ilvl w:val="0"/>
                <w:numId w:val="0"/>
              </w:numPr>
              <w:spacing w:before="60" w:after="60"/>
              <w:rPr>
                <w:b/>
                <w:u w:val="none"/>
              </w:rPr>
            </w:pPr>
            <w:r>
              <w:rPr>
                <w:b/>
                <w:u w:val="none"/>
              </w:rPr>
              <w:t>Description</w:t>
            </w:r>
          </w:p>
        </w:tc>
        <w:tc>
          <w:tcPr>
            <w:tcW w:w="3150" w:type="dxa"/>
          </w:tcPr>
          <w:p w:rsidR="00EA4C4C" w:rsidRPr="00EA1E66" w:rsidRDefault="00EA4C4C" w:rsidP="003569AF">
            <w:pPr>
              <w:spacing w:before="60" w:after="60"/>
              <w:rPr>
                <w:b/>
              </w:rPr>
            </w:pPr>
            <w:r>
              <w:rPr>
                <w:b/>
              </w:rPr>
              <w:t>Firm Fixed Price</w:t>
            </w:r>
            <w:r w:rsidRPr="00EA1E66">
              <w:rPr>
                <w:b/>
              </w:rPr>
              <w:t xml:space="preserve"> </w:t>
            </w:r>
          </w:p>
        </w:tc>
      </w:tr>
      <w:tr w:rsidR="00EA4C4C" w:rsidTr="00EA4C4C">
        <w:tc>
          <w:tcPr>
            <w:tcW w:w="918" w:type="dxa"/>
          </w:tcPr>
          <w:p w:rsidR="00EA4C4C" w:rsidRPr="00044128" w:rsidRDefault="00EA4C4C" w:rsidP="003569AF">
            <w:pPr>
              <w:spacing w:before="60" w:after="60"/>
              <w:jc w:val="center"/>
              <w:rPr>
                <w:b/>
              </w:rPr>
            </w:pPr>
            <w:r w:rsidRPr="00044128">
              <w:rPr>
                <w:b/>
              </w:rPr>
              <w:t>1</w:t>
            </w:r>
          </w:p>
        </w:tc>
        <w:tc>
          <w:tcPr>
            <w:tcW w:w="4950" w:type="dxa"/>
          </w:tcPr>
          <w:p w:rsidR="00EA4C4C" w:rsidRDefault="00EA4C4C" w:rsidP="003569AF">
            <w:pPr>
              <w:spacing w:before="60" w:after="60"/>
            </w:pPr>
            <w:r>
              <w:rPr>
                <w:rFonts w:cstheme="minorHAnsi"/>
                <w:b/>
                <w:bCs/>
              </w:rPr>
              <w:t>10 and 30 Hour Federal OHSA Training for Construction</w:t>
            </w:r>
          </w:p>
        </w:tc>
        <w:tc>
          <w:tcPr>
            <w:tcW w:w="3150" w:type="dxa"/>
          </w:tcPr>
          <w:p w:rsidR="00EA4C4C" w:rsidRDefault="00EA4C4C" w:rsidP="003569AF">
            <w:pPr>
              <w:pStyle w:val="ExhibitB1"/>
              <w:numPr>
                <w:ilvl w:val="0"/>
                <w:numId w:val="0"/>
              </w:numPr>
              <w:spacing w:before="60" w:after="60"/>
            </w:pPr>
            <w:r>
              <w:t>$</w:t>
            </w:r>
            <w:r w:rsidR="00064D05" w:rsidRPr="00C16E70">
              <w:fldChar w:fldCharType="begin">
                <w:ffData>
                  <w:name w:val="Text42"/>
                  <w:enabled/>
                  <w:calcOnExit w:val="0"/>
                  <w:textInput/>
                </w:ffData>
              </w:fldChar>
            </w:r>
            <w:r w:rsidRPr="00C16E70">
              <w:instrText xml:space="preserve"> FORMTEXT </w:instrText>
            </w:r>
            <w:r w:rsidR="00064D05" w:rsidRPr="00C16E70">
              <w:fldChar w:fldCharType="separate"/>
            </w:r>
            <w:r w:rsidRPr="00C16E70">
              <w:rPr>
                <w:noProof/>
              </w:rPr>
              <w:t> </w:t>
            </w:r>
            <w:r w:rsidRPr="00C16E70">
              <w:rPr>
                <w:noProof/>
              </w:rPr>
              <w:t> </w:t>
            </w:r>
            <w:r w:rsidRPr="00C16E70">
              <w:rPr>
                <w:noProof/>
              </w:rPr>
              <w:t> </w:t>
            </w:r>
            <w:r w:rsidRPr="00C16E70">
              <w:rPr>
                <w:noProof/>
              </w:rPr>
              <w:t> </w:t>
            </w:r>
            <w:r w:rsidRPr="00C16E70">
              <w:rPr>
                <w:noProof/>
              </w:rPr>
              <w:t> </w:t>
            </w:r>
            <w:r w:rsidR="00064D05" w:rsidRPr="00C16E70">
              <w:fldChar w:fldCharType="end"/>
            </w:r>
          </w:p>
        </w:tc>
      </w:tr>
      <w:tr w:rsidR="00EA4C4C" w:rsidTr="00EA4C4C">
        <w:tc>
          <w:tcPr>
            <w:tcW w:w="918" w:type="dxa"/>
          </w:tcPr>
          <w:p w:rsidR="00EA4C4C" w:rsidRPr="00044128" w:rsidRDefault="00EA4C4C" w:rsidP="003569AF">
            <w:pPr>
              <w:spacing w:before="60" w:after="60"/>
              <w:jc w:val="center"/>
              <w:rPr>
                <w:b/>
              </w:rPr>
            </w:pPr>
            <w:r w:rsidRPr="00044128">
              <w:rPr>
                <w:b/>
              </w:rPr>
              <w:t>2</w:t>
            </w:r>
          </w:p>
        </w:tc>
        <w:tc>
          <w:tcPr>
            <w:tcW w:w="4950" w:type="dxa"/>
          </w:tcPr>
          <w:p w:rsidR="00EA4C4C" w:rsidRDefault="00EA4C4C" w:rsidP="003569AF">
            <w:pPr>
              <w:spacing w:before="60" w:after="60"/>
            </w:pPr>
            <w:r>
              <w:rPr>
                <w:rFonts w:cstheme="minorHAnsi"/>
                <w:b/>
                <w:bCs/>
              </w:rPr>
              <w:t>10 and 30 Hour Federal OHSA Training for General Industry</w:t>
            </w:r>
          </w:p>
        </w:tc>
        <w:tc>
          <w:tcPr>
            <w:tcW w:w="3150" w:type="dxa"/>
          </w:tcPr>
          <w:p w:rsidR="00EA4C4C" w:rsidRDefault="00EA4C4C" w:rsidP="003569AF">
            <w:pPr>
              <w:pStyle w:val="ExhibitB1"/>
              <w:numPr>
                <w:ilvl w:val="0"/>
                <w:numId w:val="0"/>
              </w:numPr>
              <w:spacing w:before="60" w:after="60"/>
            </w:pPr>
            <w:r>
              <w:t>$</w:t>
            </w:r>
            <w:r w:rsidR="00064D05" w:rsidRPr="00C16E70">
              <w:fldChar w:fldCharType="begin">
                <w:ffData>
                  <w:name w:val="Text42"/>
                  <w:enabled/>
                  <w:calcOnExit w:val="0"/>
                  <w:textInput/>
                </w:ffData>
              </w:fldChar>
            </w:r>
            <w:r w:rsidRPr="00C16E70">
              <w:instrText xml:space="preserve"> FORMTEXT </w:instrText>
            </w:r>
            <w:r w:rsidR="00064D05" w:rsidRPr="00C16E70">
              <w:fldChar w:fldCharType="separate"/>
            </w:r>
            <w:r w:rsidRPr="00C16E70">
              <w:rPr>
                <w:noProof/>
              </w:rPr>
              <w:t> </w:t>
            </w:r>
            <w:r w:rsidRPr="00C16E70">
              <w:rPr>
                <w:noProof/>
              </w:rPr>
              <w:t> </w:t>
            </w:r>
            <w:r w:rsidRPr="00C16E70">
              <w:rPr>
                <w:noProof/>
              </w:rPr>
              <w:t> </w:t>
            </w:r>
            <w:r w:rsidRPr="00C16E70">
              <w:rPr>
                <w:noProof/>
              </w:rPr>
              <w:t> </w:t>
            </w:r>
            <w:r w:rsidRPr="00C16E70">
              <w:rPr>
                <w:noProof/>
              </w:rPr>
              <w:t> </w:t>
            </w:r>
            <w:r w:rsidR="00064D05" w:rsidRPr="00C16E70">
              <w:fldChar w:fldCharType="end"/>
            </w:r>
          </w:p>
        </w:tc>
      </w:tr>
      <w:tr w:rsidR="00EA4C4C" w:rsidTr="00EA4C4C">
        <w:tc>
          <w:tcPr>
            <w:tcW w:w="918" w:type="dxa"/>
          </w:tcPr>
          <w:p w:rsidR="00EA4C4C" w:rsidRPr="00044128" w:rsidRDefault="00EA4C4C" w:rsidP="003569AF">
            <w:pPr>
              <w:spacing w:before="60" w:after="60"/>
              <w:jc w:val="center"/>
              <w:rPr>
                <w:b/>
              </w:rPr>
            </w:pPr>
            <w:r w:rsidRPr="00044128">
              <w:rPr>
                <w:b/>
              </w:rPr>
              <w:t>4</w:t>
            </w:r>
          </w:p>
        </w:tc>
        <w:tc>
          <w:tcPr>
            <w:tcW w:w="4950" w:type="dxa"/>
          </w:tcPr>
          <w:p w:rsidR="00EA4C4C" w:rsidRDefault="00EA4C4C" w:rsidP="003569AF">
            <w:pPr>
              <w:spacing w:before="60" w:after="60"/>
            </w:pPr>
            <w:r>
              <w:rPr>
                <w:rFonts w:cstheme="minorHAnsi"/>
                <w:b/>
                <w:bCs/>
              </w:rPr>
              <w:t>CPR/First Aid</w:t>
            </w:r>
          </w:p>
        </w:tc>
        <w:tc>
          <w:tcPr>
            <w:tcW w:w="3150" w:type="dxa"/>
          </w:tcPr>
          <w:p w:rsidR="00EA4C4C" w:rsidRDefault="00EA4C4C" w:rsidP="003569AF">
            <w:pPr>
              <w:pStyle w:val="ExhibitB1"/>
              <w:numPr>
                <w:ilvl w:val="0"/>
                <w:numId w:val="0"/>
              </w:numPr>
              <w:spacing w:before="60" w:after="60"/>
            </w:pPr>
            <w:r>
              <w:t>$</w:t>
            </w:r>
            <w:r w:rsidR="00064D05" w:rsidRPr="00C16E70">
              <w:fldChar w:fldCharType="begin">
                <w:ffData>
                  <w:name w:val="Text42"/>
                  <w:enabled/>
                  <w:calcOnExit w:val="0"/>
                  <w:textInput/>
                </w:ffData>
              </w:fldChar>
            </w:r>
            <w:r w:rsidRPr="00C16E70">
              <w:instrText xml:space="preserve"> FORMTEXT </w:instrText>
            </w:r>
            <w:r w:rsidR="00064D05" w:rsidRPr="00C16E70">
              <w:fldChar w:fldCharType="separate"/>
            </w:r>
            <w:r w:rsidRPr="00C16E70">
              <w:rPr>
                <w:noProof/>
              </w:rPr>
              <w:t> </w:t>
            </w:r>
            <w:r w:rsidRPr="00C16E70">
              <w:rPr>
                <w:noProof/>
              </w:rPr>
              <w:t> </w:t>
            </w:r>
            <w:r w:rsidRPr="00C16E70">
              <w:rPr>
                <w:noProof/>
              </w:rPr>
              <w:t> </w:t>
            </w:r>
            <w:r w:rsidRPr="00C16E70">
              <w:rPr>
                <w:noProof/>
              </w:rPr>
              <w:t> </w:t>
            </w:r>
            <w:r w:rsidRPr="00C16E70">
              <w:rPr>
                <w:noProof/>
              </w:rPr>
              <w:t> </w:t>
            </w:r>
            <w:r w:rsidR="00064D05" w:rsidRPr="00C16E70">
              <w:fldChar w:fldCharType="end"/>
            </w:r>
          </w:p>
        </w:tc>
      </w:tr>
      <w:tr w:rsidR="00EA4C4C" w:rsidTr="00EA4C4C">
        <w:tc>
          <w:tcPr>
            <w:tcW w:w="918" w:type="dxa"/>
          </w:tcPr>
          <w:p w:rsidR="00EA4C4C" w:rsidRPr="00044128" w:rsidRDefault="00EA4C4C" w:rsidP="003569AF">
            <w:pPr>
              <w:spacing w:before="60" w:after="60"/>
              <w:jc w:val="center"/>
              <w:rPr>
                <w:b/>
              </w:rPr>
            </w:pPr>
            <w:r w:rsidRPr="00044128">
              <w:rPr>
                <w:b/>
              </w:rPr>
              <w:t>5</w:t>
            </w:r>
          </w:p>
        </w:tc>
        <w:tc>
          <w:tcPr>
            <w:tcW w:w="4950" w:type="dxa"/>
          </w:tcPr>
          <w:p w:rsidR="00EA4C4C" w:rsidRDefault="00EA4C4C" w:rsidP="003569AF">
            <w:pPr>
              <w:spacing w:before="60" w:after="60"/>
              <w:rPr>
                <w:rFonts w:cstheme="minorHAnsi"/>
                <w:b/>
                <w:bCs/>
              </w:rPr>
            </w:pPr>
            <w:r>
              <w:rPr>
                <w:rFonts w:cstheme="minorHAnsi"/>
                <w:b/>
                <w:bCs/>
              </w:rPr>
              <w:t>Training of Federal and Cal OHSA Specific Topics:</w:t>
            </w:r>
          </w:p>
          <w:p w:rsidR="00EA4C4C" w:rsidRDefault="00EA4C4C" w:rsidP="003569AF">
            <w:pPr>
              <w:spacing w:before="60" w:after="60"/>
              <w:jc w:val="right"/>
              <w:rPr>
                <w:rFonts w:ascii="Arial" w:hAnsi="Arial" w:cstheme="minorHAnsi"/>
                <w:b/>
                <w:bCs/>
              </w:rPr>
            </w:pPr>
            <w:r>
              <w:rPr>
                <w:rFonts w:cstheme="minorHAnsi"/>
                <w:b/>
                <w:bCs/>
              </w:rPr>
              <w:t>Lift Trucks</w:t>
            </w:r>
          </w:p>
          <w:p w:rsidR="00EA4C4C" w:rsidRDefault="00EA4C4C" w:rsidP="003569AF">
            <w:pPr>
              <w:spacing w:before="60" w:after="60"/>
              <w:jc w:val="right"/>
              <w:rPr>
                <w:rFonts w:ascii="Arial" w:hAnsi="Arial" w:cstheme="minorHAnsi"/>
                <w:b/>
                <w:bCs/>
              </w:rPr>
            </w:pPr>
            <w:r>
              <w:rPr>
                <w:rFonts w:cstheme="minorHAnsi"/>
                <w:b/>
                <w:bCs/>
              </w:rPr>
              <w:t>Respiratory Protection</w:t>
            </w:r>
          </w:p>
          <w:p w:rsidR="00EA4C4C" w:rsidRDefault="00EA4C4C" w:rsidP="003569AF">
            <w:pPr>
              <w:spacing w:before="60" w:after="60"/>
              <w:jc w:val="right"/>
              <w:rPr>
                <w:rFonts w:ascii="Arial" w:hAnsi="Arial" w:cstheme="minorHAnsi"/>
                <w:b/>
                <w:bCs/>
              </w:rPr>
            </w:pPr>
            <w:r>
              <w:rPr>
                <w:rFonts w:cstheme="minorHAnsi"/>
                <w:b/>
                <w:bCs/>
              </w:rPr>
              <w:t>Aerial Platforms</w:t>
            </w:r>
          </w:p>
          <w:p w:rsidR="00EA4C4C" w:rsidRDefault="00EA4C4C" w:rsidP="003569AF">
            <w:pPr>
              <w:spacing w:before="60" w:after="60"/>
              <w:jc w:val="right"/>
              <w:rPr>
                <w:rFonts w:ascii="Arial" w:hAnsi="Arial" w:cstheme="minorHAnsi"/>
                <w:b/>
                <w:bCs/>
              </w:rPr>
            </w:pPr>
            <w:r>
              <w:rPr>
                <w:rFonts w:cstheme="minorHAnsi"/>
                <w:b/>
                <w:bCs/>
              </w:rPr>
              <w:t>Personal Protective Equipment</w:t>
            </w:r>
          </w:p>
          <w:p w:rsidR="00EA4C4C" w:rsidRDefault="00EA4C4C" w:rsidP="003569AF">
            <w:pPr>
              <w:spacing w:before="60" w:after="60"/>
              <w:jc w:val="right"/>
              <w:rPr>
                <w:rFonts w:ascii="Arial" w:hAnsi="Arial" w:cstheme="minorHAnsi"/>
                <w:b/>
                <w:bCs/>
              </w:rPr>
            </w:pPr>
            <w:r>
              <w:rPr>
                <w:rFonts w:cstheme="minorHAnsi"/>
                <w:b/>
                <w:bCs/>
              </w:rPr>
              <w:t>Fall Protection</w:t>
            </w:r>
          </w:p>
          <w:p w:rsidR="00EA4C4C" w:rsidRDefault="00EA4C4C" w:rsidP="003569AF">
            <w:pPr>
              <w:spacing w:before="60" w:after="60"/>
              <w:jc w:val="right"/>
              <w:rPr>
                <w:rFonts w:cstheme="minorHAnsi"/>
                <w:b/>
                <w:bCs/>
              </w:rPr>
            </w:pPr>
            <w:r>
              <w:rPr>
                <w:rFonts w:cstheme="minorHAnsi"/>
                <w:b/>
                <w:bCs/>
              </w:rPr>
              <w:t>Hazard Communication</w:t>
            </w:r>
          </w:p>
          <w:p w:rsidR="00EA4C4C" w:rsidRDefault="00EA4C4C" w:rsidP="003569AF">
            <w:pPr>
              <w:spacing w:before="60" w:after="60"/>
              <w:jc w:val="right"/>
              <w:rPr>
                <w:rFonts w:cstheme="minorHAnsi"/>
                <w:b/>
                <w:bCs/>
              </w:rPr>
            </w:pPr>
            <w:r>
              <w:rPr>
                <w:rFonts w:cstheme="minorHAnsi"/>
                <w:b/>
                <w:bCs/>
              </w:rPr>
              <w:t>Lock Out/Tag Out</w:t>
            </w:r>
          </w:p>
          <w:p w:rsidR="00EA4C4C" w:rsidRDefault="00EA4C4C" w:rsidP="003569AF">
            <w:pPr>
              <w:spacing w:before="60" w:after="60"/>
            </w:pPr>
          </w:p>
        </w:tc>
        <w:tc>
          <w:tcPr>
            <w:tcW w:w="3150" w:type="dxa"/>
          </w:tcPr>
          <w:p w:rsidR="00EA4C4C" w:rsidRDefault="00EA4C4C" w:rsidP="003569AF">
            <w:pPr>
              <w:pStyle w:val="ExhibitB1"/>
              <w:numPr>
                <w:ilvl w:val="0"/>
                <w:numId w:val="0"/>
              </w:numPr>
              <w:spacing w:before="60" w:after="60"/>
            </w:pPr>
            <w:r>
              <w:t>$</w:t>
            </w:r>
            <w:r w:rsidR="00064D05" w:rsidRPr="00C16E70">
              <w:fldChar w:fldCharType="begin">
                <w:ffData>
                  <w:name w:val="Text42"/>
                  <w:enabled/>
                  <w:calcOnExit w:val="0"/>
                  <w:textInput/>
                </w:ffData>
              </w:fldChar>
            </w:r>
            <w:r w:rsidRPr="00C16E70">
              <w:instrText xml:space="preserve"> FORMTEXT </w:instrText>
            </w:r>
            <w:r w:rsidR="00064D05" w:rsidRPr="00C16E70">
              <w:fldChar w:fldCharType="separate"/>
            </w:r>
            <w:r w:rsidRPr="00C16E70">
              <w:rPr>
                <w:noProof/>
              </w:rPr>
              <w:t> </w:t>
            </w:r>
            <w:r w:rsidRPr="00C16E70">
              <w:rPr>
                <w:noProof/>
              </w:rPr>
              <w:t> </w:t>
            </w:r>
            <w:r w:rsidRPr="00C16E70">
              <w:rPr>
                <w:noProof/>
              </w:rPr>
              <w:t> </w:t>
            </w:r>
            <w:r w:rsidRPr="00C16E70">
              <w:rPr>
                <w:noProof/>
              </w:rPr>
              <w:t> </w:t>
            </w:r>
            <w:r w:rsidRPr="00C16E70">
              <w:rPr>
                <w:noProof/>
              </w:rPr>
              <w:t> </w:t>
            </w:r>
            <w:r w:rsidR="00064D05" w:rsidRPr="00C16E70">
              <w:fldChar w:fldCharType="end"/>
            </w:r>
          </w:p>
        </w:tc>
      </w:tr>
    </w:tbl>
    <w:p w:rsidR="001A1B05" w:rsidRDefault="001A1B05" w:rsidP="00D372FA">
      <w:pPr>
        <w:pStyle w:val="BodyText3"/>
        <w:spacing w:after="0"/>
        <w:ind w:left="900"/>
        <w:rPr>
          <w:b/>
          <w:bCs/>
          <w:iCs/>
          <w:color w:val="000000"/>
          <w:sz w:val="24"/>
          <w:szCs w:val="24"/>
        </w:rPr>
      </w:pPr>
    </w:p>
    <w:p w:rsidR="000751AD" w:rsidRPr="00CB2E1C" w:rsidRDefault="00915295" w:rsidP="00915295">
      <w:pPr>
        <w:pStyle w:val="BodyText3"/>
        <w:ind w:left="907"/>
        <w:rPr>
          <w:b/>
          <w:bCs/>
          <w:iCs/>
          <w:color w:val="000000"/>
          <w:sz w:val="24"/>
          <w:szCs w:val="24"/>
        </w:rPr>
      </w:pPr>
      <w:r>
        <w:rPr>
          <w:b/>
          <w:bCs/>
          <w:iCs/>
          <w:color w:val="000000"/>
          <w:sz w:val="24"/>
          <w:szCs w:val="24"/>
        </w:rPr>
        <w:t>Table 2</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69"/>
        <w:gridCol w:w="3971"/>
      </w:tblGrid>
      <w:tr w:rsidR="001901AE" w:rsidRPr="00814F27" w:rsidTr="00CC1ECA">
        <w:tc>
          <w:tcPr>
            <w:tcW w:w="5569" w:type="dxa"/>
            <w:shd w:val="clear" w:color="auto" w:fill="D9D9D9"/>
          </w:tcPr>
          <w:p w:rsidR="001901AE" w:rsidRPr="00814F27" w:rsidRDefault="003B1040" w:rsidP="00915295">
            <w:pPr>
              <w:pStyle w:val="ExhibitB1"/>
              <w:numPr>
                <w:ilvl w:val="0"/>
                <w:numId w:val="0"/>
              </w:numPr>
              <w:rPr>
                <w:b/>
                <w:u w:val="none"/>
              </w:rPr>
            </w:pPr>
            <w:r>
              <w:rPr>
                <w:b/>
                <w:u w:val="none"/>
              </w:rPr>
              <w:t>Title or</w:t>
            </w:r>
            <w:r w:rsidR="001901AE" w:rsidRPr="00814F27">
              <w:rPr>
                <w:b/>
                <w:u w:val="none"/>
              </w:rPr>
              <w:t xml:space="preserve"> </w:t>
            </w:r>
            <w:r w:rsidR="00915295">
              <w:rPr>
                <w:b/>
                <w:u w:val="none"/>
              </w:rPr>
              <w:t>Job Classification</w:t>
            </w:r>
          </w:p>
        </w:tc>
        <w:tc>
          <w:tcPr>
            <w:tcW w:w="3971" w:type="dxa"/>
            <w:shd w:val="clear" w:color="auto" w:fill="D9D9D9"/>
          </w:tcPr>
          <w:p w:rsidR="001901AE" w:rsidRPr="00814F27" w:rsidRDefault="003B1040" w:rsidP="008410AA">
            <w:pPr>
              <w:pStyle w:val="ExhibitB1"/>
              <w:numPr>
                <w:ilvl w:val="0"/>
                <w:numId w:val="0"/>
              </w:numPr>
              <w:rPr>
                <w:b/>
                <w:u w:val="none"/>
              </w:rPr>
            </w:pPr>
            <w:r>
              <w:rPr>
                <w:b/>
                <w:u w:val="none"/>
              </w:rPr>
              <w:t xml:space="preserve">Billing </w:t>
            </w:r>
            <w:r w:rsidR="001901AE" w:rsidRPr="00814F27">
              <w:rPr>
                <w:b/>
                <w:u w:val="none"/>
              </w:rPr>
              <w:t>Rate Per Hour</w:t>
            </w:r>
          </w:p>
        </w:tc>
      </w:tr>
      <w:tr w:rsidR="001901AE" w:rsidTr="00CC1ECA">
        <w:tc>
          <w:tcPr>
            <w:tcW w:w="5569" w:type="dxa"/>
          </w:tcPr>
          <w:p w:rsidR="001901AE" w:rsidRDefault="001901AE" w:rsidP="008410AA">
            <w:pPr>
              <w:pStyle w:val="ExhibitB1"/>
              <w:numPr>
                <w:ilvl w:val="0"/>
                <w:numId w:val="0"/>
              </w:numPr>
            </w:pPr>
          </w:p>
        </w:tc>
        <w:tc>
          <w:tcPr>
            <w:tcW w:w="3971" w:type="dxa"/>
          </w:tcPr>
          <w:p w:rsidR="001901AE" w:rsidRDefault="001901AE" w:rsidP="008410AA">
            <w:pPr>
              <w:pStyle w:val="ExhibitB1"/>
              <w:numPr>
                <w:ilvl w:val="0"/>
                <w:numId w:val="0"/>
              </w:numPr>
            </w:pPr>
          </w:p>
        </w:tc>
      </w:tr>
      <w:tr w:rsidR="001901AE" w:rsidTr="00CC1ECA">
        <w:tc>
          <w:tcPr>
            <w:tcW w:w="5569" w:type="dxa"/>
          </w:tcPr>
          <w:p w:rsidR="001901AE" w:rsidRDefault="001901AE" w:rsidP="008410AA">
            <w:pPr>
              <w:pStyle w:val="ExhibitB1"/>
              <w:numPr>
                <w:ilvl w:val="0"/>
                <w:numId w:val="0"/>
              </w:numPr>
            </w:pPr>
          </w:p>
        </w:tc>
        <w:tc>
          <w:tcPr>
            <w:tcW w:w="3971" w:type="dxa"/>
          </w:tcPr>
          <w:p w:rsidR="001901AE" w:rsidRDefault="001901AE" w:rsidP="008410AA">
            <w:pPr>
              <w:pStyle w:val="ExhibitB1"/>
              <w:numPr>
                <w:ilvl w:val="0"/>
                <w:numId w:val="0"/>
              </w:numPr>
            </w:pPr>
          </w:p>
        </w:tc>
      </w:tr>
      <w:tr w:rsidR="001901AE" w:rsidTr="00CC1ECA">
        <w:tc>
          <w:tcPr>
            <w:tcW w:w="5569" w:type="dxa"/>
          </w:tcPr>
          <w:p w:rsidR="001901AE" w:rsidRDefault="001901AE" w:rsidP="008410AA">
            <w:pPr>
              <w:pStyle w:val="ExhibitB1"/>
              <w:numPr>
                <w:ilvl w:val="0"/>
                <w:numId w:val="0"/>
              </w:numPr>
            </w:pPr>
          </w:p>
        </w:tc>
        <w:tc>
          <w:tcPr>
            <w:tcW w:w="3971" w:type="dxa"/>
          </w:tcPr>
          <w:p w:rsidR="001901AE" w:rsidRDefault="001901AE" w:rsidP="008410AA">
            <w:pPr>
              <w:pStyle w:val="ExhibitB1"/>
              <w:numPr>
                <w:ilvl w:val="0"/>
                <w:numId w:val="0"/>
              </w:numPr>
            </w:pPr>
          </w:p>
        </w:tc>
      </w:tr>
      <w:tr w:rsidR="001901AE" w:rsidTr="00CC1ECA">
        <w:tc>
          <w:tcPr>
            <w:tcW w:w="5569" w:type="dxa"/>
          </w:tcPr>
          <w:p w:rsidR="001901AE" w:rsidRDefault="001901AE" w:rsidP="008410AA">
            <w:pPr>
              <w:pStyle w:val="ExhibitB1"/>
              <w:numPr>
                <w:ilvl w:val="0"/>
                <w:numId w:val="0"/>
              </w:numPr>
            </w:pPr>
          </w:p>
        </w:tc>
        <w:tc>
          <w:tcPr>
            <w:tcW w:w="3971" w:type="dxa"/>
          </w:tcPr>
          <w:p w:rsidR="001901AE" w:rsidRDefault="001901AE" w:rsidP="008410AA">
            <w:pPr>
              <w:pStyle w:val="ExhibitB1"/>
              <w:numPr>
                <w:ilvl w:val="0"/>
                <w:numId w:val="0"/>
              </w:numPr>
            </w:pPr>
          </w:p>
        </w:tc>
      </w:tr>
      <w:tr w:rsidR="001901AE" w:rsidTr="00CC1ECA">
        <w:tc>
          <w:tcPr>
            <w:tcW w:w="5569" w:type="dxa"/>
          </w:tcPr>
          <w:p w:rsidR="001901AE" w:rsidRDefault="001901AE" w:rsidP="008410AA">
            <w:pPr>
              <w:pStyle w:val="ExhibitB1"/>
              <w:numPr>
                <w:ilvl w:val="0"/>
                <w:numId w:val="0"/>
              </w:numPr>
            </w:pPr>
          </w:p>
        </w:tc>
        <w:tc>
          <w:tcPr>
            <w:tcW w:w="3971" w:type="dxa"/>
          </w:tcPr>
          <w:p w:rsidR="001901AE" w:rsidRDefault="001901AE" w:rsidP="008410AA">
            <w:pPr>
              <w:pStyle w:val="ExhibitB1"/>
              <w:numPr>
                <w:ilvl w:val="0"/>
                <w:numId w:val="0"/>
              </w:numPr>
            </w:pPr>
          </w:p>
        </w:tc>
      </w:tr>
      <w:tr w:rsidR="001901AE" w:rsidTr="00CC1ECA">
        <w:tc>
          <w:tcPr>
            <w:tcW w:w="5569" w:type="dxa"/>
          </w:tcPr>
          <w:p w:rsidR="001901AE" w:rsidRDefault="001901AE" w:rsidP="008410AA">
            <w:pPr>
              <w:pStyle w:val="ExhibitB1"/>
              <w:numPr>
                <w:ilvl w:val="0"/>
                <w:numId w:val="0"/>
              </w:numPr>
            </w:pPr>
          </w:p>
        </w:tc>
        <w:tc>
          <w:tcPr>
            <w:tcW w:w="3971" w:type="dxa"/>
          </w:tcPr>
          <w:p w:rsidR="001901AE" w:rsidRDefault="001901AE" w:rsidP="008410AA">
            <w:pPr>
              <w:pStyle w:val="ExhibitB1"/>
              <w:numPr>
                <w:ilvl w:val="0"/>
                <w:numId w:val="0"/>
              </w:numPr>
            </w:pPr>
          </w:p>
        </w:tc>
      </w:tr>
      <w:tr w:rsidR="001901AE" w:rsidTr="00CC1ECA">
        <w:tc>
          <w:tcPr>
            <w:tcW w:w="5569" w:type="dxa"/>
          </w:tcPr>
          <w:p w:rsidR="001901AE" w:rsidRDefault="001901AE" w:rsidP="008410AA">
            <w:pPr>
              <w:pStyle w:val="ExhibitB1"/>
              <w:numPr>
                <w:ilvl w:val="0"/>
                <w:numId w:val="0"/>
              </w:numPr>
            </w:pPr>
          </w:p>
        </w:tc>
        <w:tc>
          <w:tcPr>
            <w:tcW w:w="3971" w:type="dxa"/>
          </w:tcPr>
          <w:p w:rsidR="001901AE" w:rsidRDefault="001901AE" w:rsidP="008410AA">
            <w:pPr>
              <w:pStyle w:val="ExhibitB1"/>
              <w:numPr>
                <w:ilvl w:val="0"/>
                <w:numId w:val="0"/>
              </w:numPr>
            </w:pPr>
          </w:p>
        </w:tc>
      </w:tr>
      <w:tr w:rsidR="001901AE" w:rsidTr="00CC1ECA">
        <w:tc>
          <w:tcPr>
            <w:tcW w:w="5569" w:type="dxa"/>
          </w:tcPr>
          <w:p w:rsidR="001901AE" w:rsidRDefault="001901AE" w:rsidP="008410AA">
            <w:pPr>
              <w:pStyle w:val="ExhibitB1"/>
              <w:numPr>
                <w:ilvl w:val="0"/>
                <w:numId w:val="0"/>
              </w:numPr>
            </w:pPr>
          </w:p>
        </w:tc>
        <w:tc>
          <w:tcPr>
            <w:tcW w:w="3971" w:type="dxa"/>
          </w:tcPr>
          <w:p w:rsidR="001901AE" w:rsidRDefault="001901AE" w:rsidP="008410AA">
            <w:pPr>
              <w:pStyle w:val="ExhibitB1"/>
              <w:numPr>
                <w:ilvl w:val="0"/>
                <w:numId w:val="0"/>
              </w:numPr>
            </w:pPr>
          </w:p>
        </w:tc>
      </w:tr>
      <w:tr w:rsidR="001901AE" w:rsidTr="00CC1ECA">
        <w:tc>
          <w:tcPr>
            <w:tcW w:w="5569" w:type="dxa"/>
          </w:tcPr>
          <w:p w:rsidR="001901AE" w:rsidRDefault="001901AE" w:rsidP="008410AA">
            <w:pPr>
              <w:pStyle w:val="ExhibitB1"/>
              <w:numPr>
                <w:ilvl w:val="0"/>
                <w:numId w:val="0"/>
              </w:numPr>
            </w:pPr>
          </w:p>
        </w:tc>
        <w:tc>
          <w:tcPr>
            <w:tcW w:w="3971" w:type="dxa"/>
          </w:tcPr>
          <w:p w:rsidR="001901AE" w:rsidRDefault="001901AE" w:rsidP="008410AA">
            <w:pPr>
              <w:pStyle w:val="ExhibitB1"/>
              <w:numPr>
                <w:ilvl w:val="0"/>
                <w:numId w:val="0"/>
              </w:numPr>
            </w:pPr>
          </w:p>
        </w:tc>
      </w:tr>
      <w:tr w:rsidR="001901AE" w:rsidTr="00CC1ECA">
        <w:tc>
          <w:tcPr>
            <w:tcW w:w="5569" w:type="dxa"/>
          </w:tcPr>
          <w:p w:rsidR="001901AE" w:rsidRDefault="001901AE" w:rsidP="008410AA">
            <w:pPr>
              <w:pStyle w:val="ExhibitB1"/>
              <w:numPr>
                <w:ilvl w:val="0"/>
                <w:numId w:val="0"/>
              </w:numPr>
            </w:pPr>
          </w:p>
        </w:tc>
        <w:tc>
          <w:tcPr>
            <w:tcW w:w="3971" w:type="dxa"/>
          </w:tcPr>
          <w:p w:rsidR="001901AE" w:rsidRDefault="001901AE" w:rsidP="008410AA">
            <w:pPr>
              <w:pStyle w:val="ExhibitB1"/>
              <w:numPr>
                <w:ilvl w:val="0"/>
                <w:numId w:val="0"/>
              </w:numPr>
            </w:pPr>
          </w:p>
        </w:tc>
      </w:tr>
    </w:tbl>
    <w:p w:rsidR="003B1040" w:rsidRDefault="003B1040" w:rsidP="001901AE">
      <w:pPr>
        <w:pStyle w:val="ExhibitB1"/>
        <w:numPr>
          <w:ilvl w:val="0"/>
          <w:numId w:val="0"/>
        </w:numPr>
        <w:ind w:left="720" w:hanging="720"/>
        <w:sectPr w:rsidR="003B1040" w:rsidSect="008410AA">
          <w:pgSz w:w="12240" w:h="15840" w:code="1"/>
          <w:pgMar w:top="720" w:right="900" w:bottom="720" w:left="1440" w:header="360" w:footer="504" w:gutter="0"/>
          <w:cols w:space="720"/>
          <w:docGrid w:linePitch="360"/>
        </w:sectPr>
      </w:pPr>
    </w:p>
    <w:p w:rsidR="001901AE" w:rsidRDefault="001901AE" w:rsidP="001901AE">
      <w:pPr>
        <w:pStyle w:val="ExhibitB1"/>
        <w:numPr>
          <w:ilvl w:val="0"/>
          <w:numId w:val="0"/>
        </w:numPr>
        <w:ind w:left="720" w:hanging="720"/>
      </w:pPr>
    </w:p>
    <w:p w:rsidR="00000000" w:rsidRDefault="00064D05">
      <w:pPr>
        <w:pStyle w:val="ExhibitC2"/>
        <w:numPr>
          <w:ilvl w:val="0"/>
          <w:numId w:val="31"/>
        </w:numPr>
        <w:spacing w:after="120"/>
        <w:rPr>
          <w:rFonts w:ascii="Arial" w:hAnsi="Arial" w:cs="Arial"/>
          <w:snapToGrid w:val="0"/>
          <w:sz w:val="22"/>
          <w:szCs w:val="22"/>
        </w:rPr>
      </w:pPr>
      <w:r w:rsidRPr="00064D05">
        <w:rPr>
          <w:rFonts w:ascii="Arial" w:hAnsi="Arial" w:cs="Arial"/>
          <w:snapToGrid w:val="0"/>
          <w:sz w:val="22"/>
          <w:szCs w:val="22"/>
        </w:rPr>
        <w:t>The hourly rates, time and materials not-to-exceed and firm fixed fee amounts prices set forth in Tables 1 and 2 of this Exhibit shall be fully burdened and inclusive of all costs, benefits, expenses, travel-related costs, fees, overhead, and profits payable to the Contractor for services rendered to the AOC.</w:t>
      </w:r>
    </w:p>
    <w:p w:rsidR="00000000" w:rsidRDefault="00064D05">
      <w:pPr>
        <w:pStyle w:val="ExhibitC2"/>
        <w:numPr>
          <w:ilvl w:val="0"/>
          <w:numId w:val="31"/>
        </w:numPr>
        <w:spacing w:after="120"/>
        <w:rPr>
          <w:rFonts w:ascii="Arial" w:hAnsi="Arial" w:cs="Arial"/>
          <w:snapToGrid w:val="0"/>
          <w:sz w:val="22"/>
          <w:szCs w:val="22"/>
        </w:rPr>
      </w:pPr>
      <w:r w:rsidRPr="00064D05">
        <w:rPr>
          <w:rFonts w:ascii="Arial" w:hAnsi="Arial" w:cs="Arial"/>
          <w:snapToGrid w:val="0"/>
          <w:sz w:val="22"/>
          <w:szCs w:val="22"/>
        </w:rPr>
        <w:t>The Contractor shall not charge nor shall the AOC pay any overtime rate.</w:t>
      </w:r>
    </w:p>
    <w:p w:rsidR="00000000" w:rsidRDefault="00064D05">
      <w:pPr>
        <w:pStyle w:val="ExhibitC2"/>
        <w:numPr>
          <w:ilvl w:val="0"/>
          <w:numId w:val="31"/>
        </w:numPr>
        <w:spacing w:after="120"/>
        <w:rPr>
          <w:rFonts w:ascii="Arial" w:hAnsi="Arial" w:cs="Arial"/>
          <w:sz w:val="22"/>
          <w:szCs w:val="22"/>
        </w:rPr>
      </w:pPr>
      <w:r w:rsidRPr="00064D05">
        <w:rPr>
          <w:rFonts w:ascii="Arial" w:hAnsi="Arial" w:cs="Arial"/>
          <w:snapToGrid w:val="0"/>
          <w:sz w:val="22"/>
          <w:szCs w:val="22"/>
        </w:rPr>
        <w:t>The Contractor shall not request nor shall the AOC consider any reimbursement for non-production work includ</w:t>
      </w:r>
      <w:r w:rsidRPr="00064D05">
        <w:rPr>
          <w:rFonts w:ascii="Arial" w:hAnsi="Arial" w:cs="Arial"/>
          <w:sz w:val="22"/>
          <w:szCs w:val="22"/>
        </w:rPr>
        <w:t xml:space="preserve">ing but not limited to time spent traveling to and from a job site or any living expenses.  </w:t>
      </w:r>
    </w:p>
    <w:p w:rsidR="001A1B05" w:rsidRDefault="001A1B05" w:rsidP="001901AE">
      <w:pPr>
        <w:rPr>
          <w:color w:val="000000"/>
        </w:rPr>
        <w:sectPr w:rsidR="001A1B05" w:rsidSect="003B1040">
          <w:type w:val="continuous"/>
          <w:pgSz w:w="12240" w:h="15840" w:code="1"/>
          <w:pgMar w:top="720" w:right="900" w:bottom="720" w:left="1440" w:header="360" w:footer="504" w:gutter="0"/>
          <w:cols w:space="720"/>
          <w:docGrid w:linePitch="360"/>
        </w:sectPr>
      </w:pPr>
    </w:p>
    <w:p w:rsidR="001901AE" w:rsidRDefault="001901AE" w:rsidP="001901AE">
      <w:pPr>
        <w:rPr>
          <w:color w:val="000000"/>
        </w:rPr>
      </w:pPr>
    </w:p>
    <w:p w:rsidR="001901AE" w:rsidRDefault="001901AE" w:rsidP="004A67F8">
      <w:pPr>
        <w:pStyle w:val="ExhibitC1"/>
      </w:pPr>
      <w:r w:rsidRPr="007335B6">
        <w:t>Other Expenses</w:t>
      </w:r>
    </w:p>
    <w:p w:rsidR="001901AE" w:rsidRPr="00563D1E" w:rsidRDefault="001901AE" w:rsidP="004A67F8">
      <w:pPr>
        <w:pStyle w:val="Heading5"/>
        <w:keepNext w:val="0"/>
        <w:ind w:left="720"/>
        <w:rPr>
          <w:rFonts w:cs="Arial"/>
          <w:color w:val="000000"/>
          <w:sz w:val="22"/>
          <w:szCs w:val="22"/>
        </w:rPr>
      </w:pPr>
      <w:r>
        <w:rPr>
          <w:rFonts w:ascii="Times New Roman" w:hAnsi="Times New Roman"/>
          <w:color w:val="000000"/>
        </w:rPr>
        <w:t>T</w:t>
      </w:r>
      <w:r w:rsidR="00064D05" w:rsidRPr="00064D05">
        <w:rPr>
          <w:rFonts w:cs="Arial"/>
          <w:color w:val="000000"/>
          <w:sz w:val="22"/>
          <w:szCs w:val="22"/>
        </w:rPr>
        <w:t>he AOC shall not consider reimbursement for costs not defined as allowable in this Agreement, including but not limited to any administrative, operating, travel, meals, and lodging expenses incurred during the performance of this Agreement.</w:t>
      </w:r>
    </w:p>
    <w:p w:rsidR="001901AE" w:rsidRPr="00563D1E" w:rsidRDefault="001901AE" w:rsidP="00915295">
      <w:pPr>
        <w:pStyle w:val="BodyTextIndent3"/>
        <w:keepLines/>
        <w:rPr>
          <w:rFonts w:ascii="Arial" w:hAnsi="Arial" w:cs="Arial"/>
          <w:color w:val="000000"/>
          <w:sz w:val="22"/>
          <w:szCs w:val="22"/>
        </w:rPr>
      </w:pPr>
    </w:p>
    <w:p w:rsidR="001901AE" w:rsidRPr="00563D1E" w:rsidRDefault="00064D05" w:rsidP="00915295">
      <w:pPr>
        <w:pStyle w:val="ExhibitC1"/>
        <w:keepNext/>
        <w:rPr>
          <w:rFonts w:ascii="Arial" w:hAnsi="Arial" w:cs="Arial"/>
          <w:sz w:val="22"/>
          <w:szCs w:val="22"/>
        </w:rPr>
      </w:pPr>
      <w:r w:rsidRPr="00064D05">
        <w:rPr>
          <w:rFonts w:ascii="Arial" w:hAnsi="Arial" w:cs="Arial"/>
          <w:sz w:val="22"/>
          <w:szCs w:val="22"/>
        </w:rPr>
        <w:t>Taxes</w:t>
      </w:r>
    </w:p>
    <w:p w:rsidR="001901AE" w:rsidRPr="00563D1E" w:rsidRDefault="00064D05" w:rsidP="004A67F8">
      <w:pPr>
        <w:pStyle w:val="Heading5"/>
        <w:keepNext w:val="0"/>
        <w:ind w:left="720"/>
        <w:rPr>
          <w:rFonts w:cs="Arial"/>
          <w:color w:val="000000"/>
          <w:sz w:val="22"/>
          <w:szCs w:val="22"/>
        </w:rPr>
      </w:pPr>
      <w:r w:rsidRPr="00064D05">
        <w:rPr>
          <w:rFonts w:cs="Arial"/>
          <w:color w:val="000000"/>
          <w:sz w:val="22"/>
          <w:szCs w:val="22"/>
        </w:rPr>
        <w:t>The AOC is exempt from federal excise taxes and no payment will be made for any taxes levied on the Contractor’s or any Subcontractor’s employees’ wages.  The AOC will pay for any applicable State of California or local sales or use taxes on the services rendered or equipment or parts supplied pursuant to this Agreement including any surplus or excess lines and similar taxes.  If requested by the Contractor, the AOC shall provide the Contractor proof of its tax-exempt status.</w:t>
      </w:r>
    </w:p>
    <w:p w:rsidR="001901AE" w:rsidRPr="00563D1E" w:rsidRDefault="001901AE" w:rsidP="001901AE">
      <w:pPr>
        <w:pStyle w:val="Heading5"/>
        <w:keepNext w:val="0"/>
        <w:rPr>
          <w:rFonts w:cs="Arial"/>
          <w:color w:val="000000"/>
          <w:sz w:val="22"/>
          <w:szCs w:val="22"/>
        </w:rPr>
      </w:pPr>
    </w:p>
    <w:p w:rsidR="001901AE" w:rsidRPr="00563D1E" w:rsidRDefault="00064D05" w:rsidP="004A67F8">
      <w:pPr>
        <w:pStyle w:val="ExhibitC1"/>
        <w:rPr>
          <w:rFonts w:ascii="Arial" w:hAnsi="Arial" w:cs="Arial"/>
          <w:sz w:val="22"/>
          <w:szCs w:val="22"/>
        </w:rPr>
      </w:pPr>
      <w:r w:rsidRPr="00064D05">
        <w:rPr>
          <w:rFonts w:ascii="Arial" w:hAnsi="Arial" w:cs="Arial"/>
          <w:sz w:val="22"/>
          <w:szCs w:val="22"/>
        </w:rPr>
        <w:t>Method of Payment</w:t>
      </w:r>
    </w:p>
    <w:p w:rsidR="001901AE" w:rsidRPr="00563D1E" w:rsidRDefault="001901AE" w:rsidP="001901AE">
      <w:pPr>
        <w:rPr>
          <w:rFonts w:ascii="Arial" w:hAnsi="Arial" w:cs="Arial"/>
          <w:color w:val="000000"/>
          <w:sz w:val="22"/>
          <w:szCs w:val="22"/>
        </w:rPr>
      </w:pPr>
    </w:p>
    <w:p w:rsidR="001901AE" w:rsidRPr="00563D1E" w:rsidRDefault="00064D05" w:rsidP="004A67F8">
      <w:pPr>
        <w:pStyle w:val="ExhibitC2"/>
        <w:rPr>
          <w:rFonts w:ascii="Arial" w:hAnsi="Arial" w:cs="Arial"/>
          <w:sz w:val="22"/>
          <w:szCs w:val="22"/>
        </w:rPr>
      </w:pPr>
      <w:r w:rsidRPr="00064D05">
        <w:rPr>
          <w:rFonts w:ascii="Arial" w:hAnsi="Arial" w:cs="Arial"/>
          <w:sz w:val="22"/>
          <w:szCs w:val="22"/>
        </w:rPr>
        <w:t xml:space="preserve">The Contractor shall submit an invoice for Work provided upon completion as set forth in Exhibit D, Statement of Work.  After receipt of invoice, the AOC will either approve the invoice for payment or give the Contractor specific written reasons why part or all of the payment is being withheld and what remedial actions the Contractor must take to receive the withheld amount. </w:t>
      </w:r>
    </w:p>
    <w:p w:rsidR="001901AE" w:rsidRPr="00563D1E" w:rsidRDefault="001901AE" w:rsidP="001901AE">
      <w:pPr>
        <w:pStyle w:val="CommentText"/>
        <w:rPr>
          <w:rFonts w:ascii="Arial" w:hAnsi="Arial" w:cs="Arial"/>
          <w:color w:val="000000"/>
          <w:sz w:val="22"/>
          <w:szCs w:val="22"/>
        </w:rPr>
      </w:pPr>
    </w:p>
    <w:p w:rsidR="001901AE" w:rsidRPr="00563D1E" w:rsidRDefault="00064D05" w:rsidP="004A67F8">
      <w:pPr>
        <w:pStyle w:val="ExhibitC2"/>
        <w:rPr>
          <w:rFonts w:ascii="Arial" w:hAnsi="Arial" w:cs="Arial"/>
          <w:sz w:val="22"/>
          <w:szCs w:val="22"/>
        </w:rPr>
      </w:pPr>
      <w:r w:rsidRPr="00064D05">
        <w:rPr>
          <w:rFonts w:ascii="Arial" w:hAnsi="Arial" w:cs="Arial"/>
          <w:sz w:val="22"/>
          <w:szCs w:val="22"/>
        </w:rPr>
        <w:t>The AOC will make payment in arrears after receipt of the Contractor’s properly completed invoice.  Invoices shall clearly indicate the following:</w:t>
      </w:r>
    </w:p>
    <w:p w:rsidR="001901AE" w:rsidRPr="00563D1E" w:rsidRDefault="001901AE" w:rsidP="001901AE">
      <w:pPr>
        <w:pStyle w:val="ExhibitC2"/>
        <w:numPr>
          <w:ilvl w:val="0"/>
          <w:numId w:val="0"/>
        </w:numPr>
        <w:rPr>
          <w:rFonts w:ascii="Arial" w:hAnsi="Arial" w:cs="Arial"/>
          <w:color w:val="000000"/>
          <w:sz w:val="22"/>
          <w:szCs w:val="22"/>
        </w:rPr>
      </w:pPr>
    </w:p>
    <w:p w:rsidR="001901AE" w:rsidRPr="00563D1E" w:rsidRDefault="00064D05" w:rsidP="00DC7F87">
      <w:pPr>
        <w:pStyle w:val="ExhibitC3"/>
        <w:tabs>
          <w:tab w:val="clear" w:pos="1872"/>
          <w:tab w:val="left" w:pos="1800"/>
        </w:tabs>
        <w:ind w:left="1800" w:hanging="360"/>
        <w:rPr>
          <w:rFonts w:ascii="Arial" w:hAnsi="Arial" w:cs="Arial"/>
          <w:sz w:val="22"/>
          <w:szCs w:val="22"/>
        </w:rPr>
      </w:pPr>
      <w:r w:rsidRPr="00064D05">
        <w:rPr>
          <w:rFonts w:ascii="Arial" w:hAnsi="Arial" w:cs="Arial"/>
          <w:sz w:val="22"/>
          <w:szCs w:val="22"/>
        </w:rPr>
        <w:t xml:space="preserve">The Work Order number; </w:t>
      </w:r>
    </w:p>
    <w:p w:rsidR="001901AE" w:rsidRPr="00563D1E" w:rsidRDefault="00064D05" w:rsidP="00DC7F87">
      <w:pPr>
        <w:pStyle w:val="ExhibitC3"/>
        <w:tabs>
          <w:tab w:val="clear" w:pos="1872"/>
          <w:tab w:val="left" w:pos="1800"/>
        </w:tabs>
        <w:ind w:left="1800" w:hanging="360"/>
        <w:rPr>
          <w:rFonts w:ascii="Arial" w:hAnsi="Arial" w:cs="Arial"/>
          <w:sz w:val="22"/>
          <w:szCs w:val="22"/>
        </w:rPr>
      </w:pPr>
      <w:r w:rsidRPr="00064D05">
        <w:rPr>
          <w:rFonts w:ascii="Arial" w:hAnsi="Arial" w:cs="Arial"/>
          <w:sz w:val="22"/>
          <w:szCs w:val="22"/>
        </w:rPr>
        <w:t xml:space="preserve">An unique invoice number; </w:t>
      </w:r>
    </w:p>
    <w:p w:rsidR="001901AE" w:rsidRPr="00563D1E" w:rsidRDefault="00064D05" w:rsidP="00DC7F87">
      <w:pPr>
        <w:pStyle w:val="ExhibitC3"/>
        <w:tabs>
          <w:tab w:val="clear" w:pos="1872"/>
          <w:tab w:val="left" w:pos="1800"/>
        </w:tabs>
        <w:ind w:left="1800" w:hanging="360"/>
        <w:rPr>
          <w:rFonts w:ascii="Arial" w:hAnsi="Arial" w:cs="Arial"/>
          <w:sz w:val="22"/>
          <w:szCs w:val="22"/>
        </w:rPr>
      </w:pPr>
      <w:r w:rsidRPr="00064D05">
        <w:rPr>
          <w:rFonts w:ascii="Arial" w:hAnsi="Arial" w:cs="Arial"/>
          <w:sz w:val="22"/>
          <w:szCs w:val="22"/>
        </w:rPr>
        <w:t xml:space="preserve">The Contractor's name and address; </w:t>
      </w:r>
    </w:p>
    <w:p w:rsidR="001901AE" w:rsidRPr="00563D1E" w:rsidRDefault="00064D05" w:rsidP="00DC7F87">
      <w:pPr>
        <w:pStyle w:val="ExhibitC3"/>
        <w:tabs>
          <w:tab w:val="clear" w:pos="1872"/>
          <w:tab w:val="left" w:pos="1800"/>
        </w:tabs>
        <w:ind w:left="1800" w:hanging="360"/>
        <w:rPr>
          <w:rFonts w:ascii="Arial" w:hAnsi="Arial" w:cs="Arial"/>
          <w:sz w:val="22"/>
          <w:szCs w:val="22"/>
        </w:rPr>
      </w:pPr>
      <w:r w:rsidRPr="00064D05">
        <w:rPr>
          <w:rFonts w:ascii="Arial" w:hAnsi="Arial" w:cs="Arial"/>
          <w:sz w:val="22"/>
          <w:szCs w:val="22"/>
        </w:rPr>
        <w:t>Taxpayer identification number (the Contractor’s federal employer identification number);</w:t>
      </w:r>
    </w:p>
    <w:p w:rsidR="001901AE" w:rsidRPr="00563D1E" w:rsidRDefault="00064D05" w:rsidP="00DC7F87">
      <w:pPr>
        <w:pStyle w:val="ExhibitC3"/>
        <w:tabs>
          <w:tab w:val="clear" w:pos="1872"/>
          <w:tab w:val="left" w:pos="1800"/>
        </w:tabs>
        <w:ind w:left="1800" w:hanging="360"/>
        <w:rPr>
          <w:rFonts w:ascii="Arial" w:hAnsi="Arial" w:cs="Arial"/>
          <w:sz w:val="22"/>
          <w:szCs w:val="22"/>
        </w:rPr>
      </w:pPr>
      <w:r w:rsidRPr="00064D05">
        <w:rPr>
          <w:rFonts w:ascii="Arial" w:hAnsi="Arial" w:cs="Arial"/>
          <w:sz w:val="22"/>
          <w:szCs w:val="22"/>
        </w:rPr>
        <w:t xml:space="preserve">Description of the completed Work, including services rendered, hours worked, Task(s) performed, and/or Deliverable(s) made, as appropriate; </w:t>
      </w:r>
    </w:p>
    <w:p w:rsidR="00DC7F87" w:rsidRPr="00563D1E" w:rsidRDefault="00064D05" w:rsidP="00DC7F87">
      <w:pPr>
        <w:pStyle w:val="ExhibitC3"/>
        <w:keepNext w:val="0"/>
        <w:tabs>
          <w:tab w:val="clear" w:pos="1872"/>
          <w:tab w:val="left" w:pos="1800"/>
          <w:tab w:val="num" w:pos="2016"/>
        </w:tabs>
        <w:ind w:left="1800" w:hanging="360"/>
        <w:rPr>
          <w:rFonts w:ascii="Arial" w:hAnsi="Arial" w:cs="Arial"/>
          <w:sz w:val="22"/>
          <w:szCs w:val="22"/>
        </w:rPr>
      </w:pPr>
      <w:r w:rsidRPr="00064D05">
        <w:rPr>
          <w:rFonts w:ascii="Arial" w:hAnsi="Arial" w:cs="Arial"/>
          <w:sz w:val="22"/>
          <w:szCs w:val="22"/>
        </w:rPr>
        <w:t>The contractual charges, including the appropriate rate(s) or firm fixed prices(s)</w:t>
      </w:r>
      <w:r w:rsidRPr="00064D05">
        <w:rPr>
          <w:rFonts w:ascii="Arial" w:hAnsi="Arial" w:cs="Arial"/>
          <w:color w:val="0000FF"/>
          <w:sz w:val="22"/>
          <w:szCs w:val="22"/>
        </w:rPr>
        <w:t xml:space="preserve"> </w:t>
      </w:r>
      <w:r w:rsidRPr="00064D05">
        <w:rPr>
          <w:rFonts w:ascii="Arial" w:hAnsi="Arial" w:cs="Arial"/>
          <w:color w:val="000000"/>
          <w:sz w:val="22"/>
          <w:szCs w:val="22"/>
        </w:rPr>
        <w:t>allowable under this Contract; and</w:t>
      </w:r>
    </w:p>
    <w:p w:rsidR="001901AE" w:rsidRPr="00563D1E" w:rsidRDefault="00064D05" w:rsidP="00DC7F87">
      <w:pPr>
        <w:pStyle w:val="ExhibitC3"/>
        <w:tabs>
          <w:tab w:val="clear" w:pos="1872"/>
          <w:tab w:val="left" w:pos="1800"/>
        </w:tabs>
        <w:ind w:left="1800" w:hanging="360"/>
        <w:rPr>
          <w:rFonts w:ascii="Arial" w:hAnsi="Arial" w:cs="Arial"/>
          <w:sz w:val="22"/>
          <w:szCs w:val="22"/>
        </w:rPr>
      </w:pPr>
      <w:r w:rsidRPr="00064D05">
        <w:rPr>
          <w:rFonts w:ascii="Arial" w:hAnsi="Arial" w:cs="Arial"/>
          <w:sz w:val="22"/>
          <w:szCs w:val="22"/>
        </w:rPr>
        <w:t xml:space="preserve">Preferred remittance address, if different from the mailing address. </w:t>
      </w:r>
    </w:p>
    <w:p w:rsidR="001901AE" w:rsidRPr="00563D1E" w:rsidRDefault="001901AE" w:rsidP="001901AE">
      <w:pPr>
        <w:pStyle w:val="ExhibitA3"/>
        <w:numPr>
          <w:ilvl w:val="0"/>
          <w:numId w:val="0"/>
        </w:numPr>
        <w:ind w:left="2016"/>
        <w:rPr>
          <w:rFonts w:ascii="Arial" w:hAnsi="Arial" w:cs="Arial"/>
          <w:color w:val="000000"/>
          <w:sz w:val="22"/>
          <w:szCs w:val="22"/>
        </w:rPr>
      </w:pPr>
    </w:p>
    <w:p w:rsidR="001901AE" w:rsidRPr="00563D1E" w:rsidRDefault="00064D05" w:rsidP="004A67F8">
      <w:pPr>
        <w:pStyle w:val="ExhibitC2"/>
        <w:rPr>
          <w:rFonts w:ascii="Arial" w:hAnsi="Arial" w:cs="Arial"/>
          <w:sz w:val="22"/>
          <w:szCs w:val="22"/>
        </w:rPr>
      </w:pPr>
      <w:r w:rsidRPr="00064D05">
        <w:rPr>
          <w:rFonts w:ascii="Arial" w:hAnsi="Arial" w:cs="Arial"/>
          <w:sz w:val="22"/>
          <w:szCs w:val="22"/>
        </w:rPr>
        <w:t>The Contractor shall submit one (1) original and two (2) copies of invoices to:</w:t>
      </w:r>
    </w:p>
    <w:p w:rsidR="001901AE" w:rsidRPr="00563D1E" w:rsidRDefault="001901AE" w:rsidP="001901AE">
      <w:pPr>
        <w:ind w:left="3600" w:right="180"/>
        <w:rPr>
          <w:rFonts w:ascii="Arial" w:hAnsi="Arial" w:cs="Arial"/>
          <w:color w:val="000000"/>
          <w:sz w:val="22"/>
          <w:szCs w:val="22"/>
        </w:rPr>
      </w:pPr>
    </w:p>
    <w:p w:rsidR="001901AE" w:rsidRPr="00563D1E" w:rsidRDefault="00064D05" w:rsidP="001901AE">
      <w:pPr>
        <w:pStyle w:val="Heading6"/>
        <w:spacing w:before="0" w:after="0"/>
        <w:ind w:left="2160"/>
        <w:rPr>
          <w:rFonts w:ascii="Arial" w:hAnsi="Arial" w:cs="Arial"/>
          <w:b w:val="0"/>
          <w:color w:val="000000"/>
          <w:sz w:val="22"/>
          <w:szCs w:val="22"/>
        </w:rPr>
      </w:pPr>
      <w:r w:rsidRPr="00064D05">
        <w:rPr>
          <w:rFonts w:ascii="Arial" w:hAnsi="Arial" w:cs="Arial"/>
          <w:b w:val="0"/>
          <w:color w:val="000000"/>
          <w:sz w:val="22"/>
          <w:szCs w:val="22"/>
        </w:rPr>
        <w:t>Judicial Council of California</w:t>
      </w:r>
    </w:p>
    <w:p w:rsidR="001901AE" w:rsidRPr="00563D1E" w:rsidRDefault="00064D05" w:rsidP="001901AE">
      <w:pPr>
        <w:pStyle w:val="Heading6"/>
        <w:spacing w:before="0" w:after="0"/>
        <w:ind w:left="2160"/>
        <w:rPr>
          <w:rFonts w:ascii="Arial" w:hAnsi="Arial" w:cs="Arial"/>
          <w:b w:val="0"/>
          <w:color w:val="000000"/>
          <w:sz w:val="22"/>
          <w:szCs w:val="22"/>
        </w:rPr>
      </w:pPr>
      <w:r w:rsidRPr="00064D05">
        <w:rPr>
          <w:rFonts w:ascii="Arial" w:hAnsi="Arial" w:cs="Arial"/>
          <w:b w:val="0"/>
          <w:color w:val="000000"/>
          <w:sz w:val="22"/>
          <w:szCs w:val="22"/>
        </w:rPr>
        <w:t>Administrative Office of the Courts</w:t>
      </w:r>
    </w:p>
    <w:p w:rsidR="001901AE" w:rsidRPr="00563D1E" w:rsidRDefault="00064D05" w:rsidP="001901AE">
      <w:pPr>
        <w:pStyle w:val="Heading6"/>
        <w:spacing w:before="0" w:after="0"/>
        <w:ind w:left="2160"/>
        <w:rPr>
          <w:rFonts w:ascii="Arial" w:hAnsi="Arial" w:cs="Arial"/>
          <w:b w:val="0"/>
          <w:color w:val="000000"/>
          <w:sz w:val="22"/>
          <w:szCs w:val="22"/>
        </w:rPr>
      </w:pPr>
      <w:proofErr w:type="gramStart"/>
      <w:r w:rsidRPr="00064D05">
        <w:rPr>
          <w:rFonts w:ascii="Arial" w:hAnsi="Arial" w:cs="Arial"/>
          <w:b w:val="0"/>
          <w:color w:val="000000"/>
          <w:sz w:val="22"/>
          <w:szCs w:val="22"/>
        </w:rPr>
        <w:t>c/o</w:t>
      </w:r>
      <w:proofErr w:type="gramEnd"/>
      <w:r w:rsidRPr="00064D05">
        <w:rPr>
          <w:rFonts w:ascii="Arial" w:hAnsi="Arial" w:cs="Arial"/>
          <w:b w:val="0"/>
          <w:color w:val="000000"/>
          <w:sz w:val="22"/>
          <w:szCs w:val="22"/>
        </w:rPr>
        <w:t xml:space="preserve"> Fiscal Services Office, Accounts Payable</w:t>
      </w:r>
    </w:p>
    <w:p w:rsidR="001901AE" w:rsidRPr="00563D1E" w:rsidRDefault="00064D05" w:rsidP="001901AE">
      <w:pPr>
        <w:pStyle w:val="Heading6"/>
        <w:spacing w:before="0" w:after="0"/>
        <w:ind w:left="2160"/>
        <w:rPr>
          <w:rFonts w:ascii="Arial" w:hAnsi="Arial" w:cs="Arial"/>
          <w:b w:val="0"/>
          <w:color w:val="000000"/>
          <w:sz w:val="22"/>
          <w:szCs w:val="22"/>
        </w:rPr>
      </w:pPr>
      <w:r w:rsidRPr="00064D05">
        <w:rPr>
          <w:rFonts w:ascii="Arial" w:hAnsi="Arial" w:cs="Arial"/>
          <w:b w:val="0"/>
          <w:color w:val="000000"/>
          <w:sz w:val="22"/>
          <w:szCs w:val="22"/>
        </w:rPr>
        <w:t>455 Golden Gate Avenue</w:t>
      </w:r>
    </w:p>
    <w:p w:rsidR="001901AE" w:rsidRPr="00563D1E" w:rsidRDefault="00064D05" w:rsidP="001901AE">
      <w:pPr>
        <w:pStyle w:val="Heading6"/>
        <w:spacing w:before="0" w:after="0"/>
        <w:ind w:left="2160"/>
        <w:rPr>
          <w:rFonts w:ascii="Arial" w:hAnsi="Arial" w:cs="Arial"/>
          <w:b w:val="0"/>
          <w:color w:val="000000"/>
          <w:sz w:val="22"/>
          <w:szCs w:val="22"/>
        </w:rPr>
      </w:pPr>
      <w:r w:rsidRPr="00064D05">
        <w:rPr>
          <w:rFonts w:ascii="Arial" w:hAnsi="Arial" w:cs="Arial"/>
          <w:b w:val="0"/>
          <w:color w:val="000000"/>
          <w:sz w:val="22"/>
          <w:szCs w:val="22"/>
        </w:rPr>
        <w:t>San Francisco, CA 94102-3688</w:t>
      </w:r>
    </w:p>
    <w:p w:rsidR="001901AE" w:rsidRPr="00563D1E" w:rsidRDefault="001901AE" w:rsidP="001901AE">
      <w:pPr>
        <w:tabs>
          <w:tab w:val="left" w:pos="720"/>
          <w:tab w:val="left" w:pos="1296"/>
          <w:tab w:val="left" w:pos="2016"/>
          <w:tab w:val="left" w:pos="2592"/>
          <w:tab w:val="left" w:pos="4176"/>
          <w:tab w:val="left" w:pos="10710"/>
        </w:tabs>
        <w:ind w:right="180"/>
        <w:rPr>
          <w:rFonts w:ascii="Arial" w:hAnsi="Arial" w:cs="Arial"/>
          <w:color w:val="000000"/>
          <w:sz w:val="22"/>
          <w:szCs w:val="22"/>
        </w:rPr>
      </w:pPr>
    </w:p>
    <w:p w:rsidR="001901AE" w:rsidRPr="00563D1E" w:rsidRDefault="00064D05" w:rsidP="004A67F8">
      <w:pPr>
        <w:pStyle w:val="ExhibitC2"/>
        <w:rPr>
          <w:rFonts w:ascii="Arial" w:hAnsi="Arial" w:cs="Arial"/>
          <w:sz w:val="22"/>
          <w:szCs w:val="22"/>
        </w:rPr>
      </w:pPr>
      <w:r w:rsidRPr="00064D05">
        <w:rPr>
          <w:rFonts w:ascii="Arial" w:hAnsi="Arial" w:cs="Arial"/>
          <w:sz w:val="22"/>
          <w:szCs w:val="22"/>
        </w:rPr>
        <w:t>Please note that invoices or vouchers not on printed bill heads shall be signed by the Contractor or the person furnishing the supplies or services.</w:t>
      </w:r>
    </w:p>
    <w:p w:rsidR="001901AE" w:rsidRDefault="001901AE" w:rsidP="001901AE">
      <w:pPr>
        <w:rPr>
          <w:color w:val="000000"/>
        </w:rPr>
      </w:pPr>
    </w:p>
    <w:p w:rsidR="001901AE" w:rsidRPr="00563D1E" w:rsidRDefault="00064D05" w:rsidP="00915295">
      <w:pPr>
        <w:pStyle w:val="ExhibitC1"/>
        <w:keepNext/>
        <w:rPr>
          <w:rFonts w:ascii="Arial" w:hAnsi="Arial" w:cs="Arial"/>
          <w:sz w:val="22"/>
          <w:szCs w:val="22"/>
        </w:rPr>
      </w:pPr>
      <w:r w:rsidRPr="00064D05">
        <w:rPr>
          <w:rFonts w:ascii="Arial" w:hAnsi="Arial" w:cs="Arial"/>
          <w:sz w:val="22"/>
          <w:szCs w:val="22"/>
        </w:rPr>
        <w:lastRenderedPageBreak/>
        <w:t xml:space="preserve">Disallowance </w:t>
      </w:r>
    </w:p>
    <w:p w:rsidR="001901AE" w:rsidRPr="00563D1E" w:rsidRDefault="00064D05" w:rsidP="006869CA">
      <w:pPr>
        <w:pStyle w:val="Heading5"/>
        <w:keepNext w:val="0"/>
        <w:ind w:left="720"/>
        <w:rPr>
          <w:rFonts w:cs="Arial"/>
          <w:color w:val="000000"/>
          <w:sz w:val="22"/>
          <w:szCs w:val="22"/>
        </w:rPr>
      </w:pPr>
      <w:r w:rsidRPr="00064D05">
        <w:rPr>
          <w:rFonts w:cs="Arial"/>
          <w:color w:val="000000"/>
          <w:sz w:val="22"/>
          <w:szCs w:val="22"/>
        </w:rPr>
        <w:t>If the Contractor claims or receives payment from the AOC for a service or reimbursement that is later rightfully disallowed by the AOC, the Contractor shall promptly refund the disallowed amount to the AOC upon the AOC's request.  At its option, the AOC may offset the amount disallowed from any payment due or that may become due to the Contractor under this Agreement or any other agreement.</w:t>
      </w:r>
    </w:p>
    <w:p w:rsidR="001901AE" w:rsidRPr="00563D1E" w:rsidRDefault="001901AE" w:rsidP="001901AE">
      <w:pPr>
        <w:tabs>
          <w:tab w:val="left" w:pos="576"/>
          <w:tab w:val="left" w:pos="1296"/>
          <w:tab w:val="left" w:pos="10710"/>
        </w:tabs>
        <w:ind w:right="180"/>
        <w:outlineLvl w:val="0"/>
        <w:rPr>
          <w:rFonts w:ascii="Arial" w:hAnsi="Arial" w:cs="Arial"/>
          <w:color w:val="000000"/>
          <w:sz w:val="22"/>
          <w:szCs w:val="22"/>
        </w:rPr>
      </w:pPr>
    </w:p>
    <w:p w:rsidR="001901AE" w:rsidRPr="00563D1E" w:rsidRDefault="00064D05" w:rsidP="00A54AEE">
      <w:pPr>
        <w:pStyle w:val="ExhibitC1"/>
        <w:rPr>
          <w:rFonts w:ascii="Arial" w:hAnsi="Arial" w:cs="Arial"/>
          <w:sz w:val="22"/>
          <w:szCs w:val="22"/>
        </w:rPr>
      </w:pPr>
      <w:r w:rsidRPr="00064D05">
        <w:rPr>
          <w:rFonts w:ascii="Arial" w:hAnsi="Arial" w:cs="Arial"/>
          <w:sz w:val="22"/>
          <w:szCs w:val="22"/>
        </w:rPr>
        <w:t xml:space="preserve">Payment Does Not Imply Final Acceptance of Work </w:t>
      </w:r>
    </w:p>
    <w:p w:rsidR="001901AE" w:rsidRPr="00563D1E" w:rsidRDefault="00064D05" w:rsidP="006869CA">
      <w:pPr>
        <w:pStyle w:val="Heading5"/>
        <w:keepNext w:val="0"/>
        <w:ind w:left="720"/>
        <w:rPr>
          <w:rFonts w:cs="Arial"/>
          <w:color w:val="000000"/>
          <w:sz w:val="22"/>
          <w:szCs w:val="22"/>
        </w:rPr>
      </w:pPr>
      <w:r w:rsidRPr="00064D05">
        <w:rPr>
          <w:rFonts w:cs="Arial"/>
          <w:color w:val="000000"/>
          <w:sz w:val="22"/>
          <w:szCs w:val="22"/>
        </w:rPr>
        <w:t>The granting of any payment by the AOC as provided in this Exhibit shall in no way lessen the liability of the Contractor to replace unsatisfactory Work or Material, even if the unsatisfactory character of such Work or Material may not have been apparent or detected at the time such payment was made.  Materials, Data, components, or workmanship that do not conform to Exhibit D, Work to Be Performed, shall be rejected and shall be replaced by the Contractor without delay.</w:t>
      </w:r>
    </w:p>
    <w:p w:rsidR="001901AE" w:rsidRDefault="001901AE" w:rsidP="001901AE"/>
    <w:p w:rsidR="001901AE" w:rsidRDefault="001901AE" w:rsidP="001901AE">
      <w:pPr>
        <w:pStyle w:val="ExhibitC1"/>
        <w:numPr>
          <w:ilvl w:val="0"/>
          <w:numId w:val="0"/>
        </w:numPr>
        <w:jc w:val="center"/>
        <w:rPr>
          <w:i/>
          <w:u w:val="none"/>
        </w:rPr>
      </w:pPr>
      <w:r>
        <w:rPr>
          <w:i/>
          <w:u w:val="none"/>
        </w:rPr>
        <w:t>END OF PAYMENT PROVISIONS (EXHIBIT C)</w:t>
      </w:r>
    </w:p>
    <w:p w:rsidR="001901AE" w:rsidRDefault="001901AE" w:rsidP="001901AE">
      <w:pPr>
        <w:pStyle w:val="ExhibitC1"/>
        <w:numPr>
          <w:ilvl w:val="0"/>
          <w:numId w:val="0"/>
        </w:numPr>
        <w:jc w:val="center"/>
        <w:rPr>
          <w:i/>
          <w:u w:val="none"/>
        </w:rPr>
        <w:sectPr w:rsidR="001901AE" w:rsidSect="001A1B05">
          <w:pgSz w:w="12240" w:h="15840" w:code="1"/>
          <w:pgMar w:top="720" w:right="900" w:bottom="720" w:left="1440" w:header="360" w:footer="504" w:gutter="0"/>
          <w:cols w:space="720"/>
          <w:docGrid w:linePitch="360"/>
        </w:sectPr>
      </w:pPr>
    </w:p>
    <w:p w:rsidR="001901AE" w:rsidRPr="00563D1E" w:rsidRDefault="00064D05" w:rsidP="001901AE">
      <w:pPr>
        <w:pStyle w:val="ExhibitC1"/>
        <w:numPr>
          <w:ilvl w:val="0"/>
          <w:numId w:val="0"/>
        </w:numPr>
        <w:jc w:val="center"/>
        <w:rPr>
          <w:rFonts w:ascii="Arial" w:hAnsi="Arial" w:cs="Arial"/>
          <w:b/>
          <w:sz w:val="22"/>
          <w:szCs w:val="22"/>
          <w:u w:val="none"/>
        </w:rPr>
      </w:pPr>
      <w:r w:rsidRPr="00064D05">
        <w:rPr>
          <w:rFonts w:ascii="Arial" w:hAnsi="Arial" w:cs="Arial"/>
          <w:b/>
          <w:sz w:val="22"/>
          <w:szCs w:val="22"/>
          <w:u w:val="none"/>
        </w:rPr>
        <w:lastRenderedPageBreak/>
        <w:t xml:space="preserve">STATEMENT OF WORK </w:t>
      </w:r>
    </w:p>
    <w:p w:rsidR="001901AE" w:rsidRPr="00563D1E" w:rsidRDefault="00064D05" w:rsidP="001901AE">
      <w:pPr>
        <w:pStyle w:val="ExhibitC1"/>
        <w:numPr>
          <w:ilvl w:val="0"/>
          <w:numId w:val="0"/>
        </w:numPr>
        <w:jc w:val="center"/>
        <w:rPr>
          <w:rFonts w:ascii="Arial" w:hAnsi="Arial" w:cs="Arial"/>
          <w:sz w:val="22"/>
          <w:szCs w:val="22"/>
          <w:u w:val="none"/>
        </w:rPr>
      </w:pPr>
      <w:r w:rsidRPr="00064D05">
        <w:rPr>
          <w:rFonts w:ascii="Arial" w:hAnsi="Arial" w:cs="Arial"/>
          <w:b/>
          <w:sz w:val="22"/>
          <w:szCs w:val="22"/>
          <w:u w:val="none"/>
        </w:rPr>
        <w:t>(EXHIBIT D)</w:t>
      </w:r>
    </w:p>
    <w:p w:rsidR="001901AE" w:rsidRPr="00563D1E" w:rsidRDefault="001901AE" w:rsidP="001901AE">
      <w:pPr>
        <w:pStyle w:val="ExhibitC1"/>
        <w:numPr>
          <w:ilvl w:val="0"/>
          <w:numId w:val="0"/>
        </w:numPr>
        <w:rPr>
          <w:rFonts w:ascii="Arial" w:hAnsi="Arial" w:cs="Arial"/>
          <w:sz w:val="22"/>
          <w:szCs w:val="22"/>
          <w:u w:val="none"/>
        </w:rPr>
      </w:pPr>
    </w:p>
    <w:p w:rsidR="00337808" w:rsidRPr="00563D1E" w:rsidRDefault="00064D05" w:rsidP="00337808">
      <w:pPr>
        <w:jc w:val="both"/>
        <w:rPr>
          <w:rFonts w:ascii="Arial" w:hAnsi="Arial" w:cs="Arial"/>
          <w:sz w:val="22"/>
          <w:szCs w:val="22"/>
        </w:rPr>
      </w:pPr>
      <w:r w:rsidRPr="00064D05">
        <w:rPr>
          <w:rFonts w:ascii="Arial" w:hAnsi="Arial" w:cs="Arial"/>
          <w:sz w:val="22"/>
          <w:szCs w:val="22"/>
        </w:rPr>
        <w:t>Consultant shall, as authorized, provide the Work as specified in the Statement of Work (SOW) and as may be further specified in Work Orders authorized under this Agreement.  The dates of performance and schedule applicable to the provision of the Work under this Agreement will be provided in individual issued Work Orders.</w:t>
      </w:r>
    </w:p>
    <w:p w:rsidR="0024529F" w:rsidRPr="00563D1E" w:rsidRDefault="0024529F" w:rsidP="00337808">
      <w:pPr>
        <w:jc w:val="both"/>
        <w:rPr>
          <w:rFonts w:ascii="Arial" w:hAnsi="Arial" w:cs="Arial"/>
          <w:sz w:val="22"/>
          <w:szCs w:val="22"/>
        </w:rPr>
      </w:pPr>
    </w:p>
    <w:p w:rsidR="0024529F" w:rsidRPr="00563D1E" w:rsidRDefault="00064D05" w:rsidP="00337808">
      <w:pPr>
        <w:jc w:val="both"/>
        <w:rPr>
          <w:rFonts w:ascii="Arial" w:hAnsi="Arial" w:cs="Arial"/>
          <w:sz w:val="22"/>
          <w:szCs w:val="22"/>
        </w:rPr>
      </w:pPr>
      <w:r w:rsidRPr="00064D05">
        <w:rPr>
          <w:rFonts w:ascii="Arial" w:hAnsi="Arial" w:cs="Arial"/>
          <w:sz w:val="22"/>
          <w:szCs w:val="22"/>
        </w:rPr>
        <w:t>Consultant agrees to provide or perform, as specified in this Agreement, the following Work set forth in this section, and as further elaborated in Work Orders when authorized under this Agreement, as well as any other services that are necessary, normal, customary, or incidental to the performance of Consultant’s responsibilities.  Work Order may contain additional terms and conditions regarding the Work that is applicable only to the issued Work Order, however, no provision of the Work Order may act to modify or may conflict with the terms con conditions of this Agreement.</w:t>
      </w:r>
    </w:p>
    <w:p w:rsidR="0024529F" w:rsidRPr="00563D1E" w:rsidRDefault="0024529F" w:rsidP="00337808">
      <w:pPr>
        <w:jc w:val="both"/>
        <w:rPr>
          <w:rFonts w:ascii="Arial" w:hAnsi="Arial" w:cs="Arial"/>
          <w:sz w:val="22"/>
          <w:szCs w:val="22"/>
        </w:rPr>
      </w:pPr>
    </w:p>
    <w:p w:rsidR="00337808" w:rsidRPr="00563D1E" w:rsidRDefault="00064D05" w:rsidP="00337808">
      <w:pPr>
        <w:jc w:val="both"/>
        <w:rPr>
          <w:rFonts w:ascii="Arial" w:hAnsi="Arial" w:cs="Arial"/>
          <w:sz w:val="22"/>
          <w:szCs w:val="22"/>
        </w:rPr>
      </w:pPr>
      <w:r w:rsidRPr="00064D05">
        <w:rPr>
          <w:rFonts w:ascii="Arial" w:hAnsi="Arial" w:cs="Arial"/>
          <w:sz w:val="22"/>
          <w:szCs w:val="22"/>
        </w:rPr>
        <w:t xml:space="preserve">This scope of work includes, but is not limited to the following: </w:t>
      </w:r>
    </w:p>
    <w:p w:rsidR="00337808" w:rsidRPr="00563D1E" w:rsidRDefault="00337808" w:rsidP="00337808">
      <w:pPr>
        <w:jc w:val="both"/>
        <w:rPr>
          <w:rFonts w:ascii="Arial" w:hAnsi="Arial" w:cs="Arial"/>
          <w:sz w:val="22"/>
          <w:szCs w:val="22"/>
        </w:rPr>
      </w:pPr>
    </w:p>
    <w:p w:rsidR="00337808" w:rsidRPr="00563D1E" w:rsidRDefault="00064D05" w:rsidP="00337808">
      <w:pPr>
        <w:pStyle w:val="ListParagraph"/>
        <w:numPr>
          <w:ilvl w:val="0"/>
          <w:numId w:val="32"/>
        </w:numPr>
        <w:spacing w:line="276" w:lineRule="auto"/>
        <w:contextualSpacing/>
        <w:jc w:val="both"/>
        <w:rPr>
          <w:rFonts w:ascii="Arial" w:hAnsi="Arial" w:cs="Arial"/>
          <w:sz w:val="22"/>
          <w:szCs w:val="22"/>
        </w:rPr>
      </w:pPr>
      <w:r w:rsidRPr="00064D05">
        <w:rPr>
          <w:rFonts w:ascii="Arial" w:hAnsi="Arial" w:cs="Arial"/>
          <w:sz w:val="22"/>
          <w:szCs w:val="22"/>
        </w:rPr>
        <w:t>Provide and/or assist the AOC with any of the following specific Construction Health and Safety Services:</w:t>
      </w:r>
    </w:p>
    <w:p w:rsidR="00337808" w:rsidRPr="00563D1E" w:rsidRDefault="00064D05" w:rsidP="00337808">
      <w:pPr>
        <w:pStyle w:val="ListParagraph"/>
        <w:numPr>
          <w:ilvl w:val="1"/>
          <w:numId w:val="32"/>
        </w:numPr>
        <w:spacing w:line="276" w:lineRule="auto"/>
        <w:ind w:left="990" w:hanging="630"/>
        <w:contextualSpacing/>
        <w:jc w:val="both"/>
        <w:rPr>
          <w:rFonts w:ascii="Arial" w:hAnsi="Arial" w:cs="Arial"/>
          <w:sz w:val="22"/>
          <w:szCs w:val="22"/>
        </w:rPr>
      </w:pPr>
      <w:r w:rsidRPr="00064D05">
        <w:rPr>
          <w:rFonts w:ascii="Arial" w:hAnsi="Arial" w:cs="Arial"/>
          <w:sz w:val="22"/>
          <w:szCs w:val="22"/>
        </w:rPr>
        <w:t>Conduct Safety and Health Assessments</w:t>
      </w:r>
    </w:p>
    <w:p w:rsidR="00337808" w:rsidRPr="00563D1E" w:rsidRDefault="00064D05" w:rsidP="00337808">
      <w:pPr>
        <w:pStyle w:val="ListParagraph"/>
        <w:numPr>
          <w:ilvl w:val="1"/>
          <w:numId w:val="32"/>
        </w:numPr>
        <w:spacing w:line="276" w:lineRule="auto"/>
        <w:ind w:left="990" w:hanging="630"/>
        <w:contextualSpacing/>
        <w:jc w:val="both"/>
        <w:rPr>
          <w:rFonts w:ascii="Arial" w:hAnsi="Arial" w:cs="Arial"/>
          <w:sz w:val="22"/>
          <w:szCs w:val="22"/>
        </w:rPr>
      </w:pPr>
      <w:r w:rsidRPr="00064D05">
        <w:rPr>
          <w:rFonts w:ascii="Arial" w:hAnsi="Arial" w:cs="Arial"/>
          <w:sz w:val="22"/>
          <w:szCs w:val="22"/>
        </w:rPr>
        <w:t>Identify Industrial Hazards</w:t>
      </w:r>
    </w:p>
    <w:p w:rsidR="00337808" w:rsidRPr="00563D1E" w:rsidRDefault="00064D05" w:rsidP="00337808">
      <w:pPr>
        <w:pStyle w:val="ListParagraph"/>
        <w:numPr>
          <w:ilvl w:val="1"/>
          <w:numId w:val="32"/>
        </w:numPr>
        <w:spacing w:line="276" w:lineRule="auto"/>
        <w:ind w:left="990" w:hanging="630"/>
        <w:contextualSpacing/>
        <w:jc w:val="both"/>
        <w:rPr>
          <w:rFonts w:ascii="Arial" w:hAnsi="Arial" w:cs="Arial"/>
          <w:sz w:val="22"/>
          <w:szCs w:val="22"/>
        </w:rPr>
      </w:pPr>
      <w:r w:rsidRPr="00064D05">
        <w:rPr>
          <w:rFonts w:ascii="Arial" w:hAnsi="Arial" w:cs="Arial"/>
          <w:sz w:val="22"/>
          <w:szCs w:val="22"/>
        </w:rPr>
        <w:t>Conduct Activity Hazard Analyses (AHA) on specific industrial or manufacturing processes,</w:t>
      </w:r>
    </w:p>
    <w:p w:rsidR="00E7549B" w:rsidRDefault="00064D05">
      <w:pPr>
        <w:pStyle w:val="ListParagraph"/>
        <w:numPr>
          <w:ilvl w:val="1"/>
          <w:numId w:val="32"/>
        </w:numPr>
        <w:spacing w:line="276" w:lineRule="auto"/>
        <w:ind w:left="990" w:hanging="630"/>
        <w:contextualSpacing/>
        <w:jc w:val="both"/>
        <w:rPr>
          <w:rFonts w:ascii="Arial" w:hAnsi="Arial" w:cs="Arial"/>
          <w:sz w:val="22"/>
          <w:szCs w:val="22"/>
        </w:rPr>
      </w:pPr>
      <w:r w:rsidRPr="00064D05">
        <w:rPr>
          <w:rFonts w:ascii="Arial" w:hAnsi="Arial" w:cs="Arial"/>
          <w:sz w:val="22"/>
          <w:szCs w:val="22"/>
        </w:rPr>
        <w:t>Prepare Emergency Action Plans</w:t>
      </w:r>
    </w:p>
    <w:p w:rsidR="00E7549B" w:rsidRPr="00E7549B" w:rsidRDefault="00194905">
      <w:pPr>
        <w:pStyle w:val="ListParagraph"/>
        <w:numPr>
          <w:ilvl w:val="1"/>
          <w:numId w:val="32"/>
        </w:numPr>
        <w:spacing w:line="276" w:lineRule="auto"/>
        <w:ind w:left="990" w:hanging="630"/>
        <w:contextualSpacing/>
        <w:jc w:val="both"/>
        <w:rPr>
          <w:rFonts w:ascii="Arial" w:hAnsi="Arial" w:cs="Arial"/>
          <w:sz w:val="22"/>
          <w:szCs w:val="22"/>
        </w:rPr>
      </w:pPr>
      <w:r>
        <w:rPr>
          <w:rFonts w:ascii="Arial" w:hAnsi="Arial" w:cs="Arial"/>
          <w:sz w:val="22"/>
          <w:szCs w:val="22"/>
        </w:rPr>
        <w:t>Develop health and safety plans</w:t>
      </w:r>
    </w:p>
    <w:p w:rsidR="00337808" w:rsidRPr="00563D1E" w:rsidRDefault="00064D05" w:rsidP="00337808">
      <w:pPr>
        <w:pStyle w:val="ListParagraph"/>
        <w:numPr>
          <w:ilvl w:val="1"/>
          <w:numId w:val="32"/>
        </w:numPr>
        <w:spacing w:line="276" w:lineRule="auto"/>
        <w:ind w:left="990" w:hanging="630"/>
        <w:contextualSpacing/>
        <w:jc w:val="both"/>
        <w:rPr>
          <w:rFonts w:ascii="Arial" w:hAnsi="Arial" w:cs="Arial"/>
          <w:sz w:val="22"/>
          <w:szCs w:val="22"/>
        </w:rPr>
      </w:pPr>
      <w:r w:rsidRPr="00064D05">
        <w:rPr>
          <w:rFonts w:ascii="Arial" w:hAnsi="Arial" w:cs="Arial"/>
          <w:sz w:val="22"/>
          <w:szCs w:val="22"/>
        </w:rPr>
        <w:t xml:space="preserve">Develop accident prevention plans </w:t>
      </w:r>
    </w:p>
    <w:p w:rsidR="00000000" w:rsidRDefault="005B49E2">
      <w:pPr>
        <w:pStyle w:val="ListParagraph"/>
        <w:ind w:left="990"/>
        <w:jc w:val="both"/>
        <w:rPr>
          <w:rFonts w:ascii="Arial" w:hAnsi="Arial" w:cs="Arial"/>
          <w:sz w:val="22"/>
          <w:szCs w:val="22"/>
        </w:rPr>
      </w:pPr>
    </w:p>
    <w:p w:rsidR="00337808" w:rsidRPr="00563D1E" w:rsidRDefault="00064D05" w:rsidP="00337808">
      <w:pPr>
        <w:pStyle w:val="ListParagraph"/>
        <w:numPr>
          <w:ilvl w:val="0"/>
          <w:numId w:val="32"/>
        </w:numPr>
        <w:spacing w:line="276" w:lineRule="auto"/>
        <w:contextualSpacing/>
        <w:jc w:val="both"/>
        <w:rPr>
          <w:rFonts w:ascii="Arial" w:hAnsi="Arial" w:cs="Arial"/>
          <w:sz w:val="22"/>
          <w:szCs w:val="22"/>
        </w:rPr>
      </w:pPr>
      <w:r w:rsidRPr="00064D05">
        <w:rPr>
          <w:rFonts w:ascii="Arial" w:hAnsi="Arial" w:cs="Arial"/>
          <w:sz w:val="22"/>
          <w:szCs w:val="22"/>
        </w:rPr>
        <w:t>Provide and/or assist the AOC in providing any of the following specific General Industry Health and Safety Services:</w:t>
      </w:r>
    </w:p>
    <w:p w:rsidR="00337808" w:rsidRPr="00563D1E" w:rsidRDefault="00337808" w:rsidP="00337808">
      <w:pPr>
        <w:jc w:val="both"/>
        <w:rPr>
          <w:rFonts w:ascii="Arial" w:hAnsi="Arial" w:cs="Arial"/>
          <w:sz w:val="22"/>
          <w:szCs w:val="22"/>
        </w:rPr>
      </w:pPr>
    </w:p>
    <w:p w:rsidR="00337808" w:rsidRPr="00563D1E" w:rsidRDefault="00064D05" w:rsidP="00337808">
      <w:pPr>
        <w:pStyle w:val="ListParagraph"/>
        <w:numPr>
          <w:ilvl w:val="1"/>
          <w:numId w:val="32"/>
        </w:numPr>
        <w:spacing w:line="276" w:lineRule="auto"/>
        <w:contextualSpacing/>
        <w:jc w:val="both"/>
        <w:rPr>
          <w:rFonts w:ascii="Arial" w:hAnsi="Arial" w:cs="Arial"/>
          <w:sz w:val="22"/>
          <w:szCs w:val="22"/>
        </w:rPr>
      </w:pPr>
      <w:r w:rsidRPr="00064D05">
        <w:rPr>
          <w:rFonts w:ascii="Arial" w:hAnsi="Arial" w:cs="Arial"/>
          <w:sz w:val="22"/>
          <w:szCs w:val="22"/>
        </w:rPr>
        <w:t>Conduct Safety and Health Assessments</w:t>
      </w:r>
    </w:p>
    <w:p w:rsidR="00337808" w:rsidRPr="00563D1E" w:rsidRDefault="00064D05" w:rsidP="00337808">
      <w:pPr>
        <w:pStyle w:val="ListParagraph"/>
        <w:numPr>
          <w:ilvl w:val="1"/>
          <w:numId w:val="32"/>
        </w:numPr>
        <w:spacing w:line="276" w:lineRule="auto"/>
        <w:contextualSpacing/>
        <w:jc w:val="both"/>
        <w:rPr>
          <w:rFonts w:ascii="Arial" w:hAnsi="Arial" w:cs="Arial"/>
          <w:sz w:val="22"/>
          <w:szCs w:val="22"/>
        </w:rPr>
      </w:pPr>
      <w:r w:rsidRPr="00064D05">
        <w:rPr>
          <w:rFonts w:ascii="Arial" w:hAnsi="Arial" w:cs="Arial"/>
          <w:sz w:val="22"/>
          <w:szCs w:val="22"/>
        </w:rPr>
        <w:t>Identify Industrial Hazards</w:t>
      </w:r>
    </w:p>
    <w:p w:rsidR="00337808" w:rsidRPr="00563D1E" w:rsidRDefault="00064D05" w:rsidP="00337808">
      <w:pPr>
        <w:pStyle w:val="ListParagraph"/>
        <w:numPr>
          <w:ilvl w:val="1"/>
          <w:numId w:val="32"/>
        </w:numPr>
        <w:spacing w:line="276" w:lineRule="auto"/>
        <w:contextualSpacing/>
        <w:jc w:val="both"/>
        <w:rPr>
          <w:rFonts w:ascii="Arial" w:hAnsi="Arial" w:cs="Arial"/>
          <w:sz w:val="22"/>
          <w:szCs w:val="22"/>
        </w:rPr>
      </w:pPr>
      <w:r w:rsidRPr="00064D05">
        <w:rPr>
          <w:rFonts w:ascii="Arial" w:hAnsi="Arial" w:cs="Arial"/>
          <w:sz w:val="22"/>
          <w:szCs w:val="22"/>
        </w:rPr>
        <w:t>Develop Accident Prevention Plans</w:t>
      </w:r>
    </w:p>
    <w:p w:rsidR="00337808" w:rsidRPr="00563D1E" w:rsidRDefault="00064D05" w:rsidP="00337808">
      <w:pPr>
        <w:pStyle w:val="ListParagraph"/>
        <w:numPr>
          <w:ilvl w:val="1"/>
          <w:numId w:val="32"/>
        </w:numPr>
        <w:spacing w:line="276" w:lineRule="auto"/>
        <w:contextualSpacing/>
        <w:jc w:val="both"/>
        <w:rPr>
          <w:rFonts w:ascii="Arial" w:hAnsi="Arial" w:cs="Arial"/>
          <w:sz w:val="22"/>
          <w:szCs w:val="22"/>
        </w:rPr>
      </w:pPr>
      <w:r w:rsidRPr="00064D05">
        <w:rPr>
          <w:rFonts w:ascii="Arial" w:hAnsi="Arial" w:cs="Arial"/>
          <w:sz w:val="22"/>
          <w:szCs w:val="22"/>
        </w:rPr>
        <w:t>Develop Health and Safety Plans</w:t>
      </w:r>
    </w:p>
    <w:p w:rsidR="00337808" w:rsidRPr="00563D1E" w:rsidRDefault="00064D05" w:rsidP="00337808">
      <w:pPr>
        <w:pStyle w:val="ListParagraph"/>
        <w:numPr>
          <w:ilvl w:val="1"/>
          <w:numId w:val="32"/>
        </w:numPr>
        <w:spacing w:line="276" w:lineRule="auto"/>
        <w:contextualSpacing/>
        <w:jc w:val="both"/>
        <w:rPr>
          <w:rFonts w:ascii="Arial" w:hAnsi="Arial" w:cs="Arial"/>
          <w:sz w:val="22"/>
          <w:szCs w:val="22"/>
        </w:rPr>
      </w:pPr>
      <w:r w:rsidRPr="00064D05">
        <w:rPr>
          <w:rFonts w:ascii="Arial" w:hAnsi="Arial" w:cs="Arial"/>
          <w:sz w:val="22"/>
          <w:szCs w:val="22"/>
        </w:rPr>
        <w:t>Conduct AHAs on specific work processes</w:t>
      </w:r>
    </w:p>
    <w:p w:rsidR="00337808" w:rsidRPr="00563D1E" w:rsidRDefault="00337808" w:rsidP="00337808">
      <w:pPr>
        <w:jc w:val="both"/>
        <w:rPr>
          <w:rFonts w:ascii="Arial" w:hAnsi="Arial" w:cs="Arial"/>
          <w:sz w:val="22"/>
          <w:szCs w:val="22"/>
        </w:rPr>
      </w:pPr>
    </w:p>
    <w:p w:rsidR="00337808" w:rsidRPr="00563D1E" w:rsidRDefault="00064D05" w:rsidP="00337808">
      <w:pPr>
        <w:pStyle w:val="ListParagraph"/>
        <w:numPr>
          <w:ilvl w:val="0"/>
          <w:numId w:val="32"/>
        </w:numPr>
        <w:spacing w:line="276" w:lineRule="auto"/>
        <w:contextualSpacing/>
        <w:jc w:val="both"/>
        <w:rPr>
          <w:rFonts w:ascii="Arial" w:hAnsi="Arial" w:cs="Arial"/>
          <w:sz w:val="22"/>
          <w:szCs w:val="22"/>
        </w:rPr>
      </w:pPr>
      <w:r w:rsidRPr="00064D05">
        <w:rPr>
          <w:rFonts w:ascii="Arial" w:hAnsi="Arial" w:cs="Arial"/>
          <w:sz w:val="22"/>
          <w:szCs w:val="22"/>
        </w:rPr>
        <w:t>Provide and or assist the AOC with any of the following Industrial and Environmental Health, Hygiene and Safety Services:</w:t>
      </w:r>
    </w:p>
    <w:p w:rsidR="00337808" w:rsidRPr="00563D1E" w:rsidRDefault="00337808" w:rsidP="00337808">
      <w:pPr>
        <w:jc w:val="both"/>
        <w:rPr>
          <w:rFonts w:ascii="Arial" w:hAnsi="Arial" w:cs="Arial"/>
          <w:sz w:val="22"/>
          <w:szCs w:val="22"/>
        </w:rPr>
      </w:pPr>
    </w:p>
    <w:p w:rsidR="00337808" w:rsidRPr="00563D1E" w:rsidRDefault="00064D05" w:rsidP="00337808">
      <w:pPr>
        <w:pStyle w:val="ListParagraph"/>
        <w:numPr>
          <w:ilvl w:val="1"/>
          <w:numId w:val="32"/>
        </w:numPr>
        <w:spacing w:line="276" w:lineRule="auto"/>
        <w:contextualSpacing/>
        <w:jc w:val="both"/>
        <w:rPr>
          <w:rFonts w:ascii="Arial" w:hAnsi="Arial" w:cs="Arial"/>
          <w:sz w:val="22"/>
          <w:szCs w:val="22"/>
        </w:rPr>
      </w:pPr>
      <w:r w:rsidRPr="00064D05">
        <w:rPr>
          <w:rFonts w:ascii="Arial" w:hAnsi="Arial" w:cs="Arial"/>
          <w:sz w:val="22"/>
          <w:szCs w:val="22"/>
        </w:rPr>
        <w:t>Commercial Mold Investigation</w:t>
      </w:r>
    </w:p>
    <w:p w:rsidR="00337808" w:rsidRPr="00563D1E" w:rsidRDefault="00064D05" w:rsidP="00337808">
      <w:pPr>
        <w:pStyle w:val="ListParagraph"/>
        <w:numPr>
          <w:ilvl w:val="1"/>
          <w:numId w:val="32"/>
        </w:numPr>
        <w:spacing w:line="276" w:lineRule="auto"/>
        <w:contextualSpacing/>
        <w:jc w:val="both"/>
        <w:rPr>
          <w:rFonts w:ascii="Arial" w:hAnsi="Arial" w:cs="Arial"/>
          <w:sz w:val="22"/>
          <w:szCs w:val="22"/>
        </w:rPr>
      </w:pPr>
      <w:r w:rsidRPr="00064D05">
        <w:rPr>
          <w:rFonts w:ascii="Arial" w:hAnsi="Arial" w:cs="Arial"/>
          <w:sz w:val="22"/>
          <w:szCs w:val="22"/>
        </w:rPr>
        <w:t>Industrial Hygiene Assessments, Inspections and Consultations</w:t>
      </w:r>
    </w:p>
    <w:p w:rsidR="00337808" w:rsidRPr="00563D1E" w:rsidRDefault="00064D05" w:rsidP="00337808">
      <w:pPr>
        <w:pStyle w:val="ListParagraph"/>
        <w:numPr>
          <w:ilvl w:val="1"/>
          <w:numId w:val="32"/>
        </w:numPr>
        <w:spacing w:line="276" w:lineRule="auto"/>
        <w:contextualSpacing/>
        <w:jc w:val="both"/>
        <w:rPr>
          <w:rFonts w:ascii="Arial" w:hAnsi="Arial" w:cs="Arial"/>
          <w:sz w:val="22"/>
          <w:szCs w:val="22"/>
        </w:rPr>
      </w:pPr>
      <w:r w:rsidRPr="00064D05">
        <w:rPr>
          <w:rFonts w:ascii="Arial" w:hAnsi="Arial" w:cs="Arial"/>
          <w:sz w:val="22"/>
          <w:szCs w:val="22"/>
        </w:rPr>
        <w:t>Air Sampling and Noise Exposure Monitoring</w:t>
      </w:r>
    </w:p>
    <w:p w:rsidR="00337808" w:rsidRPr="00563D1E" w:rsidRDefault="00064D05" w:rsidP="00337808">
      <w:pPr>
        <w:pStyle w:val="ListParagraph"/>
        <w:numPr>
          <w:ilvl w:val="1"/>
          <w:numId w:val="32"/>
        </w:numPr>
        <w:spacing w:line="276" w:lineRule="auto"/>
        <w:contextualSpacing/>
        <w:jc w:val="both"/>
        <w:rPr>
          <w:rFonts w:ascii="Arial" w:hAnsi="Arial" w:cs="Arial"/>
          <w:sz w:val="22"/>
          <w:szCs w:val="22"/>
        </w:rPr>
      </w:pPr>
      <w:r w:rsidRPr="00064D05">
        <w:rPr>
          <w:rFonts w:ascii="Arial" w:hAnsi="Arial" w:cs="Arial"/>
          <w:sz w:val="22"/>
          <w:szCs w:val="22"/>
        </w:rPr>
        <w:t>Health Risk Analyses and Hazard Communications</w:t>
      </w:r>
    </w:p>
    <w:p w:rsidR="00337808" w:rsidRPr="00563D1E" w:rsidRDefault="00064D05" w:rsidP="00337808">
      <w:pPr>
        <w:pStyle w:val="ListParagraph"/>
        <w:numPr>
          <w:ilvl w:val="1"/>
          <w:numId w:val="32"/>
        </w:numPr>
        <w:spacing w:line="276" w:lineRule="auto"/>
        <w:contextualSpacing/>
        <w:jc w:val="both"/>
        <w:rPr>
          <w:rFonts w:ascii="Arial" w:hAnsi="Arial" w:cs="Arial"/>
          <w:sz w:val="22"/>
          <w:szCs w:val="22"/>
        </w:rPr>
      </w:pPr>
      <w:r w:rsidRPr="00064D05">
        <w:rPr>
          <w:rFonts w:ascii="Arial" w:hAnsi="Arial" w:cs="Arial"/>
          <w:sz w:val="22"/>
          <w:szCs w:val="22"/>
        </w:rPr>
        <w:t>Lead, Asbestos, Particulate and Mold Surveys</w:t>
      </w:r>
    </w:p>
    <w:p w:rsidR="00337808" w:rsidRPr="00563D1E" w:rsidRDefault="00064D05" w:rsidP="00337808">
      <w:pPr>
        <w:pStyle w:val="ListParagraph"/>
        <w:numPr>
          <w:ilvl w:val="1"/>
          <w:numId w:val="32"/>
        </w:numPr>
        <w:spacing w:line="276" w:lineRule="auto"/>
        <w:contextualSpacing/>
        <w:jc w:val="both"/>
        <w:rPr>
          <w:rFonts w:ascii="Arial" w:hAnsi="Arial" w:cs="Arial"/>
          <w:sz w:val="22"/>
          <w:szCs w:val="22"/>
        </w:rPr>
      </w:pPr>
      <w:r w:rsidRPr="00064D05">
        <w:rPr>
          <w:rFonts w:ascii="Arial" w:hAnsi="Arial" w:cs="Arial"/>
          <w:sz w:val="22"/>
          <w:szCs w:val="22"/>
        </w:rPr>
        <w:t>Ionizing and Non-ionizing Radiation Surveys</w:t>
      </w:r>
    </w:p>
    <w:p w:rsidR="00337808" w:rsidRPr="00563D1E" w:rsidRDefault="00337808" w:rsidP="00337808">
      <w:pPr>
        <w:jc w:val="both"/>
        <w:rPr>
          <w:rFonts w:ascii="Arial" w:hAnsi="Arial" w:cs="Arial"/>
          <w:sz w:val="22"/>
          <w:szCs w:val="22"/>
        </w:rPr>
      </w:pPr>
    </w:p>
    <w:p w:rsidR="00337808" w:rsidRPr="00563D1E" w:rsidRDefault="00064D05" w:rsidP="00337808">
      <w:pPr>
        <w:pStyle w:val="ListParagraph"/>
        <w:numPr>
          <w:ilvl w:val="0"/>
          <w:numId w:val="32"/>
        </w:numPr>
        <w:spacing w:line="276" w:lineRule="auto"/>
        <w:contextualSpacing/>
        <w:jc w:val="both"/>
        <w:rPr>
          <w:rFonts w:ascii="Arial" w:hAnsi="Arial" w:cs="Arial"/>
          <w:sz w:val="22"/>
          <w:szCs w:val="22"/>
        </w:rPr>
      </w:pPr>
      <w:r w:rsidRPr="00064D05">
        <w:rPr>
          <w:rFonts w:ascii="Arial" w:hAnsi="Arial" w:cs="Arial"/>
          <w:sz w:val="22"/>
          <w:szCs w:val="22"/>
        </w:rPr>
        <w:t>Provide and or assist the AOC in providing any of the following specific Education and Training in Safety and Health Services</w:t>
      </w:r>
    </w:p>
    <w:p w:rsidR="00337808" w:rsidRPr="00563D1E" w:rsidRDefault="00337808" w:rsidP="00337808">
      <w:pPr>
        <w:jc w:val="both"/>
        <w:rPr>
          <w:rFonts w:ascii="Arial" w:hAnsi="Arial" w:cs="Arial"/>
          <w:sz w:val="22"/>
          <w:szCs w:val="22"/>
        </w:rPr>
      </w:pPr>
    </w:p>
    <w:p w:rsidR="00337808" w:rsidRPr="00563D1E" w:rsidRDefault="00064D05" w:rsidP="00337808">
      <w:pPr>
        <w:pStyle w:val="ListParagraph"/>
        <w:numPr>
          <w:ilvl w:val="1"/>
          <w:numId w:val="32"/>
        </w:numPr>
        <w:spacing w:line="276" w:lineRule="auto"/>
        <w:contextualSpacing/>
        <w:jc w:val="both"/>
        <w:rPr>
          <w:rFonts w:ascii="Arial" w:hAnsi="Arial" w:cs="Arial"/>
          <w:sz w:val="22"/>
          <w:szCs w:val="22"/>
        </w:rPr>
      </w:pPr>
      <w:r w:rsidRPr="00064D05">
        <w:rPr>
          <w:rFonts w:ascii="Arial" w:hAnsi="Arial" w:cs="Arial"/>
          <w:sz w:val="22"/>
          <w:szCs w:val="22"/>
        </w:rPr>
        <w:t>Conduct 10 and 30 Hour Federal OSHA Training for Construction Industry</w:t>
      </w:r>
    </w:p>
    <w:p w:rsidR="00337808" w:rsidRPr="00563D1E" w:rsidRDefault="00064D05" w:rsidP="00337808">
      <w:pPr>
        <w:pStyle w:val="ListParagraph"/>
        <w:numPr>
          <w:ilvl w:val="1"/>
          <w:numId w:val="32"/>
        </w:numPr>
        <w:spacing w:line="276" w:lineRule="auto"/>
        <w:contextualSpacing/>
        <w:jc w:val="both"/>
        <w:rPr>
          <w:rFonts w:ascii="Arial" w:hAnsi="Arial" w:cs="Arial"/>
          <w:sz w:val="22"/>
          <w:szCs w:val="22"/>
        </w:rPr>
      </w:pPr>
      <w:r w:rsidRPr="00064D05">
        <w:rPr>
          <w:rFonts w:ascii="Arial" w:hAnsi="Arial" w:cs="Arial"/>
          <w:sz w:val="22"/>
          <w:szCs w:val="22"/>
        </w:rPr>
        <w:t>Conduct 10 and 30 Hour Federal OSHA Training for General Industry</w:t>
      </w:r>
    </w:p>
    <w:p w:rsidR="00337808" w:rsidRPr="00563D1E" w:rsidRDefault="00064D05" w:rsidP="00337808">
      <w:pPr>
        <w:pStyle w:val="ListParagraph"/>
        <w:numPr>
          <w:ilvl w:val="1"/>
          <w:numId w:val="32"/>
        </w:numPr>
        <w:spacing w:line="276" w:lineRule="auto"/>
        <w:contextualSpacing/>
        <w:jc w:val="both"/>
        <w:rPr>
          <w:rFonts w:ascii="Arial" w:hAnsi="Arial" w:cs="Arial"/>
          <w:sz w:val="22"/>
          <w:szCs w:val="22"/>
        </w:rPr>
      </w:pPr>
      <w:r w:rsidRPr="00064D05">
        <w:rPr>
          <w:rFonts w:ascii="Arial" w:hAnsi="Arial" w:cs="Arial"/>
          <w:sz w:val="22"/>
          <w:szCs w:val="22"/>
        </w:rPr>
        <w:t>Conduct 40 Hour EM-385 Training</w:t>
      </w:r>
    </w:p>
    <w:p w:rsidR="00337808" w:rsidRPr="00563D1E" w:rsidRDefault="00064D05" w:rsidP="00337808">
      <w:pPr>
        <w:pStyle w:val="ListParagraph"/>
        <w:numPr>
          <w:ilvl w:val="1"/>
          <w:numId w:val="32"/>
        </w:numPr>
        <w:spacing w:line="276" w:lineRule="auto"/>
        <w:contextualSpacing/>
        <w:jc w:val="both"/>
        <w:rPr>
          <w:rFonts w:ascii="Arial" w:hAnsi="Arial" w:cs="Arial"/>
          <w:sz w:val="22"/>
          <w:szCs w:val="22"/>
        </w:rPr>
      </w:pPr>
      <w:r w:rsidRPr="00064D05">
        <w:rPr>
          <w:rFonts w:ascii="Arial" w:hAnsi="Arial" w:cs="Arial"/>
          <w:sz w:val="22"/>
          <w:szCs w:val="22"/>
        </w:rPr>
        <w:t>Customize Safety and Health Courses Tailored to Specific Organizations</w:t>
      </w:r>
    </w:p>
    <w:p w:rsidR="00337808" w:rsidRPr="00563D1E" w:rsidRDefault="00064D05" w:rsidP="00337808">
      <w:pPr>
        <w:pStyle w:val="ListParagraph"/>
        <w:numPr>
          <w:ilvl w:val="1"/>
          <w:numId w:val="32"/>
        </w:numPr>
        <w:spacing w:line="276" w:lineRule="auto"/>
        <w:contextualSpacing/>
        <w:jc w:val="both"/>
        <w:rPr>
          <w:rFonts w:ascii="Arial" w:hAnsi="Arial" w:cs="Arial"/>
          <w:sz w:val="22"/>
          <w:szCs w:val="22"/>
        </w:rPr>
      </w:pPr>
      <w:r w:rsidRPr="00064D05">
        <w:rPr>
          <w:rFonts w:ascii="Arial" w:hAnsi="Arial" w:cs="Arial"/>
          <w:sz w:val="22"/>
          <w:szCs w:val="22"/>
        </w:rPr>
        <w:t>Provide FED and CAL OSHA Specific Training Requirements</w:t>
      </w:r>
    </w:p>
    <w:p w:rsidR="00337808" w:rsidRPr="00563D1E" w:rsidRDefault="00064D05" w:rsidP="00337808">
      <w:pPr>
        <w:pStyle w:val="ListParagraph"/>
        <w:numPr>
          <w:ilvl w:val="1"/>
          <w:numId w:val="32"/>
        </w:numPr>
        <w:spacing w:line="276" w:lineRule="auto"/>
        <w:contextualSpacing/>
        <w:jc w:val="both"/>
        <w:rPr>
          <w:rFonts w:ascii="Arial" w:hAnsi="Arial" w:cs="Arial"/>
          <w:sz w:val="22"/>
          <w:szCs w:val="22"/>
        </w:rPr>
      </w:pPr>
      <w:r w:rsidRPr="00064D05">
        <w:rPr>
          <w:rFonts w:ascii="Arial" w:hAnsi="Arial" w:cs="Arial"/>
          <w:sz w:val="22"/>
          <w:szCs w:val="22"/>
        </w:rPr>
        <w:t>CPR/First Aid</w:t>
      </w:r>
    </w:p>
    <w:p w:rsidR="00337808" w:rsidRPr="00563D1E" w:rsidRDefault="00064D05" w:rsidP="00337808">
      <w:pPr>
        <w:pStyle w:val="ListParagraph"/>
        <w:numPr>
          <w:ilvl w:val="1"/>
          <w:numId w:val="32"/>
        </w:numPr>
        <w:spacing w:line="276" w:lineRule="auto"/>
        <w:ind w:left="990" w:hanging="630"/>
        <w:contextualSpacing/>
        <w:jc w:val="both"/>
        <w:rPr>
          <w:rFonts w:ascii="Arial" w:hAnsi="Arial" w:cs="Arial"/>
          <w:sz w:val="22"/>
          <w:szCs w:val="22"/>
        </w:rPr>
      </w:pPr>
      <w:r w:rsidRPr="00064D05">
        <w:rPr>
          <w:rFonts w:ascii="Arial" w:hAnsi="Arial" w:cs="Arial"/>
          <w:sz w:val="22"/>
          <w:szCs w:val="22"/>
        </w:rPr>
        <w:t>Education and Training on specific OSHA required topic such as:</w:t>
      </w:r>
    </w:p>
    <w:p w:rsidR="00337808" w:rsidRPr="00563D1E" w:rsidRDefault="00064D05" w:rsidP="00337808">
      <w:pPr>
        <w:pStyle w:val="ListParagraph"/>
        <w:numPr>
          <w:ilvl w:val="0"/>
          <w:numId w:val="33"/>
        </w:numPr>
        <w:spacing w:line="276" w:lineRule="auto"/>
        <w:contextualSpacing/>
        <w:jc w:val="both"/>
        <w:rPr>
          <w:rFonts w:ascii="Arial" w:hAnsi="Arial" w:cs="Arial"/>
          <w:sz w:val="22"/>
          <w:szCs w:val="22"/>
        </w:rPr>
      </w:pPr>
      <w:r w:rsidRPr="00064D05">
        <w:rPr>
          <w:rFonts w:ascii="Arial" w:hAnsi="Arial" w:cs="Arial"/>
          <w:sz w:val="22"/>
          <w:szCs w:val="22"/>
        </w:rPr>
        <w:t>Lift Trucks</w:t>
      </w:r>
    </w:p>
    <w:p w:rsidR="00337808" w:rsidRPr="00563D1E" w:rsidRDefault="00064D05" w:rsidP="00337808">
      <w:pPr>
        <w:pStyle w:val="ListParagraph"/>
        <w:numPr>
          <w:ilvl w:val="0"/>
          <w:numId w:val="33"/>
        </w:numPr>
        <w:spacing w:line="276" w:lineRule="auto"/>
        <w:contextualSpacing/>
        <w:jc w:val="both"/>
        <w:rPr>
          <w:rFonts w:ascii="Arial" w:hAnsi="Arial" w:cs="Arial"/>
          <w:sz w:val="22"/>
          <w:szCs w:val="22"/>
        </w:rPr>
      </w:pPr>
      <w:r w:rsidRPr="00064D05">
        <w:rPr>
          <w:rFonts w:ascii="Arial" w:hAnsi="Arial" w:cs="Arial"/>
          <w:sz w:val="22"/>
          <w:szCs w:val="22"/>
        </w:rPr>
        <w:t>Respiratory Protection</w:t>
      </w:r>
    </w:p>
    <w:p w:rsidR="00337808" w:rsidRPr="00563D1E" w:rsidRDefault="00064D05" w:rsidP="00337808">
      <w:pPr>
        <w:pStyle w:val="ListParagraph"/>
        <w:numPr>
          <w:ilvl w:val="0"/>
          <w:numId w:val="33"/>
        </w:numPr>
        <w:spacing w:line="276" w:lineRule="auto"/>
        <w:contextualSpacing/>
        <w:jc w:val="both"/>
        <w:rPr>
          <w:rFonts w:ascii="Arial" w:hAnsi="Arial" w:cs="Arial"/>
          <w:sz w:val="22"/>
          <w:szCs w:val="22"/>
        </w:rPr>
      </w:pPr>
      <w:r w:rsidRPr="00064D05">
        <w:rPr>
          <w:rFonts w:ascii="Arial" w:hAnsi="Arial" w:cs="Arial"/>
          <w:sz w:val="22"/>
          <w:szCs w:val="22"/>
        </w:rPr>
        <w:t>Aerial Platforms</w:t>
      </w:r>
    </w:p>
    <w:p w:rsidR="00337808" w:rsidRPr="00563D1E" w:rsidRDefault="00064D05" w:rsidP="00337808">
      <w:pPr>
        <w:pStyle w:val="ListParagraph"/>
        <w:numPr>
          <w:ilvl w:val="0"/>
          <w:numId w:val="33"/>
        </w:numPr>
        <w:spacing w:line="276" w:lineRule="auto"/>
        <w:contextualSpacing/>
        <w:jc w:val="both"/>
        <w:rPr>
          <w:rFonts w:ascii="Arial" w:hAnsi="Arial" w:cs="Arial"/>
          <w:sz w:val="22"/>
          <w:szCs w:val="22"/>
        </w:rPr>
      </w:pPr>
      <w:r w:rsidRPr="00064D05">
        <w:rPr>
          <w:rFonts w:ascii="Arial" w:hAnsi="Arial" w:cs="Arial"/>
          <w:sz w:val="22"/>
          <w:szCs w:val="22"/>
        </w:rPr>
        <w:t>Excavating and Trenches</w:t>
      </w:r>
    </w:p>
    <w:p w:rsidR="00337808" w:rsidRPr="00563D1E" w:rsidRDefault="00064D05" w:rsidP="00337808">
      <w:pPr>
        <w:pStyle w:val="ListParagraph"/>
        <w:numPr>
          <w:ilvl w:val="0"/>
          <w:numId w:val="33"/>
        </w:numPr>
        <w:spacing w:line="276" w:lineRule="auto"/>
        <w:contextualSpacing/>
        <w:jc w:val="both"/>
        <w:rPr>
          <w:rFonts w:ascii="Arial" w:hAnsi="Arial" w:cs="Arial"/>
          <w:sz w:val="22"/>
          <w:szCs w:val="22"/>
        </w:rPr>
      </w:pPr>
      <w:r w:rsidRPr="00064D05">
        <w:rPr>
          <w:rFonts w:ascii="Arial" w:hAnsi="Arial" w:cs="Arial"/>
          <w:sz w:val="22"/>
          <w:szCs w:val="22"/>
        </w:rPr>
        <w:t>Personal Protective Equipment (PPE)</w:t>
      </w:r>
    </w:p>
    <w:p w:rsidR="00337808" w:rsidRPr="00563D1E" w:rsidRDefault="00064D05" w:rsidP="00337808">
      <w:pPr>
        <w:pStyle w:val="ListParagraph"/>
        <w:numPr>
          <w:ilvl w:val="0"/>
          <w:numId w:val="33"/>
        </w:numPr>
        <w:spacing w:line="276" w:lineRule="auto"/>
        <w:contextualSpacing/>
        <w:jc w:val="both"/>
        <w:rPr>
          <w:rFonts w:ascii="Arial" w:hAnsi="Arial" w:cs="Arial"/>
          <w:sz w:val="22"/>
          <w:szCs w:val="22"/>
        </w:rPr>
      </w:pPr>
      <w:r w:rsidRPr="00064D05">
        <w:rPr>
          <w:rFonts w:ascii="Arial" w:hAnsi="Arial" w:cs="Arial"/>
          <w:sz w:val="22"/>
          <w:szCs w:val="22"/>
        </w:rPr>
        <w:t>Fall Protection</w:t>
      </w:r>
    </w:p>
    <w:p w:rsidR="00E7549B" w:rsidRPr="00E7549B" w:rsidRDefault="00064D05">
      <w:pPr>
        <w:pStyle w:val="ListParagraph"/>
        <w:numPr>
          <w:ilvl w:val="0"/>
          <w:numId w:val="33"/>
        </w:numPr>
        <w:spacing w:line="276" w:lineRule="auto"/>
        <w:contextualSpacing/>
        <w:jc w:val="both"/>
        <w:rPr>
          <w:rFonts w:ascii="Arial" w:hAnsi="Arial" w:cs="Arial"/>
          <w:sz w:val="22"/>
          <w:szCs w:val="22"/>
        </w:rPr>
      </w:pPr>
      <w:r w:rsidRPr="00064D05">
        <w:rPr>
          <w:rFonts w:ascii="Arial" w:hAnsi="Arial" w:cs="Arial"/>
          <w:sz w:val="22"/>
          <w:szCs w:val="22"/>
        </w:rPr>
        <w:t>Confined Space</w:t>
      </w:r>
    </w:p>
    <w:p w:rsidR="00337808" w:rsidRPr="00563D1E" w:rsidRDefault="00064D05" w:rsidP="00337808">
      <w:pPr>
        <w:pStyle w:val="ListParagraph"/>
        <w:numPr>
          <w:ilvl w:val="0"/>
          <w:numId w:val="33"/>
        </w:numPr>
        <w:spacing w:line="276" w:lineRule="auto"/>
        <w:contextualSpacing/>
        <w:jc w:val="both"/>
        <w:rPr>
          <w:rFonts w:ascii="Arial" w:hAnsi="Arial" w:cs="Arial"/>
          <w:sz w:val="22"/>
          <w:szCs w:val="22"/>
        </w:rPr>
      </w:pPr>
      <w:r w:rsidRPr="00064D05">
        <w:rPr>
          <w:rFonts w:ascii="Arial" w:hAnsi="Arial" w:cs="Arial"/>
          <w:sz w:val="22"/>
          <w:szCs w:val="22"/>
        </w:rPr>
        <w:t>Hazard Communication</w:t>
      </w:r>
    </w:p>
    <w:p w:rsidR="00337808" w:rsidRPr="00563D1E" w:rsidRDefault="00064D05" w:rsidP="00337808">
      <w:pPr>
        <w:pStyle w:val="ListParagraph"/>
        <w:numPr>
          <w:ilvl w:val="0"/>
          <w:numId w:val="33"/>
        </w:numPr>
        <w:spacing w:line="276" w:lineRule="auto"/>
        <w:contextualSpacing/>
        <w:jc w:val="both"/>
        <w:rPr>
          <w:rFonts w:ascii="Arial" w:hAnsi="Arial" w:cs="Arial"/>
          <w:sz w:val="22"/>
          <w:szCs w:val="22"/>
        </w:rPr>
      </w:pPr>
      <w:r w:rsidRPr="00064D05">
        <w:rPr>
          <w:rFonts w:ascii="Arial" w:hAnsi="Arial" w:cs="Arial"/>
          <w:sz w:val="22"/>
          <w:szCs w:val="22"/>
        </w:rPr>
        <w:t>Lock Out/Tag Out (LOTO)</w:t>
      </w:r>
    </w:p>
    <w:p w:rsidR="00337808" w:rsidRPr="00563D1E" w:rsidRDefault="00337808" w:rsidP="00337808">
      <w:pPr>
        <w:jc w:val="both"/>
        <w:rPr>
          <w:rFonts w:ascii="Arial" w:hAnsi="Arial" w:cs="Arial"/>
          <w:sz w:val="22"/>
          <w:szCs w:val="22"/>
        </w:rPr>
      </w:pPr>
    </w:p>
    <w:p w:rsidR="00337808" w:rsidRPr="00563D1E" w:rsidRDefault="00064D05" w:rsidP="00337808">
      <w:pPr>
        <w:pStyle w:val="ListParagraph"/>
        <w:numPr>
          <w:ilvl w:val="0"/>
          <w:numId w:val="32"/>
        </w:numPr>
        <w:spacing w:line="276" w:lineRule="auto"/>
        <w:contextualSpacing/>
        <w:jc w:val="both"/>
        <w:rPr>
          <w:rFonts w:ascii="Arial" w:hAnsi="Arial" w:cs="Arial"/>
          <w:sz w:val="22"/>
          <w:szCs w:val="22"/>
        </w:rPr>
      </w:pPr>
      <w:r w:rsidRPr="00064D05">
        <w:rPr>
          <w:rFonts w:ascii="Arial" w:hAnsi="Arial" w:cs="Arial"/>
          <w:sz w:val="22"/>
          <w:szCs w:val="22"/>
        </w:rPr>
        <w:t>Provide and or assist the AOC in providing any of the following specific Owner or Contractor Controlled Insurance Program (OCIP) (CCIP) :</w:t>
      </w:r>
    </w:p>
    <w:p w:rsidR="00337808" w:rsidRPr="00563D1E" w:rsidRDefault="00337808" w:rsidP="00337808">
      <w:pPr>
        <w:jc w:val="both"/>
        <w:rPr>
          <w:rFonts w:ascii="Arial" w:hAnsi="Arial" w:cs="Arial"/>
          <w:sz w:val="22"/>
          <w:szCs w:val="22"/>
        </w:rPr>
      </w:pPr>
    </w:p>
    <w:p w:rsidR="00337808" w:rsidRPr="00563D1E" w:rsidRDefault="00064D05" w:rsidP="00337808">
      <w:pPr>
        <w:pStyle w:val="ListParagraph"/>
        <w:numPr>
          <w:ilvl w:val="1"/>
          <w:numId w:val="32"/>
        </w:numPr>
        <w:spacing w:line="276" w:lineRule="auto"/>
        <w:contextualSpacing/>
        <w:jc w:val="both"/>
        <w:rPr>
          <w:rFonts w:ascii="Arial" w:hAnsi="Arial" w:cs="Arial"/>
          <w:sz w:val="22"/>
          <w:szCs w:val="22"/>
        </w:rPr>
      </w:pPr>
      <w:r w:rsidRPr="00064D05">
        <w:rPr>
          <w:rFonts w:ascii="Arial" w:hAnsi="Arial" w:cs="Arial"/>
          <w:sz w:val="22"/>
          <w:szCs w:val="22"/>
        </w:rPr>
        <w:t>Monitor compliance of OCIP/CCIP safety programs</w:t>
      </w:r>
    </w:p>
    <w:p w:rsidR="00337808" w:rsidRPr="00563D1E" w:rsidRDefault="00064D05" w:rsidP="00337808">
      <w:pPr>
        <w:pStyle w:val="ListParagraph"/>
        <w:numPr>
          <w:ilvl w:val="1"/>
          <w:numId w:val="32"/>
        </w:numPr>
        <w:spacing w:line="276" w:lineRule="auto"/>
        <w:contextualSpacing/>
        <w:jc w:val="both"/>
        <w:rPr>
          <w:rFonts w:ascii="Arial" w:hAnsi="Arial" w:cs="Arial"/>
          <w:sz w:val="22"/>
          <w:szCs w:val="22"/>
        </w:rPr>
      </w:pPr>
      <w:r w:rsidRPr="00064D05">
        <w:rPr>
          <w:rFonts w:ascii="Arial" w:hAnsi="Arial" w:cs="Arial"/>
          <w:sz w:val="22"/>
          <w:szCs w:val="22"/>
        </w:rPr>
        <w:t>Review and comment on JHAs, AHAs, Injury and Illness Prevention Programs (IIPPs) and other safety management processes</w:t>
      </w:r>
    </w:p>
    <w:p w:rsidR="00337808" w:rsidRPr="00563D1E" w:rsidRDefault="00064D05" w:rsidP="00337808">
      <w:pPr>
        <w:pStyle w:val="ListParagraph"/>
        <w:numPr>
          <w:ilvl w:val="1"/>
          <w:numId w:val="32"/>
        </w:numPr>
        <w:spacing w:line="276" w:lineRule="auto"/>
        <w:contextualSpacing/>
        <w:jc w:val="both"/>
        <w:rPr>
          <w:rFonts w:ascii="Arial" w:hAnsi="Arial" w:cs="Arial"/>
          <w:sz w:val="22"/>
          <w:szCs w:val="22"/>
        </w:rPr>
      </w:pPr>
      <w:r w:rsidRPr="00064D05">
        <w:rPr>
          <w:rFonts w:ascii="Arial" w:hAnsi="Arial" w:cs="Arial"/>
          <w:sz w:val="22"/>
          <w:szCs w:val="22"/>
        </w:rPr>
        <w:t>Coordinate site visits with insurance brokers, providers and contractors</w:t>
      </w:r>
    </w:p>
    <w:p w:rsidR="00337808" w:rsidRPr="00563D1E" w:rsidRDefault="00064D05" w:rsidP="00337808">
      <w:pPr>
        <w:pStyle w:val="ListParagraph"/>
        <w:numPr>
          <w:ilvl w:val="1"/>
          <w:numId w:val="32"/>
        </w:numPr>
        <w:spacing w:line="276" w:lineRule="auto"/>
        <w:contextualSpacing/>
        <w:jc w:val="both"/>
        <w:rPr>
          <w:rFonts w:ascii="Arial" w:hAnsi="Arial" w:cs="Arial"/>
          <w:sz w:val="22"/>
          <w:szCs w:val="22"/>
        </w:rPr>
      </w:pPr>
      <w:r w:rsidRPr="00064D05">
        <w:rPr>
          <w:rFonts w:ascii="Arial" w:hAnsi="Arial" w:cs="Arial"/>
          <w:sz w:val="22"/>
          <w:szCs w:val="22"/>
        </w:rPr>
        <w:t>Conduct administrative audits of the Contractors’ Safety Programs</w:t>
      </w:r>
    </w:p>
    <w:p w:rsidR="00337808" w:rsidRPr="00563D1E" w:rsidRDefault="00064D05" w:rsidP="00337808">
      <w:pPr>
        <w:pStyle w:val="ListParagraph"/>
        <w:numPr>
          <w:ilvl w:val="1"/>
          <w:numId w:val="32"/>
        </w:numPr>
        <w:spacing w:line="276" w:lineRule="auto"/>
        <w:contextualSpacing/>
        <w:jc w:val="both"/>
        <w:rPr>
          <w:rFonts w:ascii="Arial" w:hAnsi="Arial" w:cs="Arial"/>
          <w:sz w:val="22"/>
          <w:szCs w:val="22"/>
        </w:rPr>
      </w:pPr>
      <w:r w:rsidRPr="00064D05">
        <w:rPr>
          <w:rFonts w:ascii="Arial" w:hAnsi="Arial" w:cs="Arial"/>
          <w:sz w:val="22"/>
          <w:szCs w:val="22"/>
        </w:rPr>
        <w:t>Communicate non –compliance with safety programs with the controlling contractors</w:t>
      </w:r>
    </w:p>
    <w:p w:rsidR="00337808" w:rsidRPr="00563D1E" w:rsidRDefault="00064D05" w:rsidP="00337808">
      <w:pPr>
        <w:pStyle w:val="ListParagraph"/>
        <w:numPr>
          <w:ilvl w:val="1"/>
          <w:numId w:val="32"/>
        </w:numPr>
        <w:spacing w:line="276" w:lineRule="auto"/>
        <w:contextualSpacing/>
        <w:jc w:val="both"/>
        <w:rPr>
          <w:rFonts w:ascii="Arial" w:hAnsi="Arial" w:cs="Arial"/>
          <w:sz w:val="22"/>
          <w:szCs w:val="22"/>
        </w:rPr>
      </w:pPr>
      <w:r w:rsidRPr="00064D05">
        <w:rPr>
          <w:rFonts w:ascii="Arial" w:hAnsi="Arial" w:cs="Arial"/>
          <w:sz w:val="22"/>
          <w:szCs w:val="22"/>
        </w:rPr>
        <w:t>Conduct and document accident and near miss investigations</w:t>
      </w:r>
    </w:p>
    <w:p w:rsidR="00337808" w:rsidRPr="00377649" w:rsidRDefault="00337808" w:rsidP="00337808">
      <w:pPr>
        <w:jc w:val="both"/>
      </w:pPr>
    </w:p>
    <w:p w:rsidR="00915295" w:rsidRDefault="00915295" w:rsidP="00915295">
      <w:pPr>
        <w:pStyle w:val="ListParagraph"/>
        <w:ind w:left="1530"/>
      </w:pPr>
    </w:p>
    <w:p w:rsidR="001901AE" w:rsidRPr="001A1B05" w:rsidRDefault="00064D05" w:rsidP="001901AE">
      <w:pPr>
        <w:pStyle w:val="ExhibitC1"/>
        <w:numPr>
          <w:ilvl w:val="0"/>
          <w:numId w:val="0"/>
        </w:numPr>
        <w:jc w:val="center"/>
        <w:rPr>
          <w:rFonts w:ascii="Arial" w:hAnsi="Arial" w:cs="Arial"/>
          <w:i/>
          <w:sz w:val="22"/>
          <w:szCs w:val="22"/>
          <w:u w:val="none"/>
        </w:rPr>
      </w:pPr>
      <w:r w:rsidRPr="00064D05">
        <w:rPr>
          <w:rFonts w:ascii="Arial" w:hAnsi="Arial" w:cs="Arial"/>
          <w:i/>
          <w:sz w:val="22"/>
          <w:szCs w:val="22"/>
          <w:u w:val="none"/>
        </w:rPr>
        <w:t xml:space="preserve">END OF </w:t>
      </w:r>
      <w:r w:rsidR="001A1B05">
        <w:rPr>
          <w:rFonts w:ascii="Arial" w:hAnsi="Arial" w:cs="Arial"/>
          <w:i/>
          <w:sz w:val="22"/>
          <w:szCs w:val="22"/>
          <w:u w:val="none"/>
        </w:rPr>
        <w:t>ATTACHMENT (</w:t>
      </w:r>
      <w:r w:rsidRPr="00064D05">
        <w:rPr>
          <w:rFonts w:ascii="Arial" w:hAnsi="Arial" w:cs="Arial"/>
          <w:i/>
          <w:sz w:val="22"/>
          <w:szCs w:val="22"/>
          <w:u w:val="none"/>
        </w:rPr>
        <w:t>EXHIBIT</w:t>
      </w:r>
      <w:r w:rsidR="001A1B05">
        <w:rPr>
          <w:rFonts w:ascii="Arial" w:hAnsi="Arial" w:cs="Arial"/>
          <w:i/>
          <w:sz w:val="22"/>
          <w:szCs w:val="22"/>
          <w:u w:val="none"/>
        </w:rPr>
        <w:t xml:space="preserve"> D</w:t>
      </w:r>
      <w:r w:rsidRPr="00064D05">
        <w:rPr>
          <w:rFonts w:ascii="Arial" w:hAnsi="Arial" w:cs="Arial"/>
          <w:i/>
          <w:sz w:val="22"/>
          <w:szCs w:val="22"/>
          <w:u w:val="none"/>
        </w:rPr>
        <w:t>)</w:t>
      </w:r>
    </w:p>
    <w:p w:rsidR="001901AE" w:rsidRDefault="001901AE" w:rsidP="001901AE">
      <w:pPr>
        <w:pStyle w:val="ExhibitC1"/>
        <w:numPr>
          <w:ilvl w:val="0"/>
          <w:numId w:val="0"/>
        </w:numPr>
        <w:jc w:val="center"/>
        <w:rPr>
          <w:i/>
          <w:u w:val="none"/>
        </w:rPr>
        <w:sectPr w:rsidR="001901AE" w:rsidSect="008410AA">
          <w:pgSz w:w="12240" w:h="15840" w:code="1"/>
          <w:pgMar w:top="720" w:right="1080" w:bottom="720" w:left="1440" w:header="360" w:footer="504" w:gutter="0"/>
          <w:cols w:space="720"/>
          <w:docGrid w:linePitch="360"/>
        </w:sectPr>
      </w:pPr>
    </w:p>
    <w:p w:rsidR="001901AE" w:rsidRPr="00130801" w:rsidRDefault="00001DC3" w:rsidP="001901AE">
      <w:pPr>
        <w:pStyle w:val="ExhibitC1"/>
        <w:numPr>
          <w:ilvl w:val="0"/>
          <w:numId w:val="0"/>
        </w:numPr>
        <w:jc w:val="center"/>
        <w:rPr>
          <w:b/>
          <w:u w:val="none"/>
        </w:rPr>
      </w:pPr>
      <w:r>
        <w:rPr>
          <w:b/>
          <w:u w:val="none"/>
        </w:rPr>
        <w:lastRenderedPageBreak/>
        <w:t>CONTRACTOR’S KEY PERSONNEL</w:t>
      </w:r>
    </w:p>
    <w:p w:rsidR="001901AE" w:rsidRPr="00130801" w:rsidRDefault="00001DC3" w:rsidP="001901AE">
      <w:pPr>
        <w:pStyle w:val="ExhibitC1"/>
        <w:numPr>
          <w:ilvl w:val="0"/>
          <w:numId w:val="0"/>
        </w:numPr>
        <w:jc w:val="center"/>
        <w:rPr>
          <w:u w:val="none"/>
        </w:rPr>
      </w:pPr>
      <w:r>
        <w:rPr>
          <w:b/>
          <w:u w:val="none"/>
        </w:rPr>
        <w:t>(EXHIBIT E)</w:t>
      </w:r>
    </w:p>
    <w:p w:rsidR="001901AE" w:rsidRPr="00130801" w:rsidRDefault="001901AE" w:rsidP="001901AE">
      <w:pPr>
        <w:pStyle w:val="ExhibitC1"/>
        <w:numPr>
          <w:ilvl w:val="0"/>
          <w:numId w:val="0"/>
        </w:numPr>
        <w:rPr>
          <w:u w:val="none"/>
        </w:rPr>
      </w:pPr>
    </w:p>
    <w:p w:rsidR="001901AE" w:rsidRPr="00130801" w:rsidRDefault="001901AE" w:rsidP="001901AE">
      <w:pPr>
        <w:pStyle w:val="ExhibitC1"/>
        <w:numPr>
          <w:ilvl w:val="0"/>
          <w:numId w:val="0"/>
        </w:numPr>
        <w:rPr>
          <w:u w:val="none"/>
        </w:rPr>
      </w:pPr>
    </w:p>
    <w:p w:rsidR="001901AE" w:rsidRPr="00130801" w:rsidRDefault="00001DC3" w:rsidP="00182CB8">
      <w:pPr>
        <w:pStyle w:val="ExhibitC1"/>
        <w:numPr>
          <w:ilvl w:val="6"/>
          <w:numId w:val="13"/>
        </w:numPr>
        <w:tabs>
          <w:tab w:val="num" w:pos="720"/>
        </w:tabs>
        <w:ind w:left="720" w:hanging="720"/>
        <w:rPr>
          <w:color w:val="000000"/>
          <w:u w:val="none"/>
        </w:rPr>
      </w:pPr>
      <w:r>
        <w:rPr>
          <w:color w:val="000000"/>
          <w:u w:val="none"/>
        </w:rPr>
        <w:t xml:space="preserve">The following individual, or equivalent as approved pursuant to Exhibit B, Special Provisions, paragraph </w:t>
      </w:r>
      <w:r w:rsidR="00064D05" w:rsidRPr="00064D05">
        <w:rPr>
          <w:color w:val="000000"/>
          <w:u w:val="none"/>
        </w:rPr>
        <w:t>9</w:t>
      </w:r>
      <w:r>
        <w:rPr>
          <w:color w:val="000000"/>
          <w:u w:val="none"/>
        </w:rPr>
        <w:t>, Contractor’s Personnel and Replacement of Personnel, shall be the Key Personnel designated to perform and function in a key capacity in managing the work of the Contract:</w:t>
      </w:r>
    </w:p>
    <w:p w:rsidR="001901AE" w:rsidRPr="00DC2790" w:rsidRDefault="001901AE" w:rsidP="001901AE">
      <w:pPr>
        <w:pStyle w:val="ExhibitC1"/>
        <w:numPr>
          <w:ilvl w:val="0"/>
          <w:numId w:val="0"/>
        </w:numPr>
        <w:rPr>
          <w:color w:val="000000"/>
          <w:highlight w:val="yellow"/>
          <w:u w:val="none"/>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10"/>
        <w:gridCol w:w="4698"/>
      </w:tblGrid>
      <w:tr w:rsidR="001901AE" w:rsidRPr="00DC2790" w:rsidTr="008410AA">
        <w:tc>
          <w:tcPr>
            <w:tcW w:w="4410" w:type="dxa"/>
            <w:shd w:val="clear" w:color="auto" w:fill="D9D9D9"/>
          </w:tcPr>
          <w:p w:rsidR="001901AE" w:rsidRPr="00DC2790" w:rsidRDefault="00001DC3" w:rsidP="008410AA">
            <w:pPr>
              <w:pStyle w:val="ExhibitC1"/>
              <w:numPr>
                <w:ilvl w:val="0"/>
                <w:numId w:val="0"/>
              </w:numPr>
              <w:spacing w:before="120" w:after="120"/>
              <w:jc w:val="center"/>
              <w:rPr>
                <w:b/>
                <w:highlight w:val="yellow"/>
                <w:u w:val="none"/>
              </w:rPr>
            </w:pPr>
            <w:r>
              <w:rPr>
                <w:b/>
                <w:u w:val="none"/>
              </w:rPr>
              <w:t>Name of Key Staff</w:t>
            </w:r>
          </w:p>
        </w:tc>
        <w:tc>
          <w:tcPr>
            <w:tcW w:w="4698" w:type="dxa"/>
            <w:shd w:val="clear" w:color="auto" w:fill="D9D9D9"/>
          </w:tcPr>
          <w:p w:rsidR="001901AE" w:rsidRPr="00DC2790" w:rsidRDefault="00001DC3" w:rsidP="008410AA">
            <w:pPr>
              <w:pStyle w:val="ExhibitC1"/>
              <w:numPr>
                <w:ilvl w:val="0"/>
                <w:numId w:val="0"/>
              </w:numPr>
              <w:spacing w:before="120" w:after="120"/>
              <w:jc w:val="center"/>
              <w:rPr>
                <w:b/>
                <w:highlight w:val="yellow"/>
                <w:u w:val="none"/>
              </w:rPr>
            </w:pPr>
            <w:r>
              <w:rPr>
                <w:b/>
                <w:u w:val="none"/>
              </w:rPr>
              <w:t>Role</w:t>
            </w:r>
          </w:p>
        </w:tc>
      </w:tr>
      <w:tr w:rsidR="001901AE" w:rsidRPr="00DC2790" w:rsidTr="008410AA">
        <w:tc>
          <w:tcPr>
            <w:tcW w:w="4410" w:type="dxa"/>
          </w:tcPr>
          <w:p w:rsidR="001901AE" w:rsidRPr="00DC2790" w:rsidRDefault="001901AE" w:rsidP="008410AA">
            <w:pPr>
              <w:pStyle w:val="ExhibitC1"/>
              <w:numPr>
                <w:ilvl w:val="0"/>
                <w:numId w:val="0"/>
              </w:numPr>
              <w:spacing w:before="120" w:after="120"/>
              <w:rPr>
                <w:b/>
                <w:highlight w:val="yellow"/>
                <w:u w:val="none"/>
              </w:rPr>
            </w:pPr>
          </w:p>
        </w:tc>
        <w:tc>
          <w:tcPr>
            <w:tcW w:w="4698" w:type="dxa"/>
          </w:tcPr>
          <w:p w:rsidR="001901AE" w:rsidRPr="00DC2790" w:rsidRDefault="001901AE" w:rsidP="008410AA">
            <w:pPr>
              <w:pStyle w:val="ExhibitC1"/>
              <w:numPr>
                <w:ilvl w:val="0"/>
                <w:numId w:val="0"/>
              </w:numPr>
              <w:spacing w:before="120" w:after="120"/>
              <w:jc w:val="center"/>
              <w:rPr>
                <w:highlight w:val="yellow"/>
                <w:u w:val="none"/>
              </w:rPr>
            </w:pPr>
          </w:p>
        </w:tc>
      </w:tr>
      <w:tr w:rsidR="001901AE" w:rsidRPr="00DC2790" w:rsidTr="008410AA">
        <w:tc>
          <w:tcPr>
            <w:tcW w:w="4410" w:type="dxa"/>
          </w:tcPr>
          <w:p w:rsidR="001901AE" w:rsidRPr="00DC2790" w:rsidRDefault="001901AE" w:rsidP="008410AA">
            <w:pPr>
              <w:pStyle w:val="ExhibitC1"/>
              <w:numPr>
                <w:ilvl w:val="0"/>
                <w:numId w:val="0"/>
              </w:numPr>
              <w:spacing w:before="120" w:after="120"/>
              <w:rPr>
                <w:b/>
                <w:highlight w:val="yellow"/>
                <w:u w:val="none"/>
              </w:rPr>
            </w:pPr>
          </w:p>
        </w:tc>
        <w:tc>
          <w:tcPr>
            <w:tcW w:w="4698" w:type="dxa"/>
          </w:tcPr>
          <w:p w:rsidR="001901AE" w:rsidRPr="00DC2790" w:rsidRDefault="001901AE" w:rsidP="008410AA">
            <w:pPr>
              <w:pStyle w:val="ExhibitC1"/>
              <w:numPr>
                <w:ilvl w:val="0"/>
                <w:numId w:val="0"/>
              </w:numPr>
              <w:spacing w:before="120" w:after="120"/>
              <w:jc w:val="center"/>
              <w:rPr>
                <w:highlight w:val="yellow"/>
                <w:u w:val="none"/>
              </w:rPr>
            </w:pPr>
          </w:p>
        </w:tc>
      </w:tr>
      <w:tr w:rsidR="001901AE" w:rsidRPr="00DC2790" w:rsidTr="008410AA">
        <w:tc>
          <w:tcPr>
            <w:tcW w:w="4410" w:type="dxa"/>
          </w:tcPr>
          <w:p w:rsidR="001901AE" w:rsidRPr="00DC2790" w:rsidRDefault="001901AE" w:rsidP="008410AA">
            <w:pPr>
              <w:pStyle w:val="ExhibitC1"/>
              <w:numPr>
                <w:ilvl w:val="0"/>
                <w:numId w:val="0"/>
              </w:numPr>
              <w:spacing w:before="120" w:after="120"/>
              <w:rPr>
                <w:b/>
                <w:highlight w:val="yellow"/>
                <w:u w:val="none"/>
              </w:rPr>
            </w:pPr>
          </w:p>
        </w:tc>
        <w:tc>
          <w:tcPr>
            <w:tcW w:w="4698" w:type="dxa"/>
          </w:tcPr>
          <w:p w:rsidR="001901AE" w:rsidRPr="00DC2790" w:rsidRDefault="001901AE" w:rsidP="008410AA">
            <w:pPr>
              <w:pStyle w:val="ExhibitC1"/>
              <w:numPr>
                <w:ilvl w:val="0"/>
                <w:numId w:val="0"/>
              </w:numPr>
              <w:spacing w:before="120" w:after="120"/>
              <w:jc w:val="center"/>
              <w:rPr>
                <w:highlight w:val="yellow"/>
                <w:u w:val="none"/>
              </w:rPr>
            </w:pPr>
          </w:p>
        </w:tc>
      </w:tr>
      <w:tr w:rsidR="001901AE" w:rsidRPr="00DC2790" w:rsidTr="008410AA">
        <w:tc>
          <w:tcPr>
            <w:tcW w:w="4410" w:type="dxa"/>
          </w:tcPr>
          <w:p w:rsidR="001901AE" w:rsidRPr="00DC2790" w:rsidRDefault="001901AE" w:rsidP="008410AA">
            <w:pPr>
              <w:pStyle w:val="ExhibitC1"/>
              <w:numPr>
                <w:ilvl w:val="0"/>
                <w:numId w:val="0"/>
              </w:numPr>
              <w:spacing w:before="120" w:after="120"/>
              <w:rPr>
                <w:b/>
                <w:highlight w:val="yellow"/>
                <w:u w:val="none"/>
              </w:rPr>
            </w:pPr>
          </w:p>
        </w:tc>
        <w:tc>
          <w:tcPr>
            <w:tcW w:w="4698" w:type="dxa"/>
          </w:tcPr>
          <w:p w:rsidR="001901AE" w:rsidRPr="00DC2790" w:rsidRDefault="001901AE" w:rsidP="008410AA">
            <w:pPr>
              <w:pStyle w:val="ExhibitC1"/>
              <w:numPr>
                <w:ilvl w:val="0"/>
                <w:numId w:val="0"/>
              </w:numPr>
              <w:spacing w:before="120" w:after="120"/>
              <w:jc w:val="center"/>
              <w:rPr>
                <w:highlight w:val="yellow"/>
                <w:u w:val="none"/>
              </w:rPr>
            </w:pPr>
          </w:p>
        </w:tc>
      </w:tr>
      <w:tr w:rsidR="001901AE" w:rsidRPr="00DC2790" w:rsidTr="008410AA">
        <w:tc>
          <w:tcPr>
            <w:tcW w:w="4410" w:type="dxa"/>
          </w:tcPr>
          <w:p w:rsidR="001901AE" w:rsidRPr="00DC2790" w:rsidRDefault="001901AE" w:rsidP="008410AA">
            <w:pPr>
              <w:pStyle w:val="ExhibitC1"/>
              <w:numPr>
                <w:ilvl w:val="0"/>
                <w:numId w:val="0"/>
              </w:numPr>
              <w:spacing w:before="120" w:after="120"/>
              <w:rPr>
                <w:b/>
                <w:highlight w:val="yellow"/>
                <w:u w:val="none"/>
              </w:rPr>
            </w:pPr>
          </w:p>
        </w:tc>
        <w:tc>
          <w:tcPr>
            <w:tcW w:w="4698" w:type="dxa"/>
          </w:tcPr>
          <w:p w:rsidR="001901AE" w:rsidRPr="00DC2790" w:rsidRDefault="001901AE" w:rsidP="008410AA">
            <w:pPr>
              <w:pStyle w:val="ExhibitC1"/>
              <w:numPr>
                <w:ilvl w:val="0"/>
                <w:numId w:val="0"/>
              </w:numPr>
              <w:spacing w:before="120" w:after="120"/>
              <w:jc w:val="center"/>
              <w:rPr>
                <w:highlight w:val="yellow"/>
                <w:u w:val="none"/>
              </w:rPr>
            </w:pPr>
          </w:p>
        </w:tc>
      </w:tr>
      <w:tr w:rsidR="001901AE" w:rsidRPr="00DC2790" w:rsidTr="008410AA">
        <w:tc>
          <w:tcPr>
            <w:tcW w:w="4410" w:type="dxa"/>
          </w:tcPr>
          <w:p w:rsidR="001901AE" w:rsidRPr="00DC2790" w:rsidRDefault="001901AE" w:rsidP="008410AA">
            <w:pPr>
              <w:pStyle w:val="ExhibitC1"/>
              <w:numPr>
                <w:ilvl w:val="0"/>
                <w:numId w:val="0"/>
              </w:numPr>
              <w:spacing w:before="120" w:after="120"/>
              <w:rPr>
                <w:b/>
                <w:highlight w:val="yellow"/>
                <w:u w:val="none"/>
              </w:rPr>
            </w:pPr>
          </w:p>
        </w:tc>
        <w:tc>
          <w:tcPr>
            <w:tcW w:w="4698" w:type="dxa"/>
          </w:tcPr>
          <w:p w:rsidR="001901AE" w:rsidRPr="00DC2790" w:rsidRDefault="001901AE" w:rsidP="008410AA">
            <w:pPr>
              <w:pStyle w:val="ExhibitC1"/>
              <w:numPr>
                <w:ilvl w:val="0"/>
                <w:numId w:val="0"/>
              </w:numPr>
              <w:spacing w:before="120" w:after="120"/>
              <w:jc w:val="center"/>
              <w:rPr>
                <w:highlight w:val="yellow"/>
                <w:u w:val="none"/>
              </w:rPr>
            </w:pPr>
          </w:p>
        </w:tc>
      </w:tr>
      <w:tr w:rsidR="001901AE" w:rsidRPr="00DC2790" w:rsidTr="008410AA">
        <w:tc>
          <w:tcPr>
            <w:tcW w:w="4410" w:type="dxa"/>
          </w:tcPr>
          <w:p w:rsidR="001901AE" w:rsidRPr="00DC2790" w:rsidRDefault="001901AE" w:rsidP="008410AA">
            <w:pPr>
              <w:pStyle w:val="ExhibitC1"/>
              <w:numPr>
                <w:ilvl w:val="0"/>
                <w:numId w:val="0"/>
              </w:numPr>
              <w:spacing w:before="120" w:after="120"/>
              <w:rPr>
                <w:b/>
                <w:highlight w:val="yellow"/>
                <w:u w:val="none"/>
              </w:rPr>
            </w:pPr>
          </w:p>
        </w:tc>
        <w:tc>
          <w:tcPr>
            <w:tcW w:w="4698" w:type="dxa"/>
          </w:tcPr>
          <w:p w:rsidR="001901AE" w:rsidRPr="00DC2790" w:rsidRDefault="001901AE" w:rsidP="008410AA">
            <w:pPr>
              <w:pStyle w:val="ExhibitC1"/>
              <w:numPr>
                <w:ilvl w:val="0"/>
                <w:numId w:val="0"/>
              </w:numPr>
              <w:spacing w:before="120" w:after="120"/>
              <w:jc w:val="center"/>
              <w:rPr>
                <w:highlight w:val="yellow"/>
                <w:u w:val="none"/>
              </w:rPr>
            </w:pPr>
          </w:p>
        </w:tc>
      </w:tr>
      <w:tr w:rsidR="001901AE" w:rsidRPr="00DC2790" w:rsidTr="008410AA">
        <w:tc>
          <w:tcPr>
            <w:tcW w:w="4410" w:type="dxa"/>
          </w:tcPr>
          <w:p w:rsidR="001901AE" w:rsidRPr="00DC2790" w:rsidRDefault="001901AE" w:rsidP="008410AA">
            <w:pPr>
              <w:pStyle w:val="ExhibitC1"/>
              <w:numPr>
                <w:ilvl w:val="0"/>
                <w:numId w:val="0"/>
              </w:numPr>
              <w:spacing w:before="120" w:after="120"/>
              <w:rPr>
                <w:b/>
                <w:highlight w:val="yellow"/>
                <w:u w:val="none"/>
              </w:rPr>
            </w:pPr>
          </w:p>
        </w:tc>
        <w:tc>
          <w:tcPr>
            <w:tcW w:w="4698" w:type="dxa"/>
          </w:tcPr>
          <w:p w:rsidR="001901AE" w:rsidRPr="00DC2790" w:rsidRDefault="001901AE" w:rsidP="008410AA">
            <w:pPr>
              <w:pStyle w:val="ExhibitC1"/>
              <w:numPr>
                <w:ilvl w:val="0"/>
                <w:numId w:val="0"/>
              </w:numPr>
              <w:spacing w:before="120" w:after="120"/>
              <w:jc w:val="center"/>
              <w:rPr>
                <w:highlight w:val="yellow"/>
                <w:u w:val="none"/>
              </w:rPr>
            </w:pPr>
          </w:p>
        </w:tc>
      </w:tr>
    </w:tbl>
    <w:p w:rsidR="001901AE" w:rsidRPr="00DC2790" w:rsidRDefault="001901AE" w:rsidP="001901AE">
      <w:pPr>
        <w:pStyle w:val="ExhibitC1"/>
        <w:numPr>
          <w:ilvl w:val="0"/>
          <w:numId w:val="0"/>
        </w:numPr>
        <w:rPr>
          <w:highlight w:val="yellow"/>
          <w:u w:val="none"/>
        </w:rPr>
      </w:pPr>
    </w:p>
    <w:p w:rsidR="001901AE" w:rsidRPr="00DC2790" w:rsidRDefault="001901AE" w:rsidP="001901AE">
      <w:pPr>
        <w:pStyle w:val="ExhibitC1"/>
        <w:numPr>
          <w:ilvl w:val="0"/>
          <w:numId w:val="0"/>
        </w:numPr>
        <w:rPr>
          <w:highlight w:val="yellow"/>
          <w:u w:val="none"/>
        </w:rPr>
      </w:pPr>
    </w:p>
    <w:p w:rsidR="001901AE" w:rsidRPr="00130801" w:rsidRDefault="001901AE" w:rsidP="001901AE">
      <w:pPr>
        <w:pStyle w:val="ExhibitC1"/>
        <w:numPr>
          <w:ilvl w:val="0"/>
          <w:numId w:val="0"/>
        </w:numPr>
        <w:rPr>
          <w:u w:val="none"/>
        </w:rPr>
      </w:pPr>
    </w:p>
    <w:p w:rsidR="001901AE" w:rsidRDefault="00001DC3" w:rsidP="001901AE">
      <w:pPr>
        <w:pStyle w:val="ExhibitC1"/>
        <w:numPr>
          <w:ilvl w:val="0"/>
          <w:numId w:val="0"/>
        </w:numPr>
        <w:jc w:val="center"/>
        <w:rPr>
          <w:i/>
          <w:u w:val="none"/>
        </w:rPr>
        <w:sectPr w:rsidR="001901AE" w:rsidSect="008410AA">
          <w:pgSz w:w="12240" w:h="15840" w:code="1"/>
          <w:pgMar w:top="720" w:right="1080" w:bottom="720" w:left="1440" w:header="360" w:footer="504" w:gutter="0"/>
          <w:cols w:space="720"/>
          <w:docGrid w:linePitch="360"/>
        </w:sectPr>
      </w:pPr>
      <w:r>
        <w:rPr>
          <w:i/>
        </w:rPr>
        <w:t>END OF CONTRACTOR’S KEY STAFF (EXHIBIT E</w:t>
      </w:r>
    </w:p>
    <w:p w:rsidR="001901AE" w:rsidRPr="002B20DA" w:rsidRDefault="001901AE" w:rsidP="001901AE">
      <w:pPr>
        <w:keepNext/>
        <w:tabs>
          <w:tab w:val="left" w:pos="10710"/>
        </w:tabs>
        <w:ind w:right="187"/>
        <w:jc w:val="center"/>
        <w:outlineLvl w:val="8"/>
        <w:rPr>
          <w:b/>
          <w:caps/>
          <w:color w:val="000000"/>
          <w:szCs w:val="20"/>
        </w:rPr>
      </w:pPr>
    </w:p>
    <w:p w:rsidR="001901AE" w:rsidRDefault="001901AE" w:rsidP="001901AE">
      <w:pPr>
        <w:pStyle w:val="ExhibitC1"/>
        <w:numPr>
          <w:ilvl w:val="0"/>
          <w:numId w:val="0"/>
        </w:numPr>
        <w:jc w:val="center"/>
        <w:rPr>
          <w:u w:val="none"/>
        </w:rPr>
      </w:pPr>
      <w:r>
        <w:rPr>
          <w:b/>
          <w:u w:val="none"/>
        </w:rPr>
        <w:t>EXHIBIT F</w:t>
      </w:r>
    </w:p>
    <w:p w:rsidR="00DC2790" w:rsidRPr="00E17587" w:rsidRDefault="00DC2790" w:rsidP="00DC2790">
      <w:pPr>
        <w:rPr>
          <w:b/>
        </w:rPr>
      </w:pPr>
    </w:p>
    <w:p w:rsidR="00DC2790" w:rsidRPr="00E17587" w:rsidRDefault="00DC2790" w:rsidP="00DC2790">
      <w:pPr>
        <w:rPr>
          <w:b/>
        </w:rPr>
      </w:pPr>
      <w:r w:rsidRPr="00E17587">
        <w:rPr>
          <w:b/>
        </w:rPr>
        <w:tab/>
      </w:r>
      <w:r w:rsidRPr="00E17587">
        <w:rPr>
          <w:b/>
        </w:rPr>
        <w:tab/>
      </w:r>
      <w:r w:rsidRPr="00E17587">
        <w:rPr>
          <w:b/>
        </w:rPr>
        <w:tab/>
      </w:r>
      <w:r w:rsidRPr="00E17587">
        <w:rPr>
          <w:b/>
        </w:rPr>
        <w:tab/>
      </w:r>
      <w:r w:rsidRPr="00E17587">
        <w:rPr>
          <w:b/>
        </w:rPr>
        <w:tab/>
      </w:r>
    </w:p>
    <w:p w:rsidR="00000000" w:rsidRDefault="00DC2790">
      <w:pPr>
        <w:jc w:val="center"/>
        <w:rPr>
          <w:rFonts w:ascii="Arial" w:hAnsi="Arial" w:cs="Arial"/>
        </w:rPr>
      </w:pPr>
      <w:r>
        <w:rPr>
          <w:b/>
        </w:rPr>
        <w:t>WORK AUTHORIZATION FORM</w:t>
      </w:r>
    </w:p>
    <w:p w:rsidR="00DC2790" w:rsidRPr="0089419A" w:rsidRDefault="00DC2790" w:rsidP="00DC2790">
      <w:pPr>
        <w:jc w:val="center"/>
        <w:rPr>
          <w:rFonts w:ascii="Arial" w:hAnsi="Arial" w:cs="Arial"/>
        </w:rPr>
      </w:pPr>
    </w:p>
    <w:p w:rsidR="00DC2790" w:rsidRPr="00EB20CA" w:rsidRDefault="00064D05" w:rsidP="00DC2790">
      <w:pPr>
        <w:spacing w:line="360" w:lineRule="auto"/>
        <w:rPr>
          <w:rFonts w:ascii="Arial" w:hAnsi="Arial" w:cs="Arial"/>
          <w:sz w:val="22"/>
          <w:szCs w:val="22"/>
        </w:rPr>
      </w:pPr>
      <w:r w:rsidRPr="00064D05">
        <w:rPr>
          <w:rFonts w:ascii="Arial" w:hAnsi="Arial" w:cs="Arial"/>
          <w:sz w:val="22"/>
          <w:szCs w:val="22"/>
        </w:rPr>
        <w:t xml:space="preserve">Date: </w:t>
      </w:r>
      <w:r w:rsidRPr="00064D05">
        <w:rPr>
          <w:rFonts w:ascii="Arial" w:hAnsi="Arial" w:cs="Arial"/>
          <w:b/>
          <w:sz w:val="22"/>
          <w:szCs w:val="22"/>
        </w:rPr>
        <w:t>Month, Day, Year</w:t>
      </w:r>
    </w:p>
    <w:p w:rsidR="00DC2790" w:rsidRPr="00EB20CA" w:rsidRDefault="00064D05" w:rsidP="00DC2790">
      <w:pPr>
        <w:jc w:val="both"/>
        <w:rPr>
          <w:rFonts w:ascii="Arial" w:hAnsi="Arial" w:cs="Arial"/>
          <w:sz w:val="22"/>
          <w:szCs w:val="22"/>
        </w:rPr>
      </w:pPr>
      <w:r w:rsidRPr="00064D05">
        <w:rPr>
          <w:rFonts w:ascii="Arial" w:hAnsi="Arial" w:cs="Arial"/>
          <w:sz w:val="22"/>
          <w:szCs w:val="22"/>
        </w:rPr>
        <w:t xml:space="preserve">The requested services are described in Parts 1 and 2 of this Work Authorization.  Please complete and </w:t>
      </w:r>
      <w:proofErr w:type="gramStart"/>
      <w:r w:rsidRPr="00064D05">
        <w:rPr>
          <w:rFonts w:ascii="Arial" w:hAnsi="Arial" w:cs="Arial"/>
          <w:sz w:val="22"/>
          <w:szCs w:val="22"/>
        </w:rPr>
        <w:t>sign</w:t>
      </w:r>
      <w:proofErr w:type="gramEnd"/>
      <w:r w:rsidRPr="00064D05">
        <w:rPr>
          <w:rFonts w:ascii="Arial" w:hAnsi="Arial" w:cs="Arial"/>
          <w:sz w:val="22"/>
          <w:szCs w:val="22"/>
        </w:rPr>
        <w:t xml:space="preserve"> Part 3, providing detailed not-to exceed-cost or a fixed firm fee in accordance with our Master Agreement.  Please submit your proposal by email, no later than seven days from receipt of this Work Order and Work Authorization.  Please address your response to:</w:t>
      </w:r>
    </w:p>
    <w:p w:rsidR="00DC2790" w:rsidRPr="00EB20CA" w:rsidRDefault="00DC2790" w:rsidP="00DC2790">
      <w:pPr>
        <w:jc w:val="both"/>
        <w:rPr>
          <w:rFonts w:ascii="Arial" w:hAnsi="Arial" w:cs="Arial"/>
          <w:sz w:val="22"/>
          <w:szCs w:val="22"/>
        </w:rPr>
      </w:pPr>
    </w:p>
    <w:p w:rsidR="00DC2790" w:rsidRPr="00EB20CA" w:rsidRDefault="00064D05" w:rsidP="00DC2790">
      <w:pPr>
        <w:autoSpaceDE w:val="0"/>
        <w:autoSpaceDN w:val="0"/>
        <w:adjustRightInd w:val="0"/>
        <w:jc w:val="center"/>
        <w:rPr>
          <w:rFonts w:ascii="Arial" w:hAnsi="Arial" w:cs="Arial"/>
          <w:sz w:val="22"/>
          <w:szCs w:val="22"/>
        </w:rPr>
      </w:pPr>
      <w:r w:rsidRPr="00064D05">
        <w:rPr>
          <w:rFonts w:ascii="Arial" w:hAnsi="Arial" w:cs="Arial"/>
          <w:sz w:val="22"/>
          <w:szCs w:val="22"/>
        </w:rPr>
        <w:t>Name of Project Manager</w:t>
      </w:r>
    </w:p>
    <w:p w:rsidR="00DC2790" w:rsidRPr="00EB20CA" w:rsidRDefault="00064D05" w:rsidP="00DC2790">
      <w:pPr>
        <w:autoSpaceDE w:val="0"/>
        <w:autoSpaceDN w:val="0"/>
        <w:adjustRightInd w:val="0"/>
        <w:jc w:val="center"/>
        <w:rPr>
          <w:rFonts w:ascii="Arial" w:hAnsi="Arial" w:cs="Arial"/>
          <w:sz w:val="22"/>
          <w:szCs w:val="22"/>
        </w:rPr>
      </w:pPr>
      <w:r w:rsidRPr="00064D05">
        <w:rPr>
          <w:rFonts w:ascii="Arial" w:hAnsi="Arial" w:cs="Arial"/>
          <w:sz w:val="22"/>
          <w:szCs w:val="22"/>
        </w:rPr>
        <w:t>Health and Safety Analyst</w:t>
      </w:r>
    </w:p>
    <w:p w:rsidR="00DC2790" w:rsidRPr="00EB20CA" w:rsidRDefault="00064D05" w:rsidP="00DC2790">
      <w:pPr>
        <w:autoSpaceDE w:val="0"/>
        <w:autoSpaceDN w:val="0"/>
        <w:adjustRightInd w:val="0"/>
        <w:jc w:val="center"/>
        <w:rPr>
          <w:b/>
          <w:sz w:val="22"/>
          <w:szCs w:val="22"/>
        </w:rPr>
      </w:pPr>
      <w:hyperlink r:id="rId14" w:history="1">
        <w:proofErr w:type="gramStart"/>
        <w:r w:rsidRPr="00064D05">
          <w:rPr>
            <w:rStyle w:val="Hyperlink"/>
            <w:b/>
            <w:color w:val="auto"/>
            <w:sz w:val="22"/>
            <w:szCs w:val="22"/>
          </w:rPr>
          <w:t>email</w:t>
        </w:r>
        <w:proofErr w:type="gramEnd"/>
      </w:hyperlink>
      <w:r w:rsidRPr="00064D05">
        <w:rPr>
          <w:sz w:val="22"/>
          <w:szCs w:val="22"/>
        </w:rPr>
        <w:t xml:space="preserve"> address</w:t>
      </w:r>
    </w:p>
    <w:p w:rsidR="00DC2790" w:rsidRPr="00EB20CA" w:rsidRDefault="00064D05" w:rsidP="00DC2790">
      <w:pPr>
        <w:autoSpaceDE w:val="0"/>
        <w:autoSpaceDN w:val="0"/>
        <w:adjustRightInd w:val="0"/>
        <w:jc w:val="center"/>
        <w:rPr>
          <w:rFonts w:ascii="Arial" w:hAnsi="Arial" w:cs="Arial"/>
          <w:sz w:val="22"/>
          <w:szCs w:val="22"/>
        </w:rPr>
      </w:pPr>
      <w:r w:rsidRPr="00064D05">
        <w:rPr>
          <w:rFonts w:ascii="Arial" w:hAnsi="Arial" w:cs="Arial"/>
          <w:sz w:val="22"/>
          <w:szCs w:val="22"/>
        </w:rPr>
        <w:t>[Phone Number]</w:t>
      </w:r>
    </w:p>
    <w:p w:rsidR="00DC2790" w:rsidRPr="00EB20CA" w:rsidRDefault="00DC2790" w:rsidP="00DC2790">
      <w:pPr>
        <w:autoSpaceDE w:val="0"/>
        <w:autoSpaceDN w:val="0"/>
        <w:adjustRightInd w:val="0"/>
        <w:rPr>
          <w:rFonts w:ascii="Arial" w:hAnsi="Arial" w:cs="Arial"/>
          <w:sz w:val="22"/>
          <w:szCs w:val="22"/>
        </w:rPr>
      </w:pPr>
    </w:p>
    <w:p w:rsidR="00DC2790" w:rsidRPr="00EB20CA" w:rsidRDefault="00064D05" w:rsidP="00DC2790">
      <w:pPr>
        <w:autoSpaceDE w:val="0"/>
        <w:autoSpaceDN w:val="0"/>
        <w:adjustRightInd w:val="0"/>
        <w:rPr>
          <w:rFonts w:ascii="Arial" w:hAnsi="Arial" w:cs="Arial"/>
          <w:sz w:val="22"/>
          <w:szCs w:val="22"/>
        </w:rPr>
      </w:pPr>
      <w:r w:rsidRPr="00064D05">
        <w:rPr>
          <w:rFonts w:ascii="Arial" w:hAnsi="Arial" w:cs="Arial"/>
          <w:sz w:val="22"/>
          <w:szCs w:val="22"/>
        </w:rPr>
        <w:t>Please refer to the AOC reference number _________ for all communications related to this Work Authorization. Your proposal will be reviewed on the cost and scope of the work proposed.</w:t>
      </w:r>
    </w:p>
    <w:p w:rsidR="00DC2790" w:rsidRPr="00EB20CA" w:rsidRDefault="00DC2790" w:rsidP="00DC2790">
      <w:pPr>
        <w:autoSpaceDE w:val="0"/>
        <w:autoSpaceDN w:val="0"/>
        <w:adjustRightInd w:val="0"/>
        <w:rPr>
          <w:rFonts w:ascii="Arial" w:hAnsi="Arial" w:cs="Arial"/>
          <w:sz w:val="22"/>
          <w:szCs w:val="22"/>
        </w:rPr>
      </w:pPr>
    </w:p>
    <w:p w:rsidR="00DC2790" w:rsidRPr="00EB20CA" w:rsidRDefault="00064D05" w:rsidP="00DC2790">
      <w:pPr>
        <w:pStyle w:val="Heading1"/>
        <w:rPr>
          <w:rFonts w:cs="Arial"/>
          <w:sz w:val="22"/>
          <w:szCs w:val="22"/>
        </w:rPr>
      </w:pPr>
      <w:r w:rsidRPr="00064D05">
        <w:rPr>
          <w:rFonts w:cs="Arial"/>
          <w:sz w:val="22"/>
          <w:szCs w:val="22"/>
        </w:rPr>
        <w:t>PART 1:</w:t>
      </w:r>
      <w:r w:rsidRPr="00064D05">
        <w:rPr>
          <w:rFonts w:cs="Arial"/>
          <w:sz w:val="22"/>
          <w:szCs w:val="22"/>
        </w:rPr>
        <w:tab/>
        <w:t>GENERAL INFORMATION</w:t>
      </w:r>
    </w:p>
    <w:tbl>
      <w:tblPr>
        <w:tblW w:w="10620"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tblPr>
      <w:tblGrid>
        <w:gridCol w:w="3780"/>
        <w:gridCol w:w="2880"/>
        <w:gridCol w:w="3960"/>
      </w:tblGrid>
      <w:tr w:rsidR="00DC2790" w:rsidRPr="00EB20CA" w:rsidTr="00DC2790">
        <w:tc>
          <w:tcPr>
            <w:tcW w:w="10620" w:type="dxa"/>
            <w:gridSpan w:val="3"/>
          </w:tcPr>
          <w:p w:rsidR="00DC2790" w:rsidRPr="00EB20CA" w:rsidRDefault="00DC2790" w:rsidP="00DC2790">
            <w:pPr>
              <w:keepNext/>
              <w:spacing w:before="240" w:after="60"/>
              <w:jc w:val="center"/>
              <w:outlineLvl w:val="0"/>
              <w:rPr>
                <w:rFonts w:ascii="Arial" w:eastAsia="Calibri" w:hAnsi="Arial" w:cs="Arial"/>
                <w:sz w:val="22"/>
                <w:szCs w:val="22"/>
              </w:rPr>
            </w:pPr>
          </w:p>
          <w:p w:rsidR="00DC2790" w:rsidRPr="00EB20CA" w:rsidRDefault="00064D05" w:rsidP="00DC2790">
            <w:pPr>
              <w:jc w:val="center"/>
              <w:rPr>
                <w:rFonts w:ascii="Arial" w:eastAsia="Calibri" w:hAnsi="Arial" w:cs="Arial"/>
                <w:b/>
                <w:sz w:val="22"/>
                <w:szCs w:val="22"/>
              </w:rPr>
            </w:pPr>
            <w:r w:rsidRPr="00064D05">
              <w:rPr>
                <w:rFonts w:ascii="Arial" w:eastAsia="Calibri" w:hAnsi="Arial" w:cs="Arial"/>
                <w:b/>
                <w:sz w:val="22"/>
                <w:szCs w:val="22"/>
              </w:rPr>
              <w:t>Request for Safety and Health Services</w:t>
            </w:r>
          </w:p>
          <w:p w:rsidR="00DC2790" w:rsidRPr="00EB20CA" w:rsidRDefault="00DC2790" w:rsidP="00DC2790">
            <w:pPr>
              <w:jc w:val="center"/>
              <w:rPr>
                <w:rFonts w:ascii="Arial" w:eastAsia="Calibri" w:hAnsi="Arial" w:cs="Arial"/>
                <w:sz w:val="22"/>
                <w:szCs w:val="22"/>
              </w:rPr>
            </w:pPr>
          </w:p>
        </w:tc>
      </w:tr>
      <w:tr w:rsidR="00DC2790" w:rsidRPr="00EB20CA" w:rsidTr="00DC2790">
        <w:tc>
          <w:tcPr>
            <w:tcW w:w="3780" w:type="dxa"/>
          </w:tcPr>
          <w:p w:rsidR="00DC2790" w:rsidRPr="00EB20CA" w:rsidRDefault="00064D05" w:rsidP="00DC2790">
            <w:pPr>
              <w:rPr>
                <w:rFonts w:ascii="Arial" w:eastAsia="Calibri" w:hAnsi="Arial" w:cs="Arial"/>
                <w:sz w:val="22"/>
                <w:szCs w:val="22"/>
              </w:rPr>
            </w:pPr>
            <w:r w:rsidRPr="00064D05">
              <w:rPr>
                <w:rFonts w:ascii="Arial" w:eastAsia="Calibri" w:hAnsi="Arial" w:cs="Arial"/>
                <w:b/>
                <w:sz w:val="22"/>
                <w:szCs w:val="22"/>
              </w:rPr>
              <w:t>County/City</w:t>
            </w:r>
            <w:r w:rsidRPr="00064D05">
              <w:rPr>
                <w:rFonts w:ascii="Arial" w:eastAsia="Calibri" w:hAnsi="Arial" w:cs="Arial"/>
                <w:sz w:val="22"/>
                <w:szCs w:val="22"/>
              </w:rPr>
              <w:t>:</w:t>
            </w:r>
          </w:p>
        </w:tc>
        <w:tc>
          <w:tcPr>
            <w:tcW w:w="6840" w:type="dxa"/>
            <w:gridSpan w:val="2"/>
          </w:tcPr>
          <w:p w:rsidR="00DC2790" w:rsidRPr="00EB20CA" w:rsidRDefault="00DC2790" w:rsidP="00DC2790">
            <w:pPr>
              <w:rPr>
                <w:rFonts w:ascii="Arial" w:eastAsia="Calibri" w:hAnsi="Arial" w:cs="Arial"/>
                <w:i/>
                <w:color w:val="0066FF"/>
                <w:sz w:val="22"/>
                <w:szCs w:val="22"/>
              </w:rPr>
            </w:pPr>
          </w:p>
        </w:tc>
      </w:tr>
      <w:tr w:rsidR="00DC2790" w:rsidRPr="00EB20CA" w:rsidTr="00DC2790">
        <w:tc>
          <w:tcPr>
            <w:tcW w:w="3780" w:type="dxa"/>
          </w:tcPr>
          <w:p w:rsidR="00DC2790" w:rsidRPr="00EB20CA" w:rsidRDefault="00064D05" w:rsidP="00DC2790">
            <w:pPr>
              <w:rPr>
                <w:rFonts w:ascii="Arial" w:eastAsia="Calibri" w:hAnsi="Arial" w:cs="Arial"/>
                <w:b/>
                <w:sz w:val="22"/>
                <w:szCs w:val="22"/>
              </w:rPr>
            </w:pPr>
            <w:r w:rsidRPr="00064D05">
              <w:rPr>
                <w:rFonts w:ascii="Arial" w:eastAsia="Calibri" w:hAnsi="Arial" w:cs="Arial"/>
                <w:b/>
                <w:sz w:val="22"/>
                <w:szCs w:val="22"/>
              </w:rPr>
              <w:t>Project Name/Courthouse Name:</w:t>
            </w:r>
          </w:p>
        </w:tc>
        <w:tc>
          <w:tcPr>
            <w:tcW w:w="6840" w:type="dxa"/>
            <w:gridSpan w:val="2"/>
          </w:tcPr>
          <w:p w:rsidR="00DC2790" w:rsidRPr="00EB20CA" w:rsidRDefault="00DC2790" w:rsidP="00DC2790">
            <w:pPr>
              <w:rPr>
                <w:rFonts w:ascii="Arial" w:eastAsia="Calibri" w:hAnsi="Arial" w:cs="Arial"/>
                <w:i/>
                <w:color w:val="0066FF"/>
                <w:sz w:val="22"/>
                <w:szCs w:val="22"/>
              </w:rPr>
            </w:pPr>
          </w:p>
        </w:tc>
      </w:tr>
      <w:tr w:rsidR="00DC2790" w:rsidRPr="00EB20CA" w:rsidTr="00DC2790">
        <w:tc>
          <w:tcPr>
            <w:tcW w:w="3780" w:type="dxa"/>
          </w:tcPr>
          <w:p w:rsidR="00DC2790" w:rsidRPr="00EB20CA" w:rsidRDefault="00064D05" w:rsidP="00DC2790">
            <w:pPr>
              <w:rPr>
                <w:rFonts w:ascii="Arial" w:eastAsia="Calibri" w:hAnsi="Arial" w:cs="Arial"/>
                <w:b/>
                <w:sz w:val="22"/>
                <w:szCs w:val="22"/>
              </w:rPr>
            </w:pPr>
            <w:r w:rsidRPr="00064D05">
              <w:rPr>
                <w:rFonts w:ascii="Arial" w:eastAsia="Calibri" w:hAnsi="Arial" w:cs="Arial"/>
                <w:b/>
                <w:sz w:val="22"/>
                <w:szCs w:val="22"/>
              </w:rPr>
              <w:t>Building ID No. (if applicable):</w:t>
            </w:r>
          </w:p>
        </w:tc>
        <w:tc>
          <w:tcPr>
            <w:tcW w:w="6840" w:type="dxa"/>
            <w:gridSpan w:val="2"/>
          </w:tcPr>
          <w:p w:rsidR="00DC2790" w:rsidRPr="00EB20CA" w:rsidRDefault="00DC2790" w:rsidP="00DC2790">
            <w:pPr>
              <w:rPr>
                <w:rFonts w:ascii="Arial" w:eastAsia="Calibri" w:hAnsi="Arial" w:cs="Arial"/>
                <w:i/>
                <w:color w:val="0066FF"/>
                <w:sz w:val="22"/>
                <w:szCs w:val="22"/>
              </w:rPr>
            </w:pPr>
          </w:p>
        </w:tc>
      </w:tr>
      <w:tr w:rsidR="00DC2790" w:rsidRPr="00EB20CA" w:rsidTr="00DC2790">
        <w:tc>
          <w:tcPr>
            <w:tcW w:w="3780" w:type="dxa"/>
          </w:tcPr>
          <w:p w:rsidR="00DC2790" w:rsidRPr="00EB20CA" w:rsidRDefault="00064D05" w:rsidP="00DC2790">
            <w:pPr>
              <w:rPr>
                <w:rFonts w:ascii="Arial" w:eastAsia="Calibri" w:hAnsi="Arial" w:cs="Arial"/>
                <w:b/>
                <w:sz w:val="22"/>
                <w:szCs w:val="22"/>
              </w:rPr>
            </w:pPr>
            <w:r w:rsidRPr="00064D05">
              <w:rPr>
                <w:rFonts w:ascii="Arial" w:eastAsia="Calibri" w:hAnsi="Arial" w:cs="Arial"/>
                <w:b/>
                <w:sz w:val="22"/>
                <w:szCs w:val="22"/>
              </w:rPr>
              <w:t>Services Requested:</w:t>
            </w:r>
          </w:p>
        </w:tc>
        <w:tc>
          <w:tcPr>
            <w:tcW w:w="6840" w:type="dxa"/>
            <w:gridSpan w:val="2"/>
          </w:tcPr>
          <w:p w:rsidR="00DC2790" w:rsidRPr="00EB20CA" w:rsidRDefault="00DC2790" w:rsidP="00DC2790">
            <w:pPr>
              <w:rPr>
                <w:rFonts w:ascii="Arial" w:eastAsia="Calibri" w:hAnsi="Arial" w:cs="Arial"/>
                <w:i/>
                <w:color w:val="0066FF"/>
                <w:sz w:val="22"/>
                <w:szCs w:val="22"/>
              </w:rPr>
            </w:pPr>
          </w:p>
        </w:tc>
      </w:tr>
      <w:tr w:rsidR="00DC2790" w:rsidRPr="00EB20CA" w:rsidTr="00DC2790">
        <w:tc>
          <w:tcPr>
            <w:tcW w:w="3780" w:type="dxa"/>
          </w:tcPr>
          <w:p w:rsidR="00DC2790" w:rsidRPr="00EB20CA" w:rsidRDefault="00064D05" w:rsidP="00DC2790">
            <w:pPr>
              <w:rPr>
                <w:rFonts w:ascii="Arial" w:eastAsia="Calibri" w:hAnsi="Arial" w:cs="Arial"/>
                <w:b/>
                <w:sz w:val="22"/>
                <w:szCs w:val="22"/>
              </w:rPr>
            </w:pPr>
            <w:r w:rsidRPr="00064D05">
              <w:rPr>
                <w:rFonts w:ascii="Arial" w:eastAsia="Calibri" w:hAnsi="Arial" w:cs="Arial"/>
                <w:b/>
                <w:sz w:val="22"/>
                <w:szCs w:val="22"/>
              </w:rPr>
              <w:t>Reason For Request:</w:t>
            </w:r>
          </w:p>
        </w:tc>
        <w:tc>
          <w:tcPr>
            <w:tcW w:w="6840" w:type="dxa"/>
            <w:gridSpan w:val="2"/>
          </w:tcPr>
          <w:p w:rsidR="00DC2790" w:rsidRPr="00EB20CA" w:rsidRDefault="00DC2790" w:rsidP="00DC2790">
            <w:pPr>
              <w:rPr>
                <w:rFonts w:ascii="Arial" w:eastAsia="Calibri" w:hAnsi="Arial" w:cs="Arial"/>
                <w:i/>
                <w:color w:val="0066FF"/>
                <w:sz w:val="22"/>
                <w:szCs w:val="22"/>
              </w:rPr>
            </w:pPr>
          </w:p>
        </w:tc>
      </w:tr>
      <w:tr w:rsidR="00DC2790" w:rsidRPr="00EB20CA" w:rsidTr="00DC2790">
        <w:tc>
          <w:tcPr>
            <w:tcW w:w="3780" w:type="dxa"/>
          </w:tcPr>
          <w:p w:rsidR="00DC2790" w:rsidRPr="00EB20CA" w:rsidRDefault="00064D05" w:rsidP="00DC2790">
            <w:pPr>
              <w:rPr>
                <w:rFonts w:ascii="Arial" w:eastAsia="Calibri" w:hAnsi="Arial" w:cs="Arial"/>
                <w:b/>
                <w:sz w:val="22"/>
                <w:szCs w:val="22"/>
              </w:rPr>
            </w:pPr>
            <w:r w:rsidRPr="00064D05">
              <w:rPr>
                <w:rFonts w:ascii="Arial" w:eastAsia="Calibri" w:hAnsi="Arial" w:cs="Arial"/>
                <w:b/>
                <w:sz w:val="22"/>
                <w:szCs w:val="22"/>
              </w:rPr>
              <w:t>Requested By/Date Needed*:</w:t>
            </w:r>
          </w:p>
        </w:tc>
        <w:tc>
          <w:tcPr>
            <w:tcW w:w="6840" w:type="dxa"/>
            <w:gridSpan w:val="2"/>
          </w:tcPr>
          <w:p w:rsidR="00DC2790" w:rsidRPr="00EB20CA" w:rsidRDefault="00DC2790" w:rsidP="00DC2790">
            <w:pPr>
              <w:rPr>
                <w:rFonts w:ascii="Arial" w:eastAsia="Calibri" w:hAnsi="Arial" w:cs="Arial"/>
                <w:i/>
                <w:color w:val="0066FF"/>
                <w:sz w:val="22"/>
                <w:szCs w:val="22"/>
              </w:rPr>
            </w:pPr>
          </w:p>
        </w:tc>
      </w:tr>
      <w:tr w:rsidR="00DC2790" w:rsidRPr="00EB20CA" w:rsidTr="00DC2790">
        <w:tc>
          <w:tcPr>
            <w:tcW w:w="10620" w:type="dxa"/>
            <w:gridSpan w:val="3"/>
            <w:shd w:val="clear" w:color="auto" w:fill="808080"/>
          </w:tcPr>
          <w:p w:rsidR="00DC2790" w:rsidRPr="00EB20CA" w:rsidRDefault="00DC2790" w:rsidP="00DC2790">
            <w:pPr>
              <w:ind w:left="-540"/>
              <w:jc w:val="right"/>
              <w:rPr>
                <w:rFonts w:ascii="Arial" w:eastAsia="Calibri" w:hAnsi="Arial" w:cs="Arial"/>
                <w:i/>
                <w:color w:val="0066FF"/>
                <w:sz w:val="22"/>
                <w:szCs w:val="22"/>
              </w:rPr>
            </w:pPr>
          </w:p>
        </w:tc>
      </w:tr>
      <w:tr w:rsidR="00DC2790" w:rsidRPr="00EB20CA" w:rsidTr="00DC2790">
        <w:tc>
          <w:tcPr>
            <w:tcW w:w="3780" w:type="dxa"/>
            <w:shd w:val="clear" w:color="auto" w:fill="D9D9D9"/>
          </w:tcPr>
          <w:p w:rsidR="00DC2790" w:rsidRPr="00EB20CA" w:rsidRDefault="00064D05" w:rsidP="00DC2790">
            <w:pPr>
              <w:rPr>
                <w:rFonts w:ascii="Arial" w:eastAsia="Calibri" w:hAnsi="Arial" w:cs="Arial"/>
                <w:b/>
                <w:sz w:val="22"/>
                <w:szCs w:val="22"/>
              </w:rPr>
            </w:pPr>
            <w:r w:rsidRPr="00064D05">
              <w:rPr>
                <w:rFonts w:ascii="Arial" w:eastAsia="Calibri" w:hAnsi="Arial" w:cs="Arial"/>
                <w:b/>
                <w:sz w:val="22"/>
                <w:szCs w:val="22"/>
              </w:rPr>
              <w:t>Site One:</w:t>
            </w:r>
          </w:p>
        </w:tc>
        <w:tc>
          <w:tcPr>
            <w:tcW w:w="6840" w:type="dxa"/>
            <w:gridSpan w:val="2"/>
            <w:shd w:val="clear" w:color="auto" w:fill="D9D9D9"/>
          </w:tcPr>
          <w:p w:rsidR="00DC2790" w:rsidRPr="00EB20CA" w:rsidRDefault="00DC2790" w:rsidP="00DC2790">
            <w:pPr>
              <w:rPr>
                <w:rFonts w:ascii="Arial" w:eastAsia="Calibri" w:hAnsi="Arial" w:cs="Arial"/>
                <w:i/>
                <w:color w:val="0066FF"/>
                <w:sz w:val="22"/>
                <w:szCs w:val="22"/>
              </w:rPr>
            </w:pPr>
          </w:p>
        </w:tc>
      </w:tr>
      <w:tr w:rsidR="00DC2790" w:rsidRPr="00EB20CA" w:rsidTr="00DC2790">
        <w:tc>
          <w:tcPr>
            <w:tcW w:w="3780" w:type="dxa"/>
            <w:shd w:val="clear" w:color="auto" w:fill="D9D9D9"/>
          </w:tcPr>
          <w:p w:rsidR="00DC2790" w:rsidRPr="00EB20CA" w:rsidRDefault="00DC2790" w:rsidP="00DC2790">
            <w:pPr>
              <w:rPr>
                <w:rFonts w:ascii="Arial" w:eastAsia="Calibri" w:hAnsi="Arial" w:cs="Arial"/>
                <w:sz w:val="22"/>
                <w:szCs w:val="22"/>
              </w:rPr>
            </w:pPr>
          </w:p>
        </w:tc>
        <w:tc>
          <w:tcPr>
            <w:tcW w:w="2880" w:type="dxa"/>
            <w:shd w:val="clear" w:color="auto" w:fill="D9D9D9"/>
          </w:tcPr>
          <w:p w:rsidR="00DC2790" w:rsidRPr="00EB20CA" w:rsidRDefault="00064D05" w:rsidP="00DC2790">
            <w:pPr>
              <w:rPr>
                <w:rFonts w:ascii="Arial" w:eastAsia="Calibri" w:hAnsi="Arial" w:cs="Arial"/>
                <w:b/>
                <w:sz w:val="22"/>
                <w:szCs w:val="22"/>
                <w:u w:val="single"/>
              </w:rPr>
            </w:pPr>
            <w:r w:rsidRPr="00064D05">
              <w:rPr>
                <w:rFonts w:ascii="Arial" w:eastAsia="Calibri" w:hAnsi="Arial" w:cs="Arial"/>
                <w:b/>
                <w:sz w:val="22"/>
                <w:szCs w:val="22"/>
                <w:u w:val="single"/>
              </w:rPr>
              <w:t>Address(</w:t>
            </w:r>
            <w:proofErr w:type="spellStart"/>
            <w:r w:rsidRPr="00064D05">
              <w:rPr>
                <w:rFonts w:ascii="Arial" w:eastAsia="Calibri" w:hAnsi="Arial" w:cs="Arial"/>
                <w:b/>
                <w:sz w:val="22"/>
                <w:szCs w:val="22"/>
                <w:u w:val="single"/>
              </w:rPr>
              <w:t>es</w:t>
            </w:r>
            <w:proofErr w:type="spellEnd"/>
            <w:r w:rsidRPr="00064D05">
              <w:rPr>
                <w:rFonts w:ascii="Arial" w:eastAsia="Calibri" w:hAnsi="Arial" w:cs="Arial"/>
                <w:b/>
                <w:sz w:val="22"/>
                <w:szCs w:val="22"/>
                <w:u w:val="single"/>
              </w:rPr>
              <w:t>)</w:t>
            </w:r>
          </w:p>
        </w:tc>
        <w:tc>
          <w:tcPr>
            <w:tcW w:w="3960" w:type="dxa"/>
            <w:shd w:val="clear" w:color="auto" w:fill="D9D9D9"/>
          </w:tcPr>
          <w:p w:rsidR="00DC2790" w:rsidRPr="00EB20CA" w:rsidRDefault="00064D05" w:rsidP="00DC2790">
            <w:pPr>
              <w:rPr>
                <w:rFonts w:ascii="Arial" w:eastAsia="Calibri" w:hAnsi="Arial" w:cs="Arial"/>
                <w:b/>
                <w:sz w:val="22"/>
                <w:szCs w:val="22"/>
                <w:u w:val="single"/>
              </w:rPr>
            </w:pPr>
            <w:r w:rsidRPr="00064D05">
              <w:rPr>
                <w:rFonts w:ascii="Arial" w:eastAsia="Calibri" w:hAnsi="Arial" w:cs="Arial"/>
                <w:b/>
                <w:sz w:val="22"/>
                <w:szCs w:val="22"/>
                <w:u w:val="single"/>
              </w:rPr>
              <w:t>APN(s)</w:t>
            </w:r>
          </w:p>
        </w:tc>
      </w:tr>
      <w:tr w:rsidR="00DC2790" w:rsidRPr="00EB20CA" w:rsidTr="00DC2790">
        <w:tc>
          <w:tcPr>
            <w:tcW w:w="3780" w:type="dxa"/>
            <w:shd w:val="clear" w:color="auto" w:fill="D9D9D9"/>
          </w:tcPr>
          <w:p w:rsidR="00DC2790" w:rsidRPr="00EB20CA" w:rsidRDefault="00DC2790" w:rsidP="00DC2790">
            <w:pPr>
              <w:rPr>
                <w:rFonts w:ascii="Arial" w:eastAsia="Calibri" w:hAnsi="Arial" w:cs="Arial"/>
                <w:b/>
                <w:sz w:val="22"/>
                <w:szCs w:val="22"/>
              </w:rPr>
            </w:pPr>
          </w:p>
        </w:tc>
        <w:tc>
          <w:tcPr>
            <w:tcW w:w="2880" w:type="dxa"/>
            <w:shd w:val="clear" w:color="auto" w:fill="D9D9D9"/>
          </w:tcPr>
          <w:p w:rsidR="00DC2790" w:rsidRPr="00EB20CA" w:rsidRDefault="00DC2790" w:rsidP="00DC2790">
            <w:pPr>
              <w:rPr>
                <w:rFonts w:ascii="Arial" w:eastAsia="Calibri" w:hAnsi="Arial" w:cs="Arial"/>
                <w:sz w:val="22"/>
                <w:szCs w:val="22"/>
              </w:rPr>
            </w:pPr>
          </w:p>
        </w:tc>
        <w:tc>
          <w:tcPr>
            <w:tcW w:w="3960" w:type="dxa"/>
            <w:shd w:val="clear" w:color="auto" w:fill="D9D9D9"/>
          </w:tcPr>
          <w:p w:rsidR="00DC2790" w:rsidRPr="00EB20CA" w:rsidRDefault="00DC2790" w:rsidP="00DC2790">
            <w:pPr>
              <w:rPr>
                <w:rFonts w:ascii="Arial" w:eastAsia="Calibri" w:hAnsi="Arial" w:cs="Arial"/>
                <w:sz w:val="22"/>
                <w:szCs w:val="22"/>
              </w:rPr>
            </w:pPr>
          </w:p>
        </w:tc>
      </w:tr>
      <w:tr w:rsidR="00DC2790" w:rsidRPr="00EB20CA" w:rsidTr="00DC2790">
        <w:tc>
          <w:tcPr>
            <w:tcW w:w="3780" w:type="dxa"/>
            <w:shd w:val="clear" w:color="auto" w:fill="D9D9D9"/>
          </w:tcPr>
          <w:p w:rsidR="00DC2790" w:rsidRPr="00EB20CA" w:rsidRDefault="00DC2790" w:rsidP="00DC2790">
            <w:pPr>
              <w:rPr>
                <w:rFonts w:ascii="Arial" w:eastAsia="Calibri" w:hAnsi="Arial" w:cs="Arial"/>
                <w:sz w:val="22"/>
                <w:szCs w:val="22"/>
              </w:rPr>
            </w:pPr>
          </w:p>
        </w:tc>
        <w:tc>
          <w:tcPr>
            <w:tcW w:w="2880" w:type="dxa"/>
            <w:shd w:val="clear" w:color="auto" w:fill="D9D9D9"/>
          </w:tcPr>
          <w:p w:rsidR="00DC2790" w:rsidRPr="00EB20CA" w:rsidRDefault="00DC2790" w:rsidP="00DC2790">
            <w:pPr>
              <w:rPr>
                <w:rFonts w:ascii="Arial" w:eastAsia="Calibri" w:hAnsi="Arial" w:cs="Arial"/>
                <w:sz w:val="22"/>
                <w:szCs w:val="22"/>
              </w:rPr>
            </w:pPr>
          </w:p>
        </w:tc>
        <w:tc>
          <w:tcPr>
            <w:tcW w:w="3960" w:type="dxa"/>
            <w:shd w:val="clear" w:color="auto" w:fill="D9D9D9"/>
          </w:tcPr>
          <w:p w:rsidR="00DC2790" w:rsidRPr="00EB20CA" w:rsidRDefault="00DC2790" w:rsidP="00DC2790">
            <w:pPr>
              <w:rPr>
                <w:rFonts w:ascii="Arial" w:eastAsia="Calibri" w:hAnsi="Arial" w:cs="Arial"/>
                <w:sz w:val="22"/>
                <w:szCs w:val="22"/>
              </w:rPr>
            </w:pPr>
          </w:p>
        </w:tc>
      </w:tr>
      <w:tr w:rsidR="00DC2790" w:rsidRPr="00EB20CA" w:rsidTr="00DC2790">
        <w:tc>
          <w:tcPr>
            <w:tcW w:w="3780" w:type="dxa"/>
            <w:shd w:val="clear" w:color="auto" w:fill="D9D9D9"/>
          </w:tcPr>
          <w:p w:rsidR="00DC2790" w:rsidRPr="00EB20CA" w:rsidRDefault="00064D05" w:rsidP="00DC2790">
            <w:pPr>
              <w:rPr>
                <w:rFonts w:ascii="Arial" w:eastAsia="Calibri" w:hAnsi="Arial" w:cs="Arial"/>
                <w:b/>
                <w:sz w:val="22"/>
                <w:szCs w:val="22"/>
              </w:rPr>
            </w:pPr>
            <w:r w:rsidRPr="00064D05">
              <w:rPr>
                <w:rFonts w:ascii="Arial" w:eastAsia="Calibri" w:hAnsi="Arial" w:cs="Arial"/>
                <w:b/>
                <w:sz w:val="22"/>
                <w:szCs w:val="22"/>
              </w:rPr>
              <w:t>Property Contact/Phone:</w:t>
            </w:r>
          </w:p>
        </w:tc>
        <w:tc>
          <w:tcPr>
            <w:tcW w:w="6840" w:type="dxa"/>
            <w:gridSpan w:val="2"/>
            <w:shd w:val="clear" w:color="auto" w:fill="D9D9D9"/>
          </w:tcPr>
          <w:p w:rsidR="00DC2790" w:rsidRPr="00EB20CA" w:rsidRDefault="00DC2790" w:rsidP="00DC2790">
            <w:pPr>
              <w:rPr>
                <w:rFonts w:ascii="Arial" w:eastAsia="Calibri" w:hAnsi="Arial" w:cs="Arial"/>
                <w:sz w:val="22"/>
                <w:szCs w:val="22"/>
              </w:rPr>
            </w:pPr>
          </w:p>
        </w:tc>
      </w:tr>
      <w:tr w:rsidR="00DC2790" w:rsidRPr="00EB20CA" w:rsidTr="00DC2790">
        <w:tc>
          <w:tcPr>
            <w:tcW w:w="3780" w:type="dxa"/>
            <w:shd w:val="clear" w:color="auto" w:fill="D9D9D9"/>
          </w:tcPr>
          <w:p w:rsidR="00DC2790" w:rsidRPr="00EB20CA" w:rsidRDefault="00064D05" w:rsidP="00DC2790">
            <w:pPr>
              <w:rPr>
                <w:rFonts w:ascii="Arial" w:eastAsia="Calibri" w:hAnsi="Arial" w:cs="Arial"/>
                <w:b/>
                <w:sz w:val="22"/>
                <w:szCs w:val="22"/>
              </w:rPr>
            </w:pPr>
            <w:r w:rsidRPr="00064D05">
              <w:rPr>
                <w:rFonts w:ascii="Arial" w:eastAsia="Calibri" w:hAnsi="Arial" w:cs="Arial"/>
                <w:b/>
                <w:sz w:val="22"/>
                <w:szCs w:val="22"/>
              </w:rPr>
              <w:t>Special Instructions?</w:t>
            </w:r>
          </w:p>
        </w:tc>
        <w:tc>
          <w:tcPr>
            <w:tcW w:w="6840" w:type="dxa"/>
            <w:gridSpan w:val="2"/>
            <w:shd w:val="clear" w:color="auto" w:fill="D9D9D9"/>
          </w:tcPr>
          <w:p w:rsidR="00DC2790" w:rsidRPr="00EB20CA" w:rsidRDefault="00DC2790" w:rsidP="00DC2790">
            <w:pPr>
              <w:rPr>
                <w:rFonts w:ascii="Arial" w:eastAsia="Calibri" w:hAnsi="Arial" w:cs="Arial"/>
                <w:i/>
                <w:color w:val="0066FF"/>
                <w:sz w:val="22"/>
                <w:szCs w:val="22"/>
              </w:rPr>
            </w:pPr>
          </w:p>
        </w:tc>
      </w:tr>
      <w:tr w:rsidR="00DC2790" w:rsidRPr="00EB20CA" w:rsidTr="00DC2790">
        <w:tc>
          <w:tcPr>
            <w:tcW w:w="3780" w:type="dxa"/>
            <w:shd w:val="clear" w:color="auto" w:fill="D9D9D9"/>
          </w:tcPr>
          <w:p w:rsidR="00DC2790" w:rsidRPr="00EB20CA" w:rsidRDefault="00DC2790" w:rsidP="00DC2790">
            <w:pPr>
              <w:rPr>
                <w:rFonts w:ascii="Arial" w:eastAsia="Calibri" w:hAnsi="Arial" w:cs="Arial"/>
                <w:b/>
                <w:sz w:val="22"/>
                <w:szCs w:val="22"/>
              </w:rPr>
            </w:pPr>
          </w:p>
        </w:tc>
        <w:tc>
          <w:tcPr>
            <w:tcW w:w="6840" w:type="dxa"/>
            <w:gridSpan w:val="2"/>
            <w:shd w:val="clear" w:color="auto" w:fill="D9D9D9"/>
          </w:tcPr>
          <w:p w:rsidR="00DC2790" w:rsidRPr="00EB20CA" w:rsidRDefault="00DC2790" w:rsidP="00DC2790">
            <w:pPr>
              <w:rPr>
                <w:rFonts w:ascii="Arial" w:eastAsia="Calibri" w:hAnsi="Arial" w:cs="Arial"/>
                <w:i/>
                <w:color w:val="0066FF"/>
                <w:sz w:val="22"/>
                <w:szCs w:val="22"/>
              </w:rPr>
            </w:pPr>
          </w:p>
        </w:tc>
      </w:tr>
      <w:tr w:rsidR="00DC2790" w:rsidRPr="00EB20CA" w:rsidTr="002B6BDC">
        <w:tc>
          <w:tcPr>
            <w:tcW w:w="3780" w:type="dxa"/>
            <w:tcBorders>
              <w:bottom w:val="nil"/>
            </w:tcBorders>
            <w:shd w:val="clear" w:color="auto" w:fill="D9D9D9"/>
          </w:tcPr>
          <w:p w:rsidR="00DC2790" w:rsidRPr="00EB20CA" w:rsidRDefault="00DC2790" w:rsidP="00DC2790">
            <w:pPr>
              <w:rPr>
                <w:rFonts w:ascii="Arial" w:eastAsia="Calibri" w:hAnsi="Arial" w:cs="Arial"/>
                <w:b/>
                <w:sz w:val="22"/>
                <w:szCs w:val="22"/>
              </w:rPr>
            </w:pPr>
          </w:p>
        </w:tc>
        <w:tc>
          <w:tcPr>
            <w:tcW w:w="6840" w:type="dxa"/>
            <w:gridSpan w:val="2"/>
            <w:tcBorders>
              <w:bottom w:val="nil"/>
            </w:tcBorders>
            <w:shd w:val="clear" w:color="auto" w:fill="D9D9D9"/>
          </w:tcPr>
          <w:p w:rsidR="00DC2790" w:rsidRPr="00EB20CA" w:rsidRDefault="00DC2790" w:rsidP="00DC2790">
            <w:pPr>
              <w:rPr>
                <w:rFonts w:ascii="Arial" w:eastAsia="Calibri" w:hAnsi="Arial" w:cs="Arial"/>
                <w:i/>
                <w:color w:val="0066FF"/>
                <w:sz w:val="22"/>
                <w:szCs w:val="22"/>
              </w:rPr>
            </w:pPr>
          </w:p>
        </w:tc>
      </w:tr>
    </w:tbl>
    <w:p w:rsidR="002B6BDC" w:rsidRPr="00EB20CA" w:rsidRDefault="002B6BDC">
      <w:pPr>
        <w:rPr>
          <w:sz w:val="22"/>
          <w:szCs w:val="22"/>
        </w:rPr>
        <w:sectPr w:rsidR="002B6BDC" w:rsidRPr="00EB20CA" w:rsidSect="002B6BDC">
          <w:footerReference w:type="default" r:id="rId15"/>
          <w:pgSz w:w="12240" w:h="15840" w:code="1"/>
          <w:pgMar w:top="180" w:right="1080" w:bottom="720" w:left="1440" w:header="360" w:footer="504" w:gutter="0"/>
          <w:cols w:space="720"/>
          <w:docGrid w:linePitch="360"/>
        </w:sectPr>
      </w:pPr>
    </w:p>
    <w:p w:rsidR="002B6BDC" w:rsidRPr="00EB20CA" w:rsidRDefault="00064D05">
      <w:pPr>
        <w:rPr>
          <w:sz w:val="22"/>
          <w:szCs w:val="22"/>
        </w:rPr>
      </w:pPr>
      <w:proofErr w:type="spellStart"/>
      <w:proofErr w:type="gramStart"/>
      <w:r w:rsidRPr="00064D05">
        <w:rPr>
          <w:sz w:val="22"/>
          <w:szCs w:val="22"/>
        </w:rPr>
        <w:lastRenderedPageBreak/>
        <w:t>jnjj</w:t>
      </w:r>
      <w:proofErr w:type="spellEnd"/>
      <w:proofErr w:type="gramEnd"/>
    </w:p>
    <w:tbl>
      <w:tblPr>
        <w:tblW w:w="10620"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tblPr>
      <w:tblGrid>
        <w:gridCol w:w="3780"/>
        <w:gridCol w:w="2880"/>
        <w:gridCol w:w="3960"/>
      </w:tblGrid>
      <w:tr w:rsidR="002B6BDC" w:rsidRPr="00EB20CA" w:rsidTr="002B6BDC">
        <w:tc>
          <w:tcPr>
            <w:tcW w:w="3780" w:type="dxa"/>
            <w:tcBorders>
              <w:top w:val="single" w:sz="4" w:space="0" w:color="auto"/>
              <w:bottom w:val="single" w:sz="4" w:space="0" w:color="000000"/>
            </w:tcBorders>
          </w:tcPr>
          <w:p w:rsidR="002B6BDC" w:rsidRPr="00EB20CA" w:rsidRDefault="00064D05" w:rsidP="00DC2790">
            <w:pPr>
              <w:rPr>
                <w:rFonts w:ascii="Arial" w:eastAsia="Calibri" w:hAnsi="Arial" w:cs="Arial"/>
                <w:b/>
                <w:sz w:val="22"/>
                <w:szCs w:val="22"/>
                <w:u w:val="single"/>
              </w:rPr>
            </w:pPr>
            <w:r w:rsidRPr="00064D05">
              <w:rPr>
                <w:rFonts w:ascii="Arial" w:eastAsia="Calibri" w:hAnsi="Arial" w:cs="Arial"/>
                <w:b/>
                <w:sz w:val="22"/>
                <w:szCs w:val="22"/>
                <w:u w:val="single"/>
              </w:rPr>
              <w:t>Site Two</w:t>
            </w:r>
          </w:p>
        </w:tc>
        <w:tc>
          <w:tcPr>
            <w:tcW w:w="2880" w:type="dxa"/>
            <w:tcBorders>
              <w:top w:val="single" w:sz="4" w:space="0" w:color="auto"/>
              <w:bottom w:val="single" w:sz="4" w:space="0" w:color="000000"/>
            </w:tcBorders>
          </w:tcPr>
          <w:p w:rsidR="002B6BDC" w:rsidRPr="00EB20CA" w:rsidRDefault="002B6BDC" w:rsidP="00DC2790">
            <w:pPr>
              <w:rPr>
                <w:rFonts w:ascii="Arial" w:eastAsia="Calibri" w:hAnsi="Arial" w:cs="Arial"/>
                <w:b/>
                <w:sz w:val="22"/>
                <w:szCs w:val="22"/>
                <w:u w:val="single"/>
              </w:rPr>
            </w:pPr>
          </w:p>
        </w:tc>
        <w:tc>
          <w:tcPr>
            <w:tcW w:w="3960" w:type="dxa"/>
            <w:tcBorders>
              <w:top w:val="single" w:sz="4" w:space="0" w:color="auto"/>
              <w:bottom w:val="single" w:sz="4" w:space="0" w:color="000000"/>
            </w:tcBorders>
          </w:tcPr>
          <w:p w:rsidR="002B6BDC" w:rsidRPr="00EB20CA" w:rsidRDefault="002B6BDC" w:rsidP="00DC2790">
            <w:pPr>
              <w:rPr>
                <w:rFonts w:ascii="Arial" w:eastAsia="Calibri" w:hAnsi="Arial" w:cs="Arial"/>
                <w:b/>
                <w:sz w:val="22"/>
                <w:szCs w:val="22"/>
                <w:u w:val="single"/>
              </w:rPr>
            </w:pPr>
          </w:p>
        </w:tc>
      </w:tr>
      <w:tr w:rsidR="00DC2790" w:rsidRPr="00EB20CA" w:rsidTr="002B6BDC">
        <w:tc>
          <w:tcPr>
            <w:tcW w:w="3780" w:type="dxa"/>
            <w:tcBorders>
              <w:top w:val="single" w:sz="4" w:space="0" w:color="000000"/>
            </w:tcBorders>
          </w:tcPr>
          <w:p w:rsidR="00DC2790" w:rsidRPr="00EB20CA" w:rsidRDefault="00DC2790" w:rsidP="00DC2790">
            <w:pPr>
              <w:rPr>
                <w:rFonts w:ascii="Arial" w:eastAsia="Calibri" w:hAnsi="Arial" w:cs="Arial"/>
                <w:b/>
                <w:sz w:val="22"/>
                <w:szCs w:val="22"/>
                <w:u w:val="single"/>
              </w:rPr>
            </w:pPr>
          </w:p>
        </w:tc>
        <w:tc>
          <w:tcPr>
            <w:tcW w:w="2880" w:type="dxa"/>
            <w:tcBorders>
              <w:top w:val="single" w:sz="4" w:space="0" w:color="000000"/>
            </w:tcBorders>
          </w:tcPr>
          <w:p w:rsidR="00DC2790" w:rsidRPr="00EB20CA" w:rsidRDefault="00064D05" w:rsidP="00DC2790">
            <w:pPr>
              <w:rPr>
                <w:rFonts w:ascii="Arial" w:eastAsia="Calibri" w:hAnsi="Arial" w:cs="Arial"/>
                <w:b/>
                <w:sz w:val="22"/>
                <w:szCs w:val="22"/>
                <w:u w:val="single"/>
              </w:rPr>
            </w:pPr>
            <w:r w:rsidRPr="00064D05">
              <w:rPr>
                <w:rFonts w:ascii="Arial" w:eastAsia="Calibri" w:hAnsi="Arial" w:cs="Arial"/>
                <w:b/>
                <w:sz w:val="22"/>
                <w:szCs w:val="22"/>
                <w:u w:val="single"/>
              </w:rPr>
              <w:t>Address(</w:t>
            </w:r>
            <w:proofErr w:type="spellStart"/>
            <w:r w:rsidRPr="00064D05">
              <w:rPr>
                <w:rFonts w:ascii="Arial" w:eastAsia="Calibri" w:hAnsi="Arial" w:cs="Arial"/>
                <w:b/>
                <w:sz w:val="22"/>
                <w:szCs w:val="22"/>
                <w:u w:val="single"/>
              </w:rPr>
              <w:t>es</w:t>
            </w:r>
            <w:proofErr w:type="spellEnd"/>
            <w:r w:rsidRPr="00064D05">
              <w:rPr>
                <w:rFonts w:ascii="Arial" w:eastAsia="Calibri" w:hAnsi="Arial" w:cs="Arial"/>
                <w:b/>
                <w:sz w:val="22"/>
                <w:szCs w:val="22"/>
                <w:u w:val="single"/>
              </w:rPr>
              <w:t>)</w:t>
            </w:r>
          </w:p>
        </w:tc>
        <w:tc>
          <w:tcPr>
            <w:tcW w:w="3960" w:type="dxa"/>
          </w:tcPr>
          <w:p w:rsidR="00DC2790" w:rsidRPr="00EB20CA" w:rsidRDefault="00064D05" w:rsidP="00DC2790">
            <w:pPr>
              <w:rPr>
                <w:rFonts w:ascii="Arial" w:eastAsia="Calibri" w:hAnsi="Arial" w:cs="Arial"/>
                <w:b/>
                <w:sz w:val="22"/>
                <w:szCs w:val="22"/>
                <w:u w:val="single"/>
              </w:rPr>
            </w:pPr>
            <w:r w:rsidRPr="00064D05">
              <w:rPr>
                <w:rFonts w:ascii="Arial" w:eastAsia="Calibri" w:hAnsi="Arial" w:cs="Arial"/>
                <w:b/>
                <w:sz w:val="22"/>
                <w:szCs w:val="22"/>
                <w:u w:val="single"/>
              </w:rPr>
              <w:t>APN(s)</w:t>
            </w:r>
          </w:p>
        </w:tc>
      </w:tr>
      <w:tr w:rsidR="00DC2790" w:rsidRPr="00EB20CA" w:rsidTr="00DC2790">
        <w:tc>
          <w:tcPr>
            <w:tcW w:w="3780" w:type="dxa"/>
          </w:tcPr>
          <w:p w:rsidR="00DC2790" w:rsidRPr="00EB20CA" w:rsidRDefault="00DC2790" w:rsidP="00DC2790">
            <w:pPr>
              <w:rPr>
                <w:rFonts w:ascii="Arial" w:eastAsia="Calibri" w:hAnsi="Arial" w:cs="Arial"/>
                <w:sz w:val="22"/>
                <w:szCs w:val="22"/>
              </w:rPr>
            </w:pPr>
          </w:p>
        </w:tc>
        <w:tc>
          <w:tcPr>
            <w:tcW w:w="2880" w:type="dxa"/>
          </w:tcPr>
          <w:p w:rsidR="00DC2790" w:rsidRPr="00EB20CA" w:rsidRDefault="00DC2790" w:rsidP="00DC2790">
            <w:pPr>
              <w:rPr>
                <w:rFonts w:ascii="Arial" w:eastAsia="Calibri" w:hAnsi="Arial" w:cs="Arial"/>
                <w:sz w:val="22"/>
                <w:szCs w:val="22"/>
              </w:rPr>
            </w:pPr>
          </w:p>
        </w:tc>
        <w:tc>
          <w:tcPr>
            <w:tcW w:w="3960" w:type="dxa"/>
          </w:tcPr>
          <w:p w:rsidR="00DC2790" w:rsidRPr="00EB20CA" w:rsidRDefault="00DC2790" w:rsidP="00DC2790">
            <w:pPr>
              <w:rPr>
                <w:rFonts w:ascii="Arial" w:eastAsia="Calibri" w:hAnsi="Arial" w:cs="Arial"/>
                <w:color w:val="FF0000"/>
                <w:sz w:val="22"/>
                <w:szCs w:val="22"/>
              </w:rPr>
            </w:pPr>
          </w:p>
        </w:tc>
      </w:tr>
      <w:tr w:rsidR="00DC2790" w:rsidRPr="00EB20CA" w:rsidTr="00DC2790">
        <w:tc>
          <w:tcPr>
            <w:tcW w:w="3780" w:type="dxa"/>
          </w:tcPr>
          <w:p w:rsidR="00DC2790" w:rsidRPr="00EB20CA" w:rsidRDefault="00DC2790" w:rsidP="00DC2790">
            <w:pPr>
              <w:rPr>
                <w:rFonts w:ascii="Arial" w:eastAsia="Calibri" w:hAnsi="Arial" w:cs="Arial"/>
                <w:b/>
                <w:sz w:val="22"/>
                <w:szCs w:val="22"/>
              </w:rPr>
            </w:pPr>
          </w:p>
        </w:tc>
        <w:tc>
          <w:tcPr>
            <w:tcW w:w="6840" w:type="dxa"/>
            <w:gridSpan w:val="2"/>
          </w:tcPr>
          <w:p w:rsidR="00DC2790" w:rsidRPr="00EB20CA" w:rsidRDefault="00DC2790" w:rsidP="00DC2790">
            <w:pPr>
              <w:rPr>
                <w:rFonts w:ascii="Arial" w:eastAsia="Calibri" w:hAnsi="Arial" w:cs="Arial"/>
                <w:i/>
                <w:color w:val="0066FF"/>
                <w:sz w:val="22"/>
                <w:szCs w:val="22"/>
              </w:rPr>
            </w:pPr>
          </w:p>
        </w:tc>
      </w:tr>
      <w:tr w:rsidR="00DC2790" w:rsidRPr="00EB20CA" w:rsidTr="00B36970">
        <w:tc>
          <w:tcPr>
            <w:tcW w:w="3780" w:type="dxa"/>
            <w:tcBorders>
              <w:bottom w:val="single" w:sz="4" w:space="0" w:color="000000"/>
            </w:tcBorders>
            <w:shd w:val="clear" w:color="auto" w:fill="FFFFFF"/>
          </w:tcPr>
          <w:p w:rsidR="00DC2790" w:rsidRPr="00EB20CA" w:rsidRDefault="00064D05" w:rsidP="00DC2790">
            <w:pPr>
              <w:rPr>
                <w:rFonts w:ascii="Arial" w:eastAsia="Calibri" w:hAnsi="Arial" w:cs="Arial"/>
                <w:b/>
                <w:sz w:val="22"/>
                <w:szCs w:val="22"/>
              </w:rPr>
            </w:pPr>
            <w:r w:rsidRPr="00064D05">
              <w:rPr>
                <w:rFonts w:ascii="Arial" w:eastAsia="Calibri" w:hAnsi="Arial" w:cs="Arial"/>
                <w:b/>
                <w:sz w:val="22"/>
                <w:szCs w:val="22"/>
              </w:rPr>
              <w:t>Property Contact/Phone:</w:t>
            </w:r>
          </w:p>
        </w:tc>
        <w:tc>
          <w:tcPr>
            <w:tcW w:w="6840" w:type="dxa"/>
            <w:gridSpan w:val="2"/>
            <w:tcBorders>
              <w:bottom w:val="single" w:sz="4" w:space="0" w:color="000000"/>
            </w:tcBorders>
            <w:shd w:val="clear" w:color="auto" w:fill="FFFFFF"/>
          </w:tcPr>
          <w:p w:rsidR="00DC2790" w:rsidRPr="00EB20CA" w:rsidRDefault="00DC2790" w:rsidP="00DC2790">
            <w:pPr>
              <w:rPr>
                <w:rFonts w:ascii="Arial" w:eastAsia="Calibri" w:hAnsi="Arial" w:cs="Arial"/>
                <w:i/>
                <w:color w:val="0066FF"/>
                <w:sz w:val="22"/>
                <w:szCs w:val="22"/>
              </w:rPr>
            </w:pPr>
          </w:p>
        </w:tc>
      </w:tr>
      <w:tr w:rsidR="00DC2790" w:rsidRPr="00EB20CA" w:rsidTr="00B36970">
        <w:trPr>
          <w:trHeight w:val="152"/>
        </w:trPr>
        <w:tc>
          <w:tcPr>
            <w:tcW w:w="3780" w:type="dxa"/>
            <w:tcBorders>
              <w:bottom w:val="single" w:sz="4" w:space="0" w:color="auto"/>
            </w:tcBorders>
            <w:shd w:val="clear" w:color="auto" w:fill="FFFFFF"/>
          </w:tcPr>
          <w:p w:rsidR="00DC2790" w:rsidRPr="00EB20CA" w:rsidRDefault="00064D05" w:rsidP="00DC2790">
            <w:pPr>
              <w:rPr>
                <w:rFonts w:ascii="Arial" w:eastAsia="Calibri" w:hAnsi="Arial" w:cs="Arial"/>
                <w:b/>
                <w:sz w:val="22"/>
                <w:szCs w:val="22"/>
              </w:rPr>
            </w:pPr>
            <w:r w:rsidRPr="00064D05">
              <w:rPr>
                <w:rFonts w:ascii="Arial" w:eastAsia="Calibri" w:hAnsi="Arial" w:cs="Arial"/>
                <w:b/>
                <w:sz w:val="22"/>
                <w:szCs w:val="22"/>
              </w:rPr>
              <w:t>Special Instructions?</w:t>
            </w:r>
          </w:p>
        </w:tc>
        <w:tc>
          <w:tcPr>
            <w:tcW w:w="6840" w:type="dxa"/>
            <w:gridSpan w:val="2"/>
            <w:tcBorders>
              <w:bottom w:val="single" w:sz="4" w:space="0" w:color="auto"/>
            </w:tcBorders>
            <w:shd w:val="clear" w:color="auto" w:fill="FFFFFF"/>
          </w:tcPr>
          <w:p w:rsidR="00DC2790" w:rsidRPr="00EB20CA" w:rsidRDefault="00DC2790" w:rsidP="00DC2790">
            <w:pPr>
              <w:rPr>
                <w:rFonts w:ascii="Arial" w:eastAsia="Calibri" w:hAnsi="Arial" w:cs="Arial"/>
                <w:sz w:val="22"/>
                <w:szCs w:val="22"/>
              </w:rPr>
            </w:pPr>
          </w:p>
        </w:tc>
      </w:tr>
    </w:tbl>
    <w:p w:rsidR="00DC2790" w:rsidRPr="00EB20CA" w:rsidRDefault="00DC2790" w:rsidP="00DC2790">
      <w:pPr>
        <w:rPr>
          <w:rFonts w:ascii="Arial" w:hAnsi="Arial" w:cs="Arial"/>
          <w:sz w:val="22"/>
          <w:szCs w:val="22"/>
        </w:rPr>
      </w:pPr>
    </w:p>
    <w:p w:rsidR="00DC2790" w:rsidRPr="00EB20CA" w:rsidRDefault="00064D05" w:rsidP="00DC2790">
      <w:pPr>
        <w:pStyle w:val="ListParagraph"/>
        <w:numPr>
          <w:ilvl w:val="0"/>
          <w:numId w:val="34"/>
        </w:numPr>
        <w:autoSpaceDE w:val="0"/>
        <w:autoSpaceDN w:val="0"/>
        <w:adjustRightInd w:val="0"/>
        <w:spacing w:line="276" w:lineRule="auto"/>
        <w:contextualSpacing/>
        <w:rPr>
          <w:rFonts w:ascii="Arial" w:hAnsi="Arial" w:cs="Arial"/>
          <w:sz w:val="22"/>
          <w:szCs w:val="22"/>
        </w:rPr>
      </w:pPr>
      <w:r w:rsidRPr="00064D05">
        <w:rPr>
          <w:rFonts w:ascii="Arial" w:hAnsi="Arial" w:cs="Arial"/>
          <w:sz w:val="22"/>
          <w:szCs w:val="22"/>
        </w:rPr>
        <w:t xml:space="preserve">The point of contact at the AOC for further information is [Name] </w:t>
      </w:r>
      <w:hyperlink r:id="rId16" w:history="1">
        <w:r w:rsidRPr="00064D05">
          <w:rPr>
            <w:rStyle w:val="Hyperlink"/>
            <w:rFonts w:ascii="Arial" w:hAnsi="Arial" w:cs="Arial"/>
            <w:sz w:val="22"/>
            <w:szCs w:val="22"/>
          </w:rPr>
          <w:t>(name@jud.ca.gov</w:t>
        </w:r>
      </w:hyperlink>
      <w:r w:rsidRPr="00064D05">
        <w:rPr>
          <w:rFonts w:ascii="Arial" w:hAnsi="Arial" w:cs="Arial"/>
          <w:sz w:val="22"/>
          <w:szCs w:val="22"/>
        </w:rPr>
        <w:t>).  Please copy _____________________ on all correspondence.</w:t>
      </w:r>
    </w:p>
    <w:p w:rsidR="00DC2790" w:rsidRPr="00EB20CA" w:rsidRDefault="00064D05" w:rsidP="00DC2790">
      <w:pPr>
        <w:pStyle w:val="ListParagraph"/>
        <w:numPr>
          <w:ilvl w:val="0"/>
          <w:numId w:val="34"/>
        </w:numPr>
        <w:autoSpaceDE w:val="0"/>
        <w:autoSpaceDN w:val="0"/>
        <w:adjustRightInd w:val="0"/>
        <w:spacing w:line="276" w:lineRule="auto"/>
        <w:contextualSpacing/>
        <w:rPr>
          <w:rFonts w:ascii="Arial" w:hAnsi="Arial" w:cs="Arial"/>
          <w:sz w:val="22"/>
          <w:szCs w:val="22"/>
        </w:rPr>
      </w:pPr>
      <w:r w:rsidRPr="00064D05">
        <w:rPr>
          <w:rFonts w:ascii="Arial" w:hAnsi="Arial" w:cs="Arial"/>
          <w:sz w:val="22"/>
          <w:szCs w:val="22"/>
        </w:rPr>
        <w:t>Consultant to provide actual work schedule to AOC, prior to starting the project.</w:t>
      </w:r>
    </w:p>
    <w:p w:rsidR="00DC2790" w:rsidRPr="00EB20CA" w:rsidRDefault="00DC2790" w:rsidP="00DC2790">
      <w:pPr>
        <w:rPr>
          <w:rFonts w:ascii="Arial" w:hAnsi="Arial" w:cs="Arial"/>
          <w:sz w:val="22"/>
          <w:szCs w:val="22"/>
        </w:rPr>
      </w:pPr>
    </w:p>
    <w:p w:rsidR="00DC2790" w:rsidRPr="00EB20CA" w:rsidRDefault="00064D05" w:rsidP="00DC2790">
      <w:pPr>
        <w:keepNext/>
        <w:keepLines/>
        <w:tabs>
          <w:tab w:val="left" w:pos="0"/>
        </w:tabs>
        <w:rPr>
          <w:rFonts w:ascii="Arial" w:hAnsi="Arial" w:cs="Arial"/>
          <w:b/>
          <w:bCs/>
          <w:sz w:val="22"/>
          <w:szCs w:val="22"/>
        </w:rPr>
      </w:pPr>
      <w:r w:rsidRPr="00064D05">
        <w:rPr>
          <w:rFonts w:ascii="Arial" w:hAnsi="Arial" w:cs="Arial"/>
          <w:b/>
          <w:bCs/>
          <w:sz w:val="22"/>
          <w:szCs w:val="22"/>
        </w:rPr>
        <w:tab/>
        <w:t>PART 2:</w:t>
      </w:r>
      <w:r w:rsidRPr="00064D05">
        <w:rPr>
          <w:rFonts w:ascii="Arial" w:hAnsi="Arial" w:cs="Arial"/>
          <w:b/>
          <w:bCs/>
          <w:sz w:val="22"/>
          <w:szCs w:val="22"/>
        </w:rPr>
        <w:tab/>
        <w:t>REQUESTED SERVICES</w:t>
      </w:r>
    </w:p>
    <w:p w:rsidR="00DC2790" w:rsidRPr="00EB20CA" w:rsidRDefault="00DC2790" w:rsidP="00DC2790">
      <w:pPr>
        <w:keepNext/>
        <w:keepLines/>
        <w:tabs>
          <w:tab w:val="left" w:pos="6300"/>
          <w:tab w:val="left" w:pos="8280"/>
        </w:tabs>
        <w:rPr>
          <w:rFonts w:ascii="Arial" w:hAnsi="Arial" w:cs="Arial"/>
          <w:b/>
          <w:bCs/>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9180"/>
      </w:tblGrid>
      <w:tr w:rsidR="00DC2790" w:rsidRPr="00EB20CA" w:rsidTr="00DC2790">
        <w:tc>
          <w:tcPr>
            <w:tcW w:w="828" w:type="dxa"/>
          </w:tcPr>
          <w:p w:rsidR="00DC2790" w:rsidRPr="00EB20CA" w:rsidRDefault="00064D05" w:rsidP="00DC2790">
            <w:pPr>
              <w:keepNext/>
              <w:keepLines/>
              <w:spacing w:after="80"/>
              <w:rPr>
                <w:rFonts w:ascii="Arial" w:hAnsi="Arial" w:cs="Arial"/>
                <w:b/>
                <w:bCs/>
                <w:sz w:val="22"/>
                <w:szCs w:val="22"/>
              </w:rPr>
            </w:pPr>
            <w:r w:rsidRPr="00064D05">
              <w:rPr>
                <w:rFonts w:ascii="Arial" w:hAnsi="Arial" w:cs="Arial"/>
                <w:b/>
                <w:bCs/>
                <w:sz w:val="22"/>
                <w:szCs w:val="22"/>
              </w:rPr>
              <w:t>1.</w:t>
            </w:r>
          </w:p>
          <w:p w:rsidR="00DC2790" w:rsidRPr="00EB20CA" w:rsidRDefault="00DC2790" w:rsidP="00DC2790">
            <w:pPr>
              <w:keepNext/>
              <w:keepLines/>
              <w:numPr>
                <w:ilvl w:val="0"/>
                <w:numId w:val="9"/>
              </w:numPr>
              <w:tabs>
                <w:tab w:val="left" w:pos="720"/>
                <w:tab w:val="left" w:pos="1296"/>
                <w:tab w:val="left" w:pos="2016"/>
                <w:tab w:val="left" w:pos="2592"/>
                <w:tab w:val="left" w:pos="4176"/>
                <w:tab w:val="left" w:pos="10710"/>
              </w:tabs>
              <w:spacing w:after="80"/>
              <w:outlineLvl w:val="0"/>
              <w:rPr>
                <w:rFonts w:ascii="Arial" w:hAnsi="Arial" w:cs="Arial"/>
                <w:b/>
                <w:bCs/>
                <w:sz w:val="22"/>
                <w:szCs w:val="22"/>
              </w:rPr>
            </w:pPr>
          </w:p>
        </w:tc>
        <w:tc>
          <w:tcPr>
            <w:tcW w:w="9180" w:type="dxa"/>
          </w:tcPr>
          <w:p w:rsidR="00DC2790" w:rsidRPr="00EB20CA" w:rsidRDefault="00064D05" w:rsidP="00DC2790">
            <w:pPr>
              <w:keepNext/>
              <w:keepLines/>
              <w:spacing w:after="80"/>
              <w:ind w:left="360"/>
              <w:rPr>
                <w:rFonts w:ascii="Arial" w:hAnsi="Arial" w:cs="Arial"/>
                <w:b/>
                <w:bCs/>
                <w:sz w:val="22"/>
                <w:szCs w:val="22"/>
              </w:rPr>
            </w:pPr>
            <w:r w:rsidRPr="00064D05">
              <w:rPr>
                <w:rFonts w:ascii="Arial" w:hAnsi="Arial" w:cs="Arial"/>
                <w:b/>
                <w:bCs/>
                <w:sz w:val="22"/>
                <w:szCs w:val="22"/>
              </w:rPr>
              <w:fldChar w:fldCharType="begin">
                <w:ffData>
                  <w:name w:val="Check3"/>
                  <w:enabled/>
                  <w:calcOnExit w:val="0"/>
                  <w:checkBox>
                    <w:sizeAuto/>
                    <w:default w:val="0"/>
                  </w:checkBox>
                </w:ffData>
              </w:fldChar>
            </w:r>
            <w:r w:rsidRPr="00064D05">
              <w:rPr>
                <w:rFonts w:ascii="Arial" w:hAnsi="Arial" w:cs="Arial"/>
                <w:b/>
                <w:bCs/>
                <w:sz w:val="22"/>
                <w:szCs w:val="22"/>
              </w:rPr>
              <w:instrText xml:space="preserve"> FORMCHECKBOX </w:instrText>
            </w:r>
            <w:r w:rsidRPr="00064D05">
              <w:rPr>
                <w:rFonts w:ascii="Arial" w:hAnsi="Arial" w:cs="Arial"/>
                <w:b/>
                <w:bCs/>
                <w:sz w:val="22"/>
                <w:szCs w:val="22"/>
              </w:rPr>
            </w:r>
            <w:r w:rsidRPr="00064D05">
              <w:rPr>
                <w:rFonts w:ascii="Arial" w:hAnsi="Arial" w:cs="Arial"/>
                <w:b/>
                <w:bCs/>
                <w:sz w:val="22"/>
                <w:szCs w:val="22"/>
              </w:rPr>
              <w:fldChar w:fldCharType="separate"/>
            </w:r>
            <w:r w:rsidRPr="00064D05">
              <w:rPr>
                <w:rFonts w:ascii="Arial" w:hAnsi="Arial" w:cs="Arial"/>
                <w:b/>
                <w:bCs/>
                <w:sz w:val="22"/>
                <w:szCs w:val="22"/>
              </w:rPr>
              <w:fldChar w:fldCharType="end"/>
            </w:r>
            <w:r w:rsidRPr="00064D05">
              <w:rPr>
                <w:rFonts w:ascii="Arial" w:hAnsi="Arial" w:cs="Arial"/>
                <w:b/>
                <w:bCs/>
                <w:sz w:val="22"/>
                <w:szCs w:val="22"/>
              </w:rPr>
              <w:t xml:space="preserve">  </w:t>
            </w:r>
            <w:r w:rsidRPr="00064D05">
              <w:rPr>
                <w:rFonts w:ascii="Arial" w:hAnsi="Arial" w:cs="Arial"/>
                <w:b/>
                <w:sz w:val="22"/>
                <w:szCs w:val="22"/>
              </w:rPr>
              <w:t>Construction Health and Safety Services</w:t>
            </w:r>
          </w:p>
          <w:p w:rsidR="00DC2790" w:rsidRPr="00EB20CA" w:rsidRDefault="00DC2790" w:rsidP="00DC2790">
            <w:pPr>
              <w:keepNext/>
              <w:keepLines/>
              <w:spacing w:after="80"/>
              <w:ind w:left="360"/>
              <w:rPr>
                <w:rFonts w:ascii="Arial" w:hAnsi="Arial" w:cs="Arial"/>
                <w:sz w:val="22"/>
                <w:szCs w:val="22"/>
              </w:rPr>
            </w:pPr>
          </w:p>
          <w:p w:rsidR="00DC2790" w:rsidRPr="00EB20CA" w:rsidRDefault="00DC2790" w:rsidP="00DC2790">
            <w:pPr>
              <w:spacing w:after="80"/>
              <w:ind w:left="720"/>
              <w:rPr>
                <w:rFonts w:ascii="Arial" w:hAnsi="Arial" w:cs="Arial"/>
                <w:sz w:val="22"/>
                <w:szCs w:val="22"/>
              </w:rPr>
            </w:pPr>
          </w:p>
        </w:tc>
      </w:tr>
      <w:tr w:rsidR="00DC2790" w:rsidRPr="00EB20CA" w:rsidTr="00DC2790">
        <w:tc>
          <w:tcPr>
            <w:tcW w:w="828" w:type="dxa"/>
          </w:tcPr>
          <w:p w:rsidR="00DC2790" w:rsidRPr="00EB20CA" w:rsidRDefault="00064D05" w:rsidP="00DC2790">
            <w:pPr>
              <w:spacing w:after="80"/>
              <w:rPr>
                <w:rFonts w:ascii="Arial" w:hAnsi="Arial" w:cs="Arial"/>
                <w:b/>
                <w:bCs/>
                <w:sz w:val="22"/>
                <w:szCs w:val="22"/>
              </w:rPr>
            </w:pPr>
            <w:r w:rsidRPr="00064D05">
              <w:rPr>
                <w:rFonts w:ascii="Arial" w:hAnsi="Arial" w:cs="Arial"/>
                <w:b/>
                <w:bCs/>
                <w:sz w:val="22"/>
                <w:szCs w:val="22"/>
              </w:rPr>
              <w:t>2.</w:t>
            </w:r>
          </w:p>
          <w:p w:rsidR="00DC2790" w:rsidRPr="00EB20CA" w:rsidRDefault="00DC2790" w:rsidP="00DC2790">
            <w:pPr>
              <w:spacing w:after="80"/>
              <w:rPr>
                <w:rFonts w:ascii="Arial" w:hAnsi="Arial" w:cs="Arial"/>
                <w:b/>
                <w:bCs/>
                <w:sz w:val="22"/>
                <w:szCs w:val="22"/>
              </w:rPr>
            </w:pPr>
          </w:p>
        </w:tc>
        <w:tc>
          <w:tcPr>
            <w:tcW w:w="9180" w:type="dxa"/>
          </w:tcPr>
          <w:p w:rsidR="00DC2790" w:rsidRPr="00EB20CA" w:rsidRDefault="00064D05" w:rsidP="00DC2790">
            <w:pPr>
              <w:spacing w:after="80"/>
              <w:ind w:left="360"/>
              <w:rPr>
                <w:rFonts w:ascii="Arial" w:hAnsi="Arial" w:cs="Arial"/>
                <w:b/>
                <w:bCs/>
                <w:sz w:val="22"/>
                <w:szCs w:val="22"/>
              </w:rPr>
            </w:pPr>
            <w:r w:rsidRPr="00064D05">
              <w:rPr>
                <w:rFonts w:ascii="Arial" w:hAnsi="Arial" w:cs="Arial"/>
                <w:b/>
                <w:bCs/>
                <w:sz w:val="22"/>
                <w:szCs w:val="22"/>
              </w:rPr>
              <w:fldChar w:fldCharType="begin">
                <w:ffData>
                  <w:name w:val="Check3"/>
                  <w:enabled/>
                  <w:calcOnExit w:val="0"/>
                  <w:checkBox>
                    <w:sizeAuto/>
                    <w:default w:val="0"/>
                  </w:checkBox>
                </w:ffData>
              </w:fldChar>
            </w:r>
            <w:r w:rsidRPr="00064D05">
              <w:rPr>
                <w:rFonts w:ascii="Arial" w:hAnsi="Arial" w:cs="Arial"/>
                <w:b/>
                <w:bCs/>
                <w:sz w:val="22"/>
                <w:szCs w:val="22"/>
              </w:rPr>
              <w:instrText xml:space="preserve"> FORMCHECKBOX </w:instrText>
            </w:r>
            <w:r w:rsidRPr="00064D05">
              <w:rPr>
                <w:rFonts w:ascii="Arial" w:hAnsi="Arial" w:cs="Arial"/>
                <w:b/>
                <w:bCs/>
                <w:sz w:val="22"/>
                <w:szCs w:val="22"/>
              </w:rPr>
            </w:r>
            <w:r w:rsidRPr="00064D05">
              <w:rPr>
                <w:rFonts w:ascii="Arial" w:hAnsi="Arial" w:cs="Arial"/>
                <w:b/>
                <w:bCs/>
                <w:sz w:val="22"/>
                <w:szCs w:val="22"/>
              </w:rPr>
              <w:fldChar w:fldCharType="separate"/>
            </w:r>
            <w:r w:rsidRPr="00064D05">
              <w:rPr>
                <w:rFonts w:ascii="Arial" w:hAnsi="Arial" w:cs="Arial"/>
                <w:b/>
                <w:bCs/>
                <w:sz w:val="22"/>
                <w:szCs w:val="22"/>
              </w:rPr>
              <w:fldChar w:fldCharType="end"/>
            </w:r>
            <w:r w:rsidRPr="00064D05">
              <w:rPr>
                <w:rFonts w:ascii="Arial" w:hAnsi="Arial" w:cs="Arial"/>
                <w:b/>
                <w:bCs/>
                <w:sz w:val="22"/>
                <w:szCs w:val="22"/>
              </w:rPr>
              <w:t xml:space="preserve">  </w:t>
            </w:r>
            <w:r w:rsidRPr="00064D05">
              <w:rPr>
                <w:rFonts w:ascii="Arial" w:hAnsi="Arial" w:cs="Arial"/>
                <w:b/>
                <w:sz w:val="22"/>
                <w:szCs w:val="22"/>
              </w:rPr>
              <w:t>General Industry Health and Safety Services</w:t>
            </w:r>
          </w:p>
          <w:p w:rsidR="00DC2790" w:rsidRPr="00EB20CA" w:rsidRDefault="00DC2790" w:rsidP="00DC2790">
            <w:pPr>
              <w:pStyle w:val="BodyText"/>
              <w:ind w:left="1440"/>
              <w:jc w:val="both"/>
              <w:rPr>
                <w:rFonts w:ascii="Arial" w:hAnsi="Arial" w:cs="Arial"/>
                <w:sz w:val="22"/>
                <w:szCs w:val="22"/>
              </w:rPr>
            </w:pPr>
          </w:p>
          <w:p w:rsidR="00DC2790" w:rsidRPr="00EB20CA" w:rsidRDefault="00DC2790" w:rsidP="00DC2790">
            <w:pPr>
              <w:pStyle w:val="BodyText"/>
              <w:ind w:left="1440"/>
              <w:jc w:val="both"/>
              <w:rPr>
                <w:rFonts w:ascii="Arial" w:hAnsi="Arial" w:cs="Arial"/>
                <w:sz w:val="22"/>
                <w:szCs w:val="22"/>
              </w:rPr>
            </w:pPr>
          </w:p>
        </w:tc>
      </w:tr>
      <w:tr w:rsidR="00DC2790" w:rsidRPr="00EB20CA" w:rsidTr="00DC2790">
        <w:tc>
          <w:tcPr>
            <w:tcW w:w="828" w:type="dxa"/>
          </w:tcPr>
          <w:p w:rsidR="00DC2790" w:rsidRPr="00EB20CA" w:rsidRDefault="00064D05" w:rsidP="00DC2790">
            <w:pPr>
              <w:spacing w:after="80"/>
              <w:rPr>
                <w:rFonts w:ascii="Arial" w:hAnsi="Arial" w:cs="Arial"/>
                <w:b/>
                <w:bCs/>
                <w:sz w:val="22"/>
                <w:szCs w:val="22"/>
              </w:rPr>
            </w:pPr>
            <w:r w:rsidRPr="00064D05">
              <w:rPr>
                <w:rFonts w:ascii="Arial" w:hAnsi="Arial" w:cs="Arial"/>
                <w:b/>
                <w:bCs/>
                <w:sz w:val="22"/>
                <w:szCs w:val="22"/>
              </w:rPr>
              <w:t>3.</w:t>
            </w:r>
          </w:p>
          <w:p w:rsidR="00DC2790" w:rsidRPr="00EB20CA" w:rsidRDefault="00DC2790" w:rsidP="00DC2790">
            <w:pPr>
              <w:rPr>
                <w:rFonts w:ascii="Arial" w:hAnsi="Arial" w:cs="Arial"/>
                <w:sz w:val="22"/>
                <w:szCs w:val="22"/>
              </w:rPr>
            </w:pPr>
          </w:p>
          <w:p w:rsidR="00DC2790" w:rsidRPr="00EB20CA" w:rsidRDefault="00DC2790" w:rsidP="00DC2790">
            <w:pPr>
              <w:rPr>
                <w:rFonts w:ascii="Arial" w:hAnsi="Arial" w:cs="Arial"/>
                <w:sz w:val="22"/>
                <w:szCs w:val="22"/>
              </w:rPr>
            </w:pPr>
          </w:p>
        </w:tc>
        <w:tc>
          <w:tcPr>
            <w:tcW w:w="9180" w:type="dxa"/>
          </w:tcPr>
          <w:p w:rsidR="00DC2790" w:rsidRPr="00EB20CA" w:rsidRDefault="00064D05" w:rsidP="00DC2790">
            <w:pPr>
              <w:spacing w:after="80"/>
              <w:ind w:left="360"/>
              <w:rPr>
                <w:rFonts w:ascii="Arial" w:hAnsi="Arial" w:cs="Arial"/>
                <w:b/>
                <w:bCs/>
                <w:sz w:val="22"/>
                <w:szCs w:val="22"/>
              </w:rPr>
            </w:pPr>
            <w:r w:rsidRPr="00064D05">
              <w:rPr>
                <w:rFonts w:ascii="Arial" w:hAnsi="Arial" w:cs="Arial"/>
                <w:b/>
                <w:bCs/>
                <w:sz w:val="22"/>
                <w:szCs w:val="22"/>
              </w:rPr>
              <w:fldChar w:fldCharType="begin">
                <w:ffData>
                  <w:name w:val="Check4"/>
                  <w:enabled/>
                  <w:calcOnExit w:val="0"/>
                  <w:checkBox>
                    <w:sizeAuto/>
                    <w:default w:val="0"/>
                  </w:checkBox>
                </w:ffData>
              </w:fldChar>
            </w:r>
            <w:r w:rsidRPr="00064D05">
              <w:rPr>
                <w:rFonts w:ascii="Arial" w:hAnsi="Arial" w:cs="Arial"/>
                <w:b/>
                <w:bCs/>
                <w:sz w:val="22"/>
                <w:szCs w:val="22"/>
              </w:rPr>
              <w:instrText xml:space="preserve"> FORMCHECKBOX </w:instrText>
            </w:r>
            <w:r w:rsidRPr="00064D05">
              <w:rPr>
                <w:rFonts w:ascii="Arial" w:hAnsi="Arial" w:cs="Arial"/>
                <w:b/>
                <w:bCs/>
                <w:sz w:val="22"/>
                <w:szCs w:val="22"/>
              </w:rPr>
            </w:r>
            <w:r w:rsidRPr="00064D05">
              <w:rPr>
                <w:rFonts w:ascii="Arial" w:hAnsi="Arial" w:cs="Arial"/>
                <w:b/>
                <w:bCs/>
                <w:sz w:val="22"/>
                <w:szCs w:val="22"/>
              </w:rPr>
              <w:fldChar w:fldCharType="separate"/>
            </w:r>
            <w:r w:rsidRPr="00064D05">
              <w:rPr>
                <w:rFonts w:ascii="Arial" w:hAnsi="Arial" w:cs="Arial"/>
                <w:b/>
                <w:bCs/>
                <w:sz w:val="22"/>
                <w:szCs w:val="22"/>
              </w:rPr>
              <w:fldChar w:fldCharType="end"/>
            </w:r>
            <w:r w:rsidRPr="00064D05">
              <w:rPr>
                <w:rFonts w:ascii="Arial" w:hAnsi="Arial" w:cs="Arial"/>
                <w:b/>
                <w:bCs/>
                <w:sz w:val="22"/>
                <w:szCs w:val="22"/>
              </w:rPr>
              <w:t xml:space="preserve">  </w:t>
            </w:r>
            <w:r w:rsidRPr="00064D05">
              <w:rPr>
                <w:rFonts w:ascii="Arial" w:hAnsi="Arial" w:cs="Arial"/>
                <w:b/>
                <w:color w:val="000000"/>
                <w:sz w:val="22"/>
                <w:szCs w:val="22"/>
              </w:rPr>
              <w:t>Industrial and Environmental Health, Hygiene And Safety</w:t>
            </w:r>
            <w:r w:rsidRPr="00064D05">
              <w:rPr>
                <w:rFonts w:ascii="Arial" w:hAnsi="Arial" w:cs="Arial"/>
                <w:b/>
                <w:sz w:val="22"/>
                <w:szCs w:val="22"/>
              </w:rPr>
              <w:t xml:space="preserve"> Services</w:t>
            </w:r>
            <w:r w:rsidRPr="00064D05">
              <w:rPr>
                <w:sz w:val="22"/>
                <w:szCs w:val="22"/>
              </w:rPr>
              <w:t xml:space="preserve"> </w:t>
            </w:r>
          </w:p>
          <w:p w:rsidR="00DC2790" w:rsidRPr="00EB20CA" w:rsidRDefault="00DC2790" w:rsidP="00DC2790">
            <w:pPr>
              <w:spacing w:after="80"/>
              <w:ind w:left="720"/>
              <w:rPr>
                <w:rFonts w:ascii="Arial" w:hAnsi="Arial" w:cs="Arial"/>
                <w:sz w:val="22"/>
                <w:szCs w:val="22"/>
              </w:rPr>
            </w:pPr>
          </w:p>
          <w:p w:rsidR="00DC2790" w:rsidRPr="00EB20CA" w:rsidRDefault="00DC2790" w:rsidP="00DC2790">
            <w:pPr>
              <w:spacing w:after="80"/>
              <w:ind w:left="720"/>
              <w:rPr>
                <w:rFonts w:ascii="Arial" w:hAnsi="Arial" w:cs="Arial"/>
                <w:sz w:val="22"/>
                <w:szCs w:val="22"/>
              </w:rPr>
            </w:pPr>
          </w:p>
        </w:tc>
      </w:tr>
      <w:tr w:rsidR="00DC2790" w:rsidRPr="00EB20CA" w:rsidTr="00DC2790">
        <w:trPr>
          <w:trHeight w:val="944"/>
        </w:trPr>
        <w:tc>
          <w:tcPr>
            <w:tcW w:w="828" w:type="dxa"/>
          </w:tcPr>
          <w:p w:rsidR="00DC2790" w:rsidRPr="00EB20CA" w:rsidRDefault="00064D05" w:rsidP="00DC2790">
            <w:pPr>
              <w:spacing w:after="80"/>
              <w:rPr>
                <w:rFonts w:ascii="Arial" w:hAnsi="Arial" w:cs="Arial"/>
                <w:b/>
                <w:bCs/>
                <w:sz w:val="22"/>
                <w:szCs w:val="22"/>
              </w:rPr>
            </w:pPr>
            <w:r w:rsidRPr="00064D05">
              <w:rPr>
                <w:rFonts w:ascii="Arial" w:hAnsi="Arial" w:cs="Arial"/>
                <w:b/>
                <w:bCs/>
                <w:sz w:val="22"/>
                <w:szCs w:val="22"/>
              </w:rPr>
              <w:t>4.</w:t>
            </w:r>
          </w:p>
          <w:p w:rsidR="00DC2790" w:rsidRPr="00EB20CA" w:rsidRDefault="00DC2790" w:rsidP="00DC2790">
            <w:pPr>
              <w:rPr>
                <w:rFonts w:ascii="Arial" w:hAnsi="Arial" w:cs="Arial"/>
                <w:sz w:val="22"/>
                <w:szCs w:val="22"/>
              </w:rPr>
            </w:pPr>
          </w:p>
          <w:p w:rsidR="00DC2790" w:rsidRPr="00EB20CA" w:rsidRDefault="00DC2790" w:rsidP="00DC2790">
            <w:pPr>
              <w:rPr>
                <w:rFonts w:ascii="Arial" w:hAnsi="Arial" w:cs="Arial"/>
                <w:sz w:val="22"/>
                <w:szCs w:val="22"/>
              </w:rPr>
            </w:pPr>
          </w:p>
        </w:tc>
        <w:tc>
          <w:tcPr>
            <w:tcW w:w="9180" w:type="dxa"/>
          </w:tcPr>
          <w:p w:rsidR="00DC2790" w:rsidRPr="00EB20CA" w:rsidRDefault="00064D05" w:rsidP="00DC2790">
            <w:pPr>
              <w:spacing w:after="80"/>
              <w:ind w:left="360"/>
              <w:rPr>
                <w:rFonts w:ascii="Arial" w:hAnsi="Arial" w:cs="Arial"/>
                <w:sz w:val="22"/>
                <w:szCs w:val="22"/>
              </w:rPr>
            </w:pPr>
            <w:r w:rsidRPr="00064D05">
              <w:rPr>
                <w:rFonts w:ascii="Arial" w:hAnsi="Arial" w:cs="Arial"/>
                <w:b/>
                <w:bCs/>
                <w:sz w:val="22"/>
                <w:szCs w:val="22"/>
              </w:rPr>
              <w:fldChar w:fldCharType="begin">
                <w:ffData>
                  <w:name w:val=""/>
                  <w:enabled/>
                  <w:calcOnExit w:val="0"/>
                  <w:checkBox>
                    <w:sizeAuto/>
                    <w:default w:val="0"/>
                  </w:checkBox>
                </w:ffData>
              </w:fldChar>
            </w:r>
            <w:r w:rsidRPr="00064D05">
              <w:rPr>
                <w:rFonts w:ascii="Arial" w:hAnsi="Arial" w:cs="Arial"/>
                <w:b/>
                <w:bCs/>
                <w:sz w:val="22"/>
                <w:szCs w:val="22"/>
              </w:rPr>
              <w:instrText xml:space="preserve"> FORMCHECKBOX </w:instrText>
            </w:r>
            <w:r w:rsidRPr="00064D05">
              <w:rPr>
                <w:rFonts w:ascii="Arial" w:hAnsi="Arial" w:cs="Arial"/>
                <w:b/>
                <w:bCs/>
                <w:sz w:val="22"/>
                <w:szCs w:val="22"/>
              </w:rPr>
            </w:r>
            <w:r w:rsidRPr="00064D05">
              <w:rPr>
                <w:rFonts w:ascii="Arial" w:hAnsi="Arial" w:cs="Arial"/>
                <w:b/>
                <w:bCs/>
                <w:sz w:val="22"/>
                <w:szCs w:val="22"/>
              </w:rPr>
              <w:fldChar w:fldCharType="separate"/>
            </w:r>
            <w:r w:rsidRPr="00064D05">
              <w:rPr>
                <w:rFonts w:ascii="Arial" w:hAnsi="Arial" w:cs="Arial"/>
                <w:b/>
                <w:bCs/>
                <w:sz w:val="22"/>
                <w:szCs w:val="22"/>
              </w:rPr>
              <w:fldChar w:fldCharType="end"/>
            </w:r>
            <w:r w:rsidRPr="00064D05">
              <w:rPr>
                <w:rFonts w:ascii="Arial" w:hAnsi="Arial" w:cs="Arial"/>
                <w:b/>
                <w:bCs/>
                <w:sz w:val="22"/>
                <w:szCs w:val="22"/>
              </w:rPr>
              <w:t xml:space="preserve">   </w:t>
            </w:r>
            <w:r w:rsidRPr="00064D05">
              <w:rPr>
                <w:rFonts w:ascii="Arial" w:hAnsi="Arial" w:cs="Arial"/>
                <w:b/>
                <w:sz w:val="22"/>
                <w:szCs w:val="22"/>
              </w:rPr>
              <w:t>Education and Training Safety And Health Services</w:t>
            </w:r>
          </w:p>
          <w:p w:rsidR="00DC2790" w:rsidRPr="00EB20CA" w:rsidRDefault="00DC2790" w:rsidP="00DC2790">
            <w:pPr>
              <w:spacing w:after="80"/>
              <w:ind w:left="1080"/>
              <w:rPr>
                <w:rFonts w:ascii="Arial" w:hAnsi="Arial" w:cs="Arial"/>
                <w:sz w:val="22"/>
                <w:szCs w:val="22"/>
              </w:rPr>
            </w:pPr>
          </w:p>
          <w:p w:rsidR="00DC2790" w:rsidRPr="00EB20CA" w:rsidRDefault="00DC2790" w:rsidP="00DC2790">
            <w:pPr>
              <w:spacing w:after="80"/>
              <w:ind w:left="1080"/>
              <w:rPr>
                <w:rFonts w:ascii="Arial" w:hAnsi="Arial" w:cs="Arial"/>
                <w:sz w:val="22"/>
                <w:szCs w:val="22"/>
              </w:rPr>
            </w:pPr>
          </w:p>
        </w:tc>
      </w:tr>
      <w:tr w:rsidR="00DC2790" w:rsidRPr="00EB20CA" w:rsidTr="00DC2790">
        <w:trPr>
          <w:trHeight w:val="377"/>
        </w:trPr>
        <w:tc>
          <w:tcPr>
            <w:tcW w:w="828" w:type="dxa"/>
          </w:tcPr>
          <w:p w:rsidR="00DC2790" w:rsidRPr="00EB20CA" w:rsidRDefault="00064D05" w:rsidP="00DC2790">
            <w:pPr>
              <w:spacing w:after="80"/>
              <w:rPr>
                <w:rFonts w:ascii="Arial" w:hAnsi="Arial" w:cs="Arial"/>
                <w:b/>
                <w:bCs/>
                <w:sz w:val="22"/>
                <w:szCs w:val="22"/>
              </w:rPr>
            </w:pPr>
            <w:r w:rsidRPr="00064D05">
              <w:rPr>
                <w:rFonts w:ascii="Arial" w:hAnsi="Arial" w:cs="Arial"/>
                <w:b/>
                <w:bCs/>
                <w:sz w:val="22"/>
                <w:szCs w:val="22"/>
              </w:rPr>
              <w:t>5.</w:t>
            </w:r>
          </w:p>
          <w:p w:rsidR="00DC2790" w:rsidRPr="00EB20CA" w:rsidRDefault="00DC2790" w:rsidP="00DC2790">
            <w:pPr>
              <w:rPr>
                <w:rFonts w:ascii="Arial" w:hAnsi="Arial" w:cs="Arial"/>
                <w:b/>
                <w:bCs/>
                <w:sz w:val="22"/>
                <w:szCs w:val="22"/>
              </w:rPr>
            </w:pPr>
          </w:p>
        </w:tc>
        <w:tc>
          <w:tcPr>
            <w:tcW w:w="9180" w:type="dxa"/>
          </w:tcPr>
          <w:p w:rsidR="00DC2790" w:rsidRPr="00EB20CA" w:rsidRDefault="00064D05" w:rsidP="00DC2790">
            <w:pPr>
              <w:spacing w:after="80"/>
              <w:ind w:left="360"/>
              <w:rPr>
                <w:rFonts w:ascii="Arial" w:hAnsi="Arial" w:cs="Arial"/>
                <w:b/>
                <w:bCs/>
                <w:sz w:val="22"/>
                <w:szCs w:val="22"/>
              </w:rPr>
            </w:pPr>
            <w:r w:rsidRPr="00064D05">
              <w:rPr>
                <w:rFonts w:ascii="Arial" w:hAnsi="Arial" w:cs="Arial"/>
                <w:b/>
                <w:bCs/>
                <w:sz w:val="22"/>
                <w:szCs w:val="22"/>
              </w:rPr>
              <w:fldChar w:fldCharType="begin">
                <w:ffData>
                  <w:name w:val="Check7"/>
                  <w:enabled/>
                  <w:calcOnExit w:val="0"/>
                  <w:checkBox>
                    <w:sizeAuto/>
                    <w:default w:val="0"/>
                  </w:checkBox>
                </w:ffData>
              </w:fldChar>
            </w:r>
            <w:r w:rsidRPr="00064D05">
              <w:rPr>
                <w:rFonts w:ascii="Arial" w:hAnsi="Arial" w:cs="Arial"/>
                <w:b/>
                <w:bCs/>
                <w:sz w:val="22"/>
                <w:szCs w:val="22"/>
              </w:rPr>
              <w:instrText xml:space="preserve"> FORMCHECKBOX </w:instrText>
            </w:r>
            <w:r w:rsidRPr="00064D05">
              <w:rPr>
                <w:rFonts w:ascii="Arial" w:hAnsi="Arial" w:cs="Arial"/>
                <w:b/>
                <w:bCs/>
                <w:sz w:val="22"/>
                <w:szCs w:val="22"/>
              </w:rPr>
            </w:r>
            <w:r w:rsidRPr="00064D05">
              <w:rPr>
                <w:rFonts w:ascii="Arial" w:hAnsi="Arial" w:cs="Arial"/>
                <w:b/>
                <w:bCs/>
                <w:sz w:val="22"/>
                <w:szCs w:val="22"/>
              </w:rPr>
              <w:fldChar w:fldCharType="separate"/>
            </w:r>
            <w:r w:rsidRPr="00064D05">
              <w:rPr>
                <w:rFonts w:ascii="Arial" w:hAnsi="Arial" w:cs="Arial"/>
                <w:b/>
                <w:bCs/>
                <w:sz w:val="22"/>
                <w:szCs w:val="22"/>
              </w:rPr>
              <w:fldChar w:fldCharType="end"/>
            </w:r>
            <w:r w:rsidRPr="00064D05">
              <w:rPr>
                <w:rFonts w:ascii="Arial" w:hAnsi="Arial" w:cs="Arial"/>
                <w:b/>
                <w:bCs/>
                <w:sz w:val="22"/>
                <w:szCs w:val="22"/>
              </w:rPr>
              <w:t xml:space="preserve">  </w:t>
            </w:r>
            <w:r w:rsidRPr="00064D05">
              <w:rPr>
                <w:rFonts w:ascii="Arial" w:hAnsi="Arial" w:cs="Arial"/>
                <w:b/>
                <w:sz w:val="22"/>
                <w:szCs w:val="22"/>
              </w:rPr>
              <w:t>Owner or Contractor Controlled Insurance Program (OCIP’S) (CCIP’S)</w:t>
            </w:r>
          </w:p>
          <w:p w:rsidR="00DC2790" w:rsidRPr="00EB20CA" w:rsidRDefault="00DC2790" w:rsidP="00DC2790">
            <w:pPr>
              <w:spacing w:after="80"/>
              <w:ind w:left="360"/>
              <w:rPr>
                <w:rFonts w:ascii="Arial" w:hAnsi="Arial" w:cs="Arial"/>
                <w:b/>
                <w:bCs/>
                <w:sz w:val="22"/>
                <w:szCs w:val="22"/>
              </w:rPr>
            </w:pPr>
          </w:p>
          <w:p w:rsidR="00DC2790" w:rsidRPr="00EB20CA" w:rsidRDefault="00DC2790" w:rsidP="00DC2790">
            <w:pPr>
              <w:spacing w:after="80"/>
              <w:ind w:left="720"/>
              <w:rPr>
                <w:rFonts w:ascii="Arial" w:hAnsi="Arial" w:cs="Arial"/>
                <w:b/>
                <w:bCs/>
                <w:sz w:val="22"/>
                <w:szCs w:val="22"/>
              </w:rPr>
            </w:pPr>
          </w:p>
          <w:p w:rsidR="00DC2790" w:rsidRPr="00EB20CA" w:rsidRDefault="00DC2790" w:rsidP="00DC2790">
            <w:pPr>
              <w:spacing w:after="80"/>
              <w:ind w:left="720"/>
              <w:rPr>
                <w:rFonts w:ascii="Arial" w:hAnsi="Arial" w:cs="Arial"/>
                <w:b/>
                <w:bCs/>
                <w:sz w:val="22"/>
                <w:szCs w:val="22"/>
              </w:rPr>
            </w:pPr>
          </w:p>
        </w:tc>
      </w:tr>
    </w:tbl>
    <w:p w:rsidR="00DC2790" w:rsidRPr="00EB20CA" w:rsidRDefault="00DC2790" w:rsidP="00DC2790">
      <w:pPr>
        <w:rPr>
          <w:rFonts w:ascii="Arial" w:hAnsi="Arial" w:cs="Arial"/>
          <w:b/>
          <w:sz w:val="22"/>
          <w:szCs w:val="22"/>
        </w:rPr>
      </w:pPr>
    </w:p>
    <w:p w:rsidR="00DC2790" w:rsidRPr="00EB20CA" w:rsidRDefault="00064D05" w:rsidP="00DC2790">
      <w:pPr>
        <w:rPr>
          <w:rFonts w:ascii="Arial" w:hAnsi="Arial" w:cs="Arial"/>
          <w:b/>
          <w:sz w:val="22"/>
          <w:szCs w:val="22"/>
        </w:rPr>
      </w:pPr>
      <w:r w:rsidRPr="00064D05">
        <w:rPr>
          <w:rFonts w:ascii="Arial" w:hAnsi="Arial" w:cs="Arial"/>
          <w:b/>
          <w:sz w:val="22"/>
          <w:szCs w:val="22"/>
        </w:rPr>
        <w:t>REQUESTED BY:</w:t>
      </w:r>
    </w:p>
    <w:p w:rsidR="00DC2790" w:rsidRPr="00EB20CA" w:rsidRDefault="00DC2790" w:rsidP="00DC2790">
      <w:pPr>
        <w:rPr>
          <w:rFonts w:ascii="Arial" w:hAnsi="Arial" w:cs="Arial"/>
          <w:b/>
          <w:sz w:val="22"/>
          <w:szCs w:val="22"/>
        </w:rPr>
      </w:pPr>
    </w:p>
    <w:p w:rsidR="00DC2790" w:rsidRPr="00EB20CA" w:rsidRDefault="00064D05" w:rsidP="00DC2790">
      <w:pPr>
        <w:rPr>
          <w:rFonts w:ascii="Arial" w:hAnsi="Arial" w:cs="Arial"/>
          <w:sz w:val="22"/>
          <w:szCs w:val="22"/>
        </w:rPr>
      </w:pPr>
      <w:r w:rsidRPr="00064D05">
        <w:rPr>
          <w:rFonts w:ascii="Arial" w:hAnsi="Arial" w:cs="Arial"/>
          <w:sz w:val="22"/>
          <w:szCs w:val="22"/>
        </w:rPr>
        <w:t>[Name]</w:t>
      </w:r>
    </w:p>
    <w:p w:rsidR="00DC2790" w:rsidRPr="00EB20CA" w:rsidRDefault="00064D05" w:rsidP="00DC2790">
      <w:pPr>
        <w:rPr>
          <w:rFonts w:ascii="Arial" w:hAnsi="Arial" w:cs="Arial"/>
          <w:sz w:val="22"/>
          <w:szCs w:val="22"/>
        </w:rPr>
      </w:pPr>
      <w:r w:rsidRPr="00064D05">
        <w:rPr>
          <w:rFonts w:ascii="Arial" w:hAnsi="Arial" w:cs="Arial"/>
          <w:sz w:val="22"/>
          <w:szCs w:val="22"/>
        </w:rPr>
        <w:t>Health and Safety Analyst</w:t>
      </w:r>
    </w:p>
    <w:p w:rsidR="00DC2790" w:rsidRPr="00EB20CA" w:rsidRDefault="00064D05" w:rsidP="00DC2790">
      <w:pPr>
        <w:rPr>
          <w:rFonts w:ascii="Arial" w:hAnsi="Arial" w:cs="Arial"/>
          <w:sz w:val="22"/>
          <w:szCs w:val="22"/>
        </w:rPr>
      </w:pPr>
      <w:r w:rsidRPr="00064D05">
        <w:rPr>
          <w:rFonts w:ascii="Arial" w:hAnsi="Arial" w:cs="Arial"/>
          <w:sz w:val="22"/>
          <w:szCs w:val="22"/>
        </w:rPr>
        <w:t>Administrative Office of the Courts</w:t>
      </w:r>
    </w:p>
    <w:p w:rsidR="00DC2790" w:rsidRPr="00EB20CA" w:rsidRDefault="00064D05" w:rsidP="00DC2790">
      <w:pPr>
        <w:rPr>
          <w:rFonts w:ascii="Arial" w:hAnsi="Arial" w:cs="Arial"/>
          <w:sz w:val="22"/>
          <w:szCs w:val="22"/>
        </w:rPr>
      </w:pPr>
      <w:r w:rsidRPr="00064D05">
        <w:rPr>
          <w:rFonts w:ascii="Arial" w:hAnsi="Arial" w:cs="Arial"/>
          <w:sz w:val="22"/>
          <w:szCs w:val="22"/>
        </w:rPr>
        <w:t>Judicial Branch Capital Program Office</w:t>
      </w:r>
    </w:p>
    <w:p w:rsidR="00DC2790" w:rsidRPr="00EB20CA" w:rsidRDefault="00064D05" w:rsidP="00DC2790">
      <w:pPr>
        <w:rPr>
          <w:rFonts w:ascii="Arial" w:hAnsi="Arial" w:cs="Arial"/>
          <w:sz w:val="22"/>
          <w:szCs w:val="22"/>
        </w:rPr>
      </w:pPr>
      <w:r w:rsidRPr="00064D05">
        <w:rPr>
          <w:rFonts w:ascii="Arial" w:hAnsi="Arial" w:cs="Arial"/>
          <w:sz w:val="22"/>
          <w:szCs w:val="22"/>
        </w:rPr>
        <w:t xml:space="preserve">Risk Management Unit </w:t>
      </w:r>
    </w:p>
    <w:p w:rsidR="00DC2790" w:rsidRPr="00EB20CA" w:rsidRDefault="00064D05" w:rsidP="00DC2790">
      <w:pPr>
        <w:rPr>
          <w:rFonts w:ascii="Arial" w:hAnsi="Arial" w:cs="Arial"/>
          <w:sz w:val="22"/>
          <w:szCs w:val="22"/>
        </w:rPr>
      </w:pPr>
      <w:r w:rsidRPr="00064D05">
        <w:rPr>
          <w:rFonts w:ascii="Arial" w:hAnsi="Arial" w:cs="Arial"/>
          <w:sz w:val="22"/>
          <w:szCs w:val="22"/>
        </w:rPr>
        <w:t>455 Golden Gate Ave</w:t>
      </w:r>
    </w:p>
    <w:p w:rsidR="00DC2790" w:rsidRPr="00EB20CA" w:rsidRDefault="00064D05" w:rsidP="00DC2790">
      <w:pPr>
        <w:rPr>
          <w:rFonts w:ascii="Arial" w:hAnsi="Arial" w:cs="Arial"/>
          <w:sz w:val="22"/>
          <w:szCs w:val="22"/>
        </w:rPr>
      </w:pPr>
      <w:r w:rsidRPr="00064D05">
        <w:rPr>
          <w:rFonts w:ascii="Arial" w:hAnsi="Arial" w:cs="Arial"/>
          <w:sz w:val="22"/>
          <w:szCs w:val="22"/>
        </w:rPr>
        <w:t>San Francisco, CA 94102-3688</w:t>
      </w:r>
    </w:p>
    <w:p w:rsidR="00DC2790" w:rsidRPr="0089419A" w:rsidRDefault="00DC2790" w:rsidP="00DC2790">
      <w:pPr>
        <w:rPr>
          <w:rFonts w:ascii="Arial" w:hAnsi="Arial" w:cs="Arial"/>
        </w:rPr>
      </w:pPr>
    </w:p>
    <w:p w:rsidR="00DC2790" w:rsidRPr="0089419A" w:rsidRDefault="00DC2790" w:rsidP="00DC2790">
      <w:pPr>
        <w:rPr>
          <w:rFonts w:ascii="Arial" w:hAnsi="Arial" w:cs="Arial"/>
        </w:rPr>
      </w:pPr>
    </w:p>
    <w:p w:rsidR="00DC2790" w:rsidRPr="0089419A" w:rsidRDefault="00DC2790" w:rsidP="00DC2790">
      <w:pPr>
        <w:rPr>
          <w:rFonts w:ascii="Arial" w:hAnsi="Arial" w:cs="Arial"/>
          <w:u w:val="single"/>
        </w:rPr>
      </w:pPr>
      <w:r w:rsidRPr="00D47D29">
        <w:rPr>
          <w:rFonts w:ascii="Arial" w:hAnsi="Arial" w:cs="Arial"/>
          <w:b/>
          <w:u w:val="single"/>
        </w:rPr>
        <w:t xml:space="preserve">Date </w:t>
      </w:r>
      <w:r w:rsidRPr="00D47D29">
        <w:rPr>
          <w:rFonts w:ascii="Arial" w:hAnsi="Arial" w:cs="Arial"/>
          <w:u w:val="single"/>
        </w:rPr>
        <w:t>_______________________</w:t>
      </w:r>
    </w:p>
    <w:p w:rsidR="00DC2790" w:rsidRPr="007504FE" w:rsidRDefault="00DC2790" w:rsidP="00DC2790">
      <w:pPr>
        <w:rPr>
          <w:rFonts w:ascii="Arial" w:hAnsi="Arial" w:cs="Arial"/>
          <w:b/>
          <w:u w:val="single"/>
        </w:rPr>
      </w:pPr>
      <w:r w:rsidRPr="00312169">
        <w:rPr>
          <w:rFonts w:ascii="Arial" w:hAnsi="Arial" w:cs="Arial"/>
          <w:b/>
        </w:rPr>
        <w:t>PART 3:</w:t>
      </w:r>
      <w:r w:rsidRPr="00312169">
        <w:rPr>
          <w:rFonts w:ascii="Arial" w:hAnsi="Arial" w:cs="Arial"/>
          <w:b/>
        </w:rPr>
        <w:tab/>
      </w:r>
      <w:r>
        <w:rPr>
          <w:rFonts w:ascii="Arial" w:hAnsi="Arial" w:cs="Arial"/>
          <w:b/>
        </w:rPr>
        <w:t>CONSULTANT</w:t>
      </w:r>
      <w:r w:rsidRPr="00312169">
        <w:rPr>
          <w:rFonts w:ascii="Arial" w:hAnsi="Arial" w:cs="Arial"/>
          <w:b/>
        </w:rPr>
        <w:t>’S PROPOSAL</w:t>
      </w:r>
    </w:p>
    <w:p w:rsidR="00DC2790" w:rsidRPr="0089419A" w:rsidRDefault="00DC2790" w:rsidP="00DC2790">
      <w:pPr>
        <w:rPr>
          <w:rFonts w:ascii="Arial" w:hAnsi="Arial" w:cs="Arial"/>
          <w:i/>
          <w:iCs/>
        </w:rPr>
      </w:pPr>
      <w:r w:rsidRPr="0089419A">
        <w:rPr>
          <w:rFonts w:ascii="Arial" w:hAnsi="Arial" w:cs="Arial"/>
          <w:i/>
          <w:iCs/>
        </w:rPr>
        <w:lastRenderedPageBreak/>
        <w:t xml:space="preserve">(To be completed by </w:t>
      </w:r>
      <w:r>
        <w:rPr>
          <w:rFonts w:ascii="Arial" w:hAnsi="Arial" w:cs="Arial"/>
          <w:i/>
          <w:iCs/>
        </w:rPr>
        <w:t>Consultant</w:t>
      </w:r>
      <w:r w:rsidRPr="0089419A">
        <w:rPr>
          <w:rFonts w:ascii="Arial" w:hAnsi="Arial" w:cs="Arial"/>
          <w:i/>
          <w:iCs/>
        </w:rPr>
        <w:t xml:space="preserve"> and returned to </w:t>
      </w:r>
      <w:r>
        <w:rPr>
          <w:rFonts w:ascii="Arial" w:hAnsi="Arial" w:cs="Arial"/>
          <w:i/>
          <w:iCs/>
        </w:rPr>
        <w:t xml:space="preserve">the </w:t>
      </w:r>
      <w:r w:rsidRPr="0089419A">
        <w:rPr>
          <w:rFonts w:ascii="Arial" w:hAnsi="Arial" w:cs="Arial"/>
          <w:i/>
          <w:iCs/>
        </w:rPr>
        <w:t>AOC</w:t>
      </w:r>
      <w:r>
        <w:rPr>
          <w:rFonts w:ascii="Arial" w:hAnsi="Arial" w:cs="Arial"/>
          <w:i/>
          <w:iCs/>
        </w:rPr>
        <w:t>.</w:t>
      </w:r>
      <w:r w:rsidRPr="0089419A">
        <w:rPr>
          <w:rFonts w:ascii="Arial" w:hAnsi="Arial" w:cs="Arial"/>
          <w:i/>
          <w:iCs/>
        </w:rPr>
        <w:t>)</w:t>
      </w:r>
    </w:p>
    <w:p w:rsidR="00DC2790" w:rsidRPr="0089419A" w:rsidRDefault="00DC2790" w:rsidP="00DC2790">
      <w:pPr>
        <w:rPr>
          <w:rFonts w:ascii="Arial" w:hAnsi="Arial" w:cs="Arial"/>
          <w:i/>
          <w:iCs/>
        </w:rPr>
      </w:pPr>
    </w:p>
    <w:tbl>
      <w:tblPr>
        <w:tblW w:w="10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3"/>
        <w:gridCol w:w="6201"/>
        <w:gridCol w:w="995"/>
        <w:gridCol w:w="1169"/>
        <w:gridCol w:w="1187"/>
      </w:tblGrid>
      <w:tr w:rsidR="00DC2790" w:rsidRPr="0089419A" w:rsidTr="003061EC">
        <w:tc>
          <w:tcPr>
            <w:tcW w:w="743" w:type="dxa"/>
          </w:tcPr>
          <w:p w:rsidR="00DC2790" w:rsidRPr="0089419A" w:rsidRDefault="00DC2790" w:rsidP="00DC2790">
            <w:pPr>
              <w:spacing w:after="80"/>
              <w:rPr>
                <w:rFonts w:ascii="Arial" w:hAnsi="Arial" w:cs="Arial"/>
                <w:b/>
                <w:bCs/>
              </w:rPr>
            </w:pPr>
            <w:r w:rsidRPr="0089419A">
              <w:rPr>
                <w:rFonts w:ascii="Arial" w:hAnsi="Arial" w:cs="Arial"/>
                <w:b/>
                <w:bCs/>
              </w:rPr>
              <w:t>1.</w:t>
            </w:r>
          </w:p>
          <w:p w:rsidR="00DC2790" w:rsidRPr="0089419A" w:rsidRDefault="00DC2790" w:rsidP="00DC2790">
            <w:pPr>
              <w:spacing w:after="80"/>
              <w:rPr>
                <w:rFonts w:ascii="Arial" w:hAnsi="Arial" w:cs="Arial"/>
                <w:b/>
                <w:bCs/>
              </w:rPr>
            </w:pPr>
          </w:p>
        </w:tc>
        <w:tc>
          <w:tcPr>
            <w:tcW w:w="6201" w:type="dxa"/>
          </w:tcPr>
          <w:p w:rsidR="00DC2790" w:rsidRPr="00EB20CA" w:rsidRDefault="00064D05" w:rsidP="00DC2790">
            <w:pPr>
              <w:spacing w:after="80"/>
              <w:ind w:left="360"/>
              <w:rPr>
                <w:rFonts w:ascii="Arial" w:hAnsi="Arial" w:cs="Arial"/>
                <w:sz w:val="22"/>
                <w:szCs w:val="22"/>
              </w:rPr>
            </w:pPr>
            <w:r w:rsidRPr="00064D05">
              <w:rPr>
                <w:rFonts w:ascii="Arial" w:hAnsi="Arial" w:cs="Arial"/>
                <w:b/>
                <w:bCs/>
                <w:sz w:val="22"/>
                <w:szCs w:val="22"/>
              </w:rPr>
              <w:fldChar w:fldCharType="begin">
                <w:ffData>
                  <w:name w:val="Check8"/>
                  <w:enabled/>
                  <w:calcOnExit w:val="0"/>
                  <w:checkBox>
                    <w:sizeAuto/>
                    <w:default w:val="0"/>
                  </w:checkBox>
                </w:ffData>
              </w:fldChar>
            </w:r>
            <w:r w:rsidRPr="00064D05">
              <w:rPr>
                <w:rFonts w:ascii="Arial" w:hAnsi="Arial" w:cs="Arial"/>
                <w:b/>
                <w:bCs/>
                <w:sz w:val="22"/>
                <w:szCs w:val="22"/>
              </w:rPr>
              <w:instrText xml:space="preserve"> FORMCHECKBOX </w:instrText>
            </w:r>
            <w:r w:rsidRPr="00064D05">
              <w:rPr>
                <w:rFonts w:ascii="Arial" w:hAnsi="Arial" w:cs="Arial"/>
                <w:b/>
                <w:bCs/>
                <w:sz w:val="22"/>
                <w:szCs w:val="22"/>
              </w:rPr>
            </w:r>
            <w:r w:rsidRPr="00064D05">
              <w:rPr>
                <w:rFonts w:ascii="Arial" w:hAnsi="Arial" w:cs="Arial"/>
                <w:b/>
                <w:bCs/>
                <w:sz w:val="22"/>
                <w:szCs w:val="22"/>
              </w:rPr>
              <w:fldChar w:fldCharType="separate"/>
            </w:r>
            <w:r w:rsidRPr="00064D05">
              <w:rPr>
                <w:rFonts w:ascii="Arial" w:hAnsi="Arial" w:cs="Arial"/>
                <w:b/>
                <w:bCs/>
                <w:sz w:val="22"/>
                <w:szCs w:val="22"/>
              </w:rPr>
              <w:fldChar w:fldCharType="end"/>
            </w:r>
            <w:r w:rsidRPr="00064D05">
              <w:rPr>
                <w:rFonts w:ascii="Arial" w:hAnsi="Arial" w:cs="Arial"/>
                <w:b/>
                <w:bCs/>
                <w:sz w:val="22"/>
                <w:szCs w:val="22"/>
              </w:rPr>
              <w:t xml:space="preserve">  </w:t>
            </w:r>
            <w:r w:rsidRPr="00064D05">
              <w:rPr>
                <w:rFonts w:ascii="Arial" w:hAnsi="Arial" w:cs="Arial"/>
                <w:b/>
                <w:sz w:val="22"/>
                <w:szCs w:val="22"/>
              </w:rPr>
              <w:t>Construction Health and Safety Services</w:t>
            </w:r>
          </w:p>
        </w:tc>
        <w:tc>
          <w:tcPr>
            <w:tcW w:w="995" w:type="dxa"/>
          </w:tcPr>
          <w:p w:rsidR="00DC2790" w:rsidRPr="00EB20CA" w:rsidRDefault="00064D05" w:rsidP="00DC2790">
            <w:pPr>
              <w:spacing w:after="80"/>
              <w:jc w:val="center"/>
              <w:outlineLvl w:val="1"/>
              <w:rPr>
                <w:rFonts w:ascii="Arial" w:hAnsi="Arial" w:cs="Arial"/>
                <w:b/>
                <w:bCs/>
                <w:sz w:val="22"/>
                <w:szCs w:val="22"/>
              </w:rPr>
            </w:pPr>
            <w:r w:rsidRPr="00064D05">
              <w:rPr>
                <w:rFonts w:ascii="Arial" w:hAnsi="Arial" w:cs="Arial"/>
                <w:b/>
                <w:bCs/>
                <w:sz w:val="22"/>
                <w:szCs w:val="22"/>
              </w:rPr>
              <w:t>Rate</w:t>
            </w:r>
          </w:p>
          <w:p w:rsidR="00DC2790" w:rsidRPr="00EB20CA" w:rsidRDefault="00DC2790" w:rsidP="00DC2790">
            <w:pPr>
              <w:spacing w:after="80"/>
              <w:jc w:val="center"/>
              <w:rPr>
                <w:rFonts w:ascii="Arial" w:hAnsi="Arial" w:cs="Arial"/>
                <w:sz w:val="22"/>
                <w:szCs w:val="22"/>
              </w:rPr>
            </w:pPr>
          </w:p>
        </w:tc>
        <w:tc>
          <w:tcPr>
            <w:tcW w:w="1169" w:type="dxa"/>
          </w:tcPr>
          <w:p w:rsidR="00DC2790" w:rsidRPr="00EB20CA" w:rsidRDefault="00064D05" w:rsidP="00DC2790">
            <w:pPr>
              <w:rPr>
                <w:rFonts w:ascii="Arial" w:hAnsi="Arial" w:cs="Arial"/>
                <w:b/>
                <w:bCs/>
                <w:sz w:val="22"/>
                <w:szCs w:val="22"/>
              </w:rPr>
            </w:pPr>
            <w:r w:rsidRPr="00064D05">
              <w:rPr>
                <w:rFonts w:ascii="Arial" w:hAnsi="Arial" w:cs="Arial"/>
                <w:b/>
                <w:bCs/>
                <w:sz w:val="22"/>
                <w:szCs w:val="22"/>
              </w:rPr>
              <w:t>Est. Hrs.</w:t>
            </w:r>
          </w:p>
        </w:tc>
        <w:tc>
          <w:tcPr>
            <w:tcW w:w="1187" w:type="dxa"/>
          </w:tcPr>
          <w:p w:rsidR="00DC2790" w:rsidRPr="00EB20CA" w:rsidRDefault="00064D05" w:rsidP="00DC2790">
            <w:pPr>
              <w:rPr>
                <w:rFonts w:ascii="Arial" w:hAnsi="Arial" w:cs="Arial"/>
                <w:b/>
                <w:bCs/>
                <w:sz w:val="22"/>
                <w:szCs w:val="22"/>
              </w:rPr>
            </w:pPr>
            <w:r w:rsidRPr="00064D05">
              <w:rPr>
                <w:rFonts w:ascii="Arial" w:hAnsi="Arial" w:cs="Arial"/>
                <w:b/>
                <w:bCs/>
                <w:sz w:val="22"/>
                <w:szCs w:val="22"/>
              </w:rPr>
              <w:t>Amount</w:t>
            </w:r>
          </w:p>
        </w:tc>
      </w:tr>
      <w:tr w:rsidR="00DC2790" w:rsidRPr="00053425" w:rsidTr="003061EC">
        <w:tc>
          <w:tcPr>
            <w:tcW w:w="743" w:type="dxa"/>
          </w:tcPr>
          <w:p w:rsidR="00DC2790" w:rsidRPr="0089419A" w:rsidRDefault="00DC2790" w:rsidP="00DC2790">
            <w:pPr>
              <w:spacing w:after="80"/>
              <w:rPr>
                <w:rFonts w:ascii="Arial" w:hAnsi="Arial" w:cs="Arial"/>
                <w:b/>
                <w:bCs/>
              </w:rPr>
            </w:pPr>
            <w:r w:rsidRPr="0089419A">
              <w:rPr>
                <w:rFonts w:ascii="Arial" w:hAnsi="Arial" w:cs="Arial"/>
                <w:b/>
                <w:bCs/>
              </w:rPr>
              <w:t>2.</w:t>
            </w:r>
          </w:p>
          <w:p w:rsidR="00DC2790" w:rsidRPr="0089419A" w:rsidRDefault="00DC2790" w:rsidP="00DC2790">
            <w:pPr>
              <w:spacing w:after="80"/>
              <w:rPr>
                <w:rFonts w:ascii="Arial" w:hAnsi="Arial" w:cs="Arial"/>
                <w:b/>
                <w:bCs/>
              </w:rPr>
            </w:pPr>
          </w:p>
        </w:tc>
        <w:tc>
          <w:tcPr>
            <w:tcW w:w="6201" w:type="dxa"/>
          </w:tcPr>
          <w:p w:rsidR="00DC2790" w:rsidRPr="00EB20CA" w:rsidRDefault="00064D05" w:rsidP="00DC2790">
            <w:pPr>
              <w:spacing w:after="80"/>
              <w:ind w:left="360"/>
              <w:rPr>
                <w:rFonts w:ascii="Arial" w:hAnsi="Arial" w:cs="Arial"/>
                <w:b/>
                <w:bCs/>
                <w:sz w:val="22"/>
                <w:szCs w:val="22"/>
              </w:rPr>
            </w:pPr>
            <w:r w:rsidRPr="00064D05">
              <w:rPr>
                <w:rFonts w:ascii="Arial" w:hAnsi="Arial" w:cs="Arial"/>
                <w:b/>
                <w:bCs/>
                <w:sz w:val="22"/>
                <w:szCs w:val="22"/>
              </w:rPr>
              <w:fldChar w:fldCharType="begin">
                <w:ffData>
                  <w:name w:val="Check8"/>
                  <w:enabled/>
                  <w:calcOnExit w:val="0"/>
                  <w:checkBox>
                    <w:sizeAuto/>
                    <w:default w:val="0"/>
                  </w:checkBox>
                </w:ffData>
              </w:fldChar>
            </w:r>
            <w:r w:rsidRPr="00064D05">
              <w:rPr>
                <w:rFonts w:ascii="Arial" w:hAnsi="Arial" w:cs="Arial"/>
                <w:b/>
                <w:bCs/>
                <w:sz w:val="22"/>
                <w:szCs w:val="22"/>
              </w:rPr>
              <w:instrText xml:space="preserve"> FORMCHECKBOX </w:instrText>
            </w:r>
            <w:r w:rsidRPr="00064D05">
              <w:rPr>
                <w:rFonts w:ascii="Arial" w:hAnsi="Arial" w:cs="Arial"/>
                <w:b/>
                <w:bCs/>
                <w:sz w:val="22"/>
                <w:szCs w:val="22"/>
              </w:rPr>
            </w:r>
            <w:r w:rsidRPr="00064D05">
              <w:rPr>
                <w:rFonts w:ascii="Arial" w:hAnsi="Arial" w:cs="Arial"/>
                <w:b/>
                <w:bCs/>
                <w:sz w:val="22"/>
                <w:szCs w:val="22"/>
              </w:rPr>
              <w:fldChar w:fldCharType="separate"/>
            </w:r>
            <w:r w:rsidRPr="00064D05">
              <w:rPr>
                <w:rFonts w:ascii="Arial" w:hAnsi="Arial" w:cs="Arial"/>
                <w:b/>
                <w:bCs/>
                <w:sz w:val="22"/>
                <w:szCs w:val="22"/>
              </w:rPr>
              <w:fldChar w:fldCharType="end"/>
            </w:r>
            <w:r w:rsidRPr="00064D05">
              <w:rPr>
                <w:rFonts w:ascii="Arial" w:hAnsi="Arial" w:cs="Arial"/>
                <w:b/>
                <w:bCs/>
                <w:sz w:val="22"/>
                <w:szCs w:val="22"/>
              </w:rPr>
              <w:t xml:space="preserve">  </w:t>
            </w:r>
            <w:r w:rsidRPr="00064D05">
              <w:rPr>
                <w:rFonts w:ascii="Arial" w:hAnsi="Arial" w:cs="Arial"/>
                <w:b/>
                <w:sz w:val="22"/>
                <w:szCs w:val="22"/>
              </w:rPr>
              <w:t>General Industry Health and Safety Services</w:t>
            </w:r>
            <w:r w:rsidRPr="00064D05">
              <w:rPr>
                <w:rFonts w:ascii="Arial" w:hAnsi="Arial" w:cs="Arial"/>
                <w:b/>
                <w:bCs/>
                <w:sz w:val="22"/>
                <w:szCs w:val="22"/>
              </w:rPr>
              <w:t xml:space="preserve"> </w:t>
            </w:r>
          </w:p>
          <w:p w:rsidR="00DC2790" w:rsidRPr="00EB20CA" w:rsidRDefault="00DC2790" w:rsidP="00DC2790">
            <w:pPr>
              <w:spacing w:after="80"/>
              <w:ind w:left="720"/>
              <w:rPr>
                <w:rFonts w:ascii="Arial" w:hAnsi="Arial" w:cs="Arial"/>
                <w:sz w:val="22"/>
                <w:szCs w:val="22"/>
              </w:rPr>
            </w:pPr>
          </w:p>
        </w:tc>
        <w:tc>
          <w:tcPr>
            <w:tcW w:w="995" w:type="dxa"/>
          </w:tcPr>
          <w:p w:rsidR="00DC2790" w:rsidRPr="00EB20CA" w:rsidRDefault="00064D05" w:rsidP="00DC2790">
            <w:pPr>
              <w:spacing w:after="80"/>
              <w:jc w:val="center"/>
              <w:rPr>
                <w:rFonts w:ascii="Arial" w:hAnsi="Arial" w:cs="Arial"/>
                <w:b/>
                <w:bCs/>
                <w:sz w:val="22"/>
                <w:szCs w:val="22"/>
              </w:rPr>
            </w:pPr>
            <w:r w:rsidRPr="00064D05">
              <w:rPr>
                <w:rFonts w:ascii="Arial" w:hAnsi="Arial" w:cs="Arial"/>
                <w:b/>
                <w:bCs/>
                <w:sz w:val="22"/>
                <w:szCs w:val="22"/>
              </w:rPr>
              <w:t>Rate</w:t>
            </w:r>
          </w:p>
          <w:p w:rsidR="00DC2790" w:rsidRPr="00EB20CA" w:rsidRDefault="00DC2790" w:rsidP="00DC2790">
            <w:pPr>
              <w:spacing w:after="80"/>
              <w:jc w:val="center"/>
              <w:rPr>
                <w:rFonts w:ascii="Arial" w:hAnsi="Arial" w:cs="Arial"/>
                <w:b/>
                <w:bCs/>
                <w:sz w:val="22"/>
                <w:szCs w:val="22"/>
              </w:rPr>
            </w:pPr>
          </w:p>
        </w:tc>
        <w:tc>
          <w:tcPr>
            <w:tcW w:w="1169" w:type="dxa"/>
          </w:tcPr>
          <w:p w:rsidR="00DC2790" w:rsidRPr="00EB20CA" w:rsidRDefault="00064D05" w:rsidP="00DC2790">
            <w:pPr>
              <w:rPr>
                <w:rFonts w:ascii="Arial" w:hAnsi="Arial" w:cs="Arial"/>
                <w:b/>
                <w:bCs/>
                <w:sz w:val="22"/>
                <w:szCs w:val="22"/>
              </w:rPr>
            </w:pPr>
            <w:r w:rsidRPr="00064D05">
              <w:rPr>
                <w:rFonts w:ascii="Arial" w:hAnsi="Arial" w:cs="Arial"/>
                <w:b/>
                <w:bCs/>
                <w:sz w:val="22"/>
                <w:szCs w:val="22"/>
              </w:rPr>
              <w:t>Est. Hrs.</w:t>
            </w:r>
          </w:p>
        </w:tc>
        <w:tc>
          <w:tcPr>
            <w:tcW w:w="1187" w:type="dxa"/>
          </w:tcPr>
          <w:p w:rsidR="00DC2790" w:rsidRPr="00EB20CA" w:rsidRDefault="00064D05" w:rsidP="00DC2790">
            <w:pPr>
              <w:rPr>
                <w:rFonts w:ascii="Arial" w:hAnsi="Arial" w:cs="Arial"/>
                <w:b/>
                <w:bCs/>
                <w:sz w:val="22"/>
                <w:szCs w:val="22"/>
              </w:rPr>
            </w:pPr>
            <w:r w:rsidRPr="00064D05">
              <w:rPr>
                <w:rFonts w:ascii="Arial" w:hAnsi="Arial" w:cs="Arial"/>
                <w:b/>
                <w:bCs/>
                <w:sz w:val="22"/>
                <w:szCs w:val="22"/>
              </w:rPr>
              <w:t>Amount</w:t>
            </w:r>
          </w:p>
        </w:tc>
      </w:tr>
      <w:tr w:rsidR="00DC2790" w:rsidRPr="0089419A" w:rsidTr="003061EC">
        <w:trPr>
          <w:trHeight w:val="791"/>
        </w:trPr>
        <w:tc>
          <w:tcPr>
            <w:tcW w:w="743" w:type="dxa"/>
          </w:tcPr>
          <w:p w:rsidR="00DC2790" w:rsidRPr="00053425" w:rsidRDefault="00DC2790" w:rsidP="00DC2790">
            <w:pPr>
              <w:spacing w:after="80"/>
              <w:rPr>
                <w:rFonts w:ascii="Arial" w:hAnsi="Arial" w:cs="Arial"/>
                <w:b/>
                <w:bCs/>
              </w:rPr>
            </w:pPr>
            <w:r w:rsidRPr="00053425">
              <w:rPr>
                <w:rFonts w:ascii="Arial" w:hAnsi="Arial" w:cs="Arial"/>
                <w:b/>
                <w:bCs/>
              </w:rPr>
              <w:t>3.</w:t>
            </w:r>
          </w:p>
          <w:p w:rsidR="00DC2790" w:rsidRPr="00053425" w:rsidRDefault="00DC2790" w:rsidP="00DC2790">
            <w:pPr>
              <w:rPr>
                <w:rFonts w:ascii="Arial" w:hAnsi="Arial" w:cs="Arial"/>
              </w:rPr>
            </w:pPr>
          </w:p>
          <w:p w:rsidR="00DC2790" w:rsidRPr="00053425" w:rsidRDefault="00DC2790" w:rsidP="00DC2790">
            <w:pPr>
              <w:rPr>
                <w:rFonts w:ascii="Arial" w:hAnsi="Arial" w:cs="Arial"/>
              </w:rPr>
            </w:pPr>
          </w:p>
        </w:tc>
        <w:tc>
          <w:tcPr>
            <w:tcW w:w="6201" w:type="dxa"/>
          </w:tcPr>
          <w:p w:rsidR="00DC2790" w:rsidRPr="00EB20CA" w:rsidRDefault="00064D05" w:rsidP="00DC2790">
            <w:pPr>
              <w:spacing w:after="80"/>
              <w:ind w:left="360"/>
              <w:rPr>
                <w:sz w:val="22"/>
                <w:szCs w:val="22"/>
              </w:rPr>
            </w:pPr>
            <w:r w:rsidRPr="00064D05">
              <w:rPr>
                <w:rFonts w:ascii="Arial" w:hAnsi="Arial" w:cs="Arial"/>
                <w:b/>
                <w:bCs/>
                <w:sz w:val="22"/>
                <w:szCs w:val="22"/>
              </w:rPr>
              <w:fldChar w:fldCharType="begin">
                <w:ffData>
                  <w:name w:val="Check8"/>
                  <w:enabled/>
                  <w:calcOnExit w:val="0"/>
                  <w:checkBox>
                    <w:sizeAuto/>
                    <w:default w:val="0"/>
                  </w:checkBox>
                </w:ffData>
              </w:fldChar>
            </w:r>
            <w:r w:rsidRPr="00064D05">
              <w:rPr>
                <w:rFonts w:ascii="Arial" w:hAnsi="Arial" w:cs="Arial"/>
                <w:b/>
                <w:bCs/>
                <w:sz w:val="22"/>
                <w:szCs w:val="22"/>
              </w:rPr>
              <w:instrText xml:space="preserve"> FORMCHECKBOX </w:instrText>
            </w:r>
            <w:r w:rsidRPr="00064D05">
              <w:rPr>
                <w:rFonts w:ascii="Arial" w:hAnsi="Arial" w:cs="Arial"/>
                <w:b/>
                <w:bCs/>
                <w:sz w:val="22"/>
                <w:szCs w:val="22"/>
              </w:rPr>
            </w:r>
            <w:r w:rsidRPr="00064D05">
              <w:rPr>
                <w:rFonts w:ascii="Arial" w:hAnsi="Arial" w:cs="Arial"/>
                <w:b/>
                <w:bCs/>
                <w:sz w:val="22"/>
                <w:szCs w:val="22"/>
              </w:rPr>
              <w:fldChar w:fldCharType="separate"/>
            </w:r>
            <w:r w:rsidRPr="00064D05">
              <w:rPr>
                <w:rFonts w:ascii="Arial" w:hAnsi="Arial" w:cs="Arial"/>
                <w:b/>
                <w:bCs/>
                <w:sz w:val="22"/>
                <w:szCs w:val="22"/>
              </w:rPr>
              <w:fldChar w:fldCharType="end"/>
            </w:r>
            <w:r w:rsidRPr="00064D05">
              <w:rPr>
                <w:rFonts w:ascii="Arial" w:hAnsi="Arial" w:cs="Arial"/>
                <w:b/>
                <w:bCs/>
                <w:sz w:val="22"/>
                <w:szCs w:val="22"/>
              </w:rPr>
              <w:t xml:space="preserve">  </w:t>
            </w:r>
            <w:r w:rsidRPr="00064D05">
              <w:rPr>
                <w:rFonts w:ascii="Arial" w:hAnsi="Arial" w:cs="Arial"/>
                <w:b/>
                <w:color w:val="000000"/>
                <w:sz w:val="22"/>
                <w:szCs w:val="22"/>
              </w:rPr>
              <w:t>Industrial and Environmental Health, Hygiene And Safety</w:t>
            </w:r>
            <w:r w:rsidRPr="00064D05">
              <w:rPr>
                <w:rFonts w:ascii="Arial" w:hAnsi="Arial" w:cs="Arial"/>
                <w:b/>
                <w:sz w:val="22"/>
                <w:szCs w:val="22"/>
              </w:rPr>
              <w:t xml:space="preserve"> Services</w:t>
            </w:r>
            <w:r w:rsidRPr="00064D05">
              <w:rPr>
                <w:sz w:val="22"/>
                <w:szCs w:val="22"/>
              </w:rPr>
              <w:t xml:space="preserve"> </w:t>
            </w:r>
          </w:p>
          <w:p w:rsidR="00DC2790" w:rsidRPr="00EB20CA" w:rsidRDefault="00DC2790" w:rsidP="00DC2790">
            <w:pPr>
              <w:spacing w:after="80"/>
              <w:ind w:left="1080"/>
              <w:rPr>
                <w:rFonts w:ascii="Arial" w:hAnsi="Arial" w:cs="Arial"/>
                <w:sz w:val="22"/>
                <w:szCs w:val="22"/>
              </w:rPr>
            </w:pPr>
          </w:p>
        </w:tc>
        <w:tc>
          <w:tcPr>
            <w:tcW w:w="995" w:type="dxa"/>
          </w:tcPr>
          <w:p w:rsidR="00DC2790" w:rsidRPr="00EB20CA" w:rsidRDefault="00064D05" w:rsidP="00DC2790">
            <w:pPr>
              <w:spacing w:after="120"/>
              <w:jc w:val="center"/>
              <w:rPr>
                <w:rFonts w:ascii="Arial" w:hAnsi="Arial" w:cs="Arial"/>
                <w:b/>
                <w:bCs/>
                <w:sz w:val="22"/>
                <w:szCs w:val="22"/>
              </w:rPr>
            </w:pPr>
            <w:r w:rsidRPr="00064D05">
              <w:rPr>
                <w:rFonts w:ascii="Arial" w:hAnsi="Arial" w:cs="Arial"/>
                <w:b/>
                <w:bCs/>
                <w:sz w:val="22"/>
                <w:szCs w:val="22"/>
              </w:rPr>
              <w:t>Rate</w:t>
            </w:r>
          </w:p>
        </w:tc>
        <w:tc>
          <w:tcPr>
            <w:tcW w:w="1169" w:type="dxa"/>
          </w:tcPr>
          <w:p w:rsidR="00DC2790" w:rsidRPr="00EB20CA" w:rsidRDefault="00064D05" w:rsidP="00DC2790">
            <w:pPr>
              <w:rPr>
                <w:rFonts w:ascii="Arial" w:hAnsi="Arial" w:cs="Arial"/>
                <w:b/>
                <w:bCs/>
                <w:sz w:val="22"/>
                <w:szCs w:val="22"/>
              </w:rPr>
            </w:pPr>
            <w:r w:rsidRPr="00064D05">
              <w:rPr>
                <w:rFonts w:ascii="Arial" w:hAnsi="Arial" w:cs="Arial"/>
                <w:b/>
                <w:bCs/>
                <w:sz w:val="22"/>
                <w:szCs w:val="22"/>
              </w:rPr>
              <w:t>Est. Hrs.</w:t>
            </w:r>
          </w:p>
        </w:tc>
        <w:tc>
          <w:tcPr>
            <w:tcW w:w="1187" w:type="dxa"/>
          </w:tcPr>
          <w:p w:rsidR="00DC2790" w:rsidRPr="00EB20CA" w:rsidRDefault="00064D05" w:rsidP="00DC2790">
            <w:pPr>
              <w:rPr>
                <w:rFonts w:ascii="Arial" w:hAnsi="Arial" w:cs="Arial"/>
                <w:b/>
                <w:bCs/>
                <w:sz w:val="22"/>
                <w:szCs w:val="22"/>
              </w:rPr>
            </w:pPr>
            <w:r w:rsidRPr="00064D05">
              <w:rPr>
                <w:rFonts w:ascii="Arial" w:hAnsi="Arial" w:cs="Arial"/>
                <w:b/>
                <w:bCs/>
                <w:sz w:val="22"/>
                <w:szCs w:val="22"/>
              </w:rPr>
              <w:t>Amount</w:t>
            </w:r>
          </w:p>
        </w:tc>
      </w:tr>
      <w:tr w:rsidR="00DC2790" w:rsidRPr="00053425" w:rsidTr="003061EC">
        <w:tc>
          <w:tcPr>
            <w:tcW w:w="743" w:type="dxa"/>
          </w:tcPr>
          <w:p w:rsidR="00DC2790" w:rsidRPr="0089419A" w:rsidRDefault="00DC2790" w:rsidP="00DC2790">
            <w:pPr>
              <w:spacing w:after="80"/>
              <w:rPr>
                <w:rFonts w:ascii="Arial" w:hAnsi="Arial" w:cs="Arial"/>
                <w:b/>
                <w:bCs/>
              </w:rPr>
            </w:pPr>
            <w:r w:rsidRPr="0089419A">
              <w:rPr>
                <w:rFonts w:ascii="Arial" w:hAnsi="Arial" w:cs="Arial"/>
                <w:b/>
                <w:bCs/>
              </w:rPr>
              <w:t>4.</w:t>
            </w:r>
          </w:p>
          <w:p w:rsidR="00DC2790" w:rsidRPr="0089419A" w:rsidRDefault="00DC2790" w:rsidP="00DC2790">
            <w:pPr>
              <w:rPr>
                <w:rFonts w:ascii="Arial" w:hAnsi="Arial" w:cs="Arial"/>
              </w:rPr>
            </w:pPr>
          </w:p>
        </w:tc>
        <w:tc>
          <w:tcPr>
            <w:tcW w:w="6201" w:type="dxa"/>
          </w:tcPr>
          <w:p w:rsidR="00DC2790" w:rsidRPr="00EB20CA" w:rsidRDefault="00064D05" w:rsidP="00DC2790">
            <w:pPr>
              <w:spacing w:after="80"/>
              <w:ind w:left="360"/>
              <w:rPr>
                <w:rFonts w:ascii="Arial" w:hAnsi="Arial" w:cs="Arial"/>
                <w:sz w:val="22"/>
                <w:szCs w:val="22"/>
              </w:rPr>
            </w:pPr>
            <w:r w:rsidRPr="00064D05">
              <w:rPr>
                <w:rFonts w:ascii="Arial" w:hAnsi="Arial" w:cs="Arial"/>
                <w:b/>
                <w:bCs/>
                <w:sz w:val="22"/>
                <w:szCs w:val="22"/>
              </w:rPr>
              <w:fldChar w:fldCharType="begin">
                <w:ffData>
                  <w:name w:val="Check8"/>
                  <w:enabled/>
                  <w:calcOnExit w:val="0"/>
                  <w:checkBox>
                    <w:sizeAuto/>
                    <w:default w:val="0"/>
                  </w:checkBox>
                </w:ffData>
              </w:fldChar>
            </w:r>
            <w:r w:rsidRPr="00064D05">
              <w:rPr>
                <w:rFonts w:ascii="Arial" w:hAnsi="Arial" w:cs="Arial"/>
                <w:b/>
                <w:bCs/>
                <w:sz w:val="22"/>
                <w:szCs w:val="22"/>
              </w:rPr>
              <w:instrText xml:space="preserve"> FORMCHECKBOX </w:instrText>
            </w:r>
            <w:r w:rsidRPr="00064D05">
              <w:rPr>
                <w:rFonts w:ascii="Arial" w:hAnsi="Arial" w:cs="Arial"/>
                <w:b/>
                <w:bCs/>
                <w:sz w:val="22"/>
                <w:szCs w:val="22"/>
              </w:rPr>
            </w:r>
            <w:r w:rsidRPr="00064D05">
              <w:rPr>
                <w:rFonts w:ascii="Arial" w:hAnsi="Arial" w:cs="Arial"/>
                <w:b/>
                <w:bCs/>
                <w:sz w:val="22"/>
                <w:szCs w:val="22"/>
              </w:rPr>
              <w:fldChar w:fldCharType="separate"/>
            </w:r>
            <w:r w:rsidRPr="00064D05">
              <w:rPr>
                <w:rFonts w:ascii="Arial" w:hAnsi="Arial" w:cs="Arial"/>
                <w:b/>
                <w:bCs/>
                <w:sz w:val="22"/>
                <w:szCs w:val="22"/>
              </w:rPr>
              <w:fldChar w:fldCharType="end"/>
            </w:r>
            <w:r w:rsidRPr="00064D05">
              <w:rPr>
                <w:rFonts w:ascii="Arial" w:hAnsi="Arial" w:cs="Arial"/>
                <w:b/>
                <w:bCs/>
                <w:sz w:val="22"/>
                <w:szCs w:val="22"/>
              </w:rPr>
              <w:t xml:space="preserve">  </w:t>
            </w:r>
            <w:r w:rsidRPr="00064D05">
              <w:rPr>
                <w:rFonts w:ascii="Arial" w:hAnsi="Arial" w:cs="Arial"/>
                <w:b/>
                <w:sz w:val="22"/>
                <w:szCs w:val="22"/>
              </w:rPr>
              <w:t>Education and Training Safety And Health Services</w:t>
            </w:r>
            <w:r w:rsidRPr="00064D05">
              <w:rPr>
                <w:rFonts w:ascii="Arial" w:hAnsi="Arial" w:cs="Arial"/>
                <w:b/>
                <w:bCs/>
                <w:sz w:val="22"/>
                <w:szCs w:val="22"/>
              </w:rPr>
              <w:t xml:space="preserve"> </w:t>
            </w:r>
          </w:p>
          <w:p w:rsidR="00DC2790" w:rsidRPr="00EB20CA" w:rsidRDefault="00DC2790" w:rsidP="00DC2790">
            <w:pPr>
              <w:ind w:left="1080"/>
              <w:rPr>
                <w:rFonts w:ascii="Arial" w:hAnsi="Arial" w:cs="Arial"/>
                <w:sz w:val="22"/>
                <w:szCs w:val="22"/>
              </w:rPr>
            </w:pPr>
          </w:p>
        </w:tc>
        <w:tc>
          <w:tcPr>
            <w:tcW w:w="995" w:type="dxa"/>
          </w:tcPr>
          <w:p w:rsidR="00DC2790" w:rsidRPr="00EB20CA" w:rsidRDefault="00064D05" w:rsidP="00DC2790">
            <w:pPr>
              <w:rPr>
                <w:rFonts w:ascii="Arial" w:hAnsi="Arial" w:cs="Arial"/>
                <w:b/>
                <w:bCs/>
                <w:sz w:val="22"/>
                <w:szCs w:val="22"/>
              </w:rPr>
            </w:pPr>
            <w:r w:rsidRPr="00064D05">
              <w:rPr>
                <w:rFonts w:ascii="Arial" w:hAnsi="Arial" w:cs="Arial"/>
                <w:b/>
                <w:bCs/>
                <w:sz w:val="22"/>
                <w:szCs w:val="22"/>
              </w:rPr>
              <w:t>Rate</w:t>
            </w:r>
          </w:p>
        </w:tc>
        <w:tc>
          <w:tcPr>
            <w:tcW w:w="1169" w:type="dxa"/>
          </w:tcPr>
          <w:p w:rsidR="00DC2790" w:rsidRPr="00EB20CA" w:rsidRDefault="00064D05" w:rsidP="00DC2790">
            <w:pPr>
              <w:rPr>
                <w:rFonts w:ascii="Arial" w:hAnsi="Arial" w:cs="Arial"/>
                <w:b/>
                <w:bCs/>
                <w:sz w:val="22"/>
                <w:szCs w:val="22"/>
              </w:rPr>
            </w:pPr>
            <w:r w:rsidRPr="00064D05">
              <w:rPr>
                <w:rFonts w:ascii="Arial" w:hAnsi="Arial" w:cs="Arial"/>
                <w:b/>
                <w:bCs/>
                <w:sz w:val="22"/>
                <w:szCs w:val="22"/>
              </w:rPr>
              <w:t>Est. Hrs.</w:t>
            </w:r>
          </w:p>
        </w:tc>
        <w:tc>
          <w:tcPr>
            <w:tcW w:w="1187" w:type="dxa"/>
          </w:tcPr>
          <w:p w:rsidR="00DC2790" w:rsidRPr="00EB20CA" w:rsidRDefault="00064D05" w:rsidP="00DC2790">
            <w:pPr>
              <w:rPr>
                <w:rFonts w:ascii="Arial" w:hAnsi="Arial" w:cs="Arial"/>
                <w:b/>
                <w:bCs/>
                <w:sz w:val="22"/>
                <w:szCs w:val="22"/>
              </w:rPr>
            </w:pPr>
            <w:r w:rsidRPr="00064D05">
              <w:rPr>
                <w:rFonts w:ascii="Arial" w:hAnsi="Arial" w:cs="Arial"/>
                <w:b/>
                <w:bCs/>
                <w:sz w:val="22"/>
                <w:szCs w:val="22"/>
              </w:rPr>
              <w:t>Amount</w:t>
            </w:r>
          </w:p>
        </w:tc>
      </w:tr>
      <w:tr w:rsidR="00DC2790" w:rsidRPr="00053425" w:rsidTr="003061EC">
        <w:tc>
          <w:tcPr>
            <w:tcW w:w="743" w:type="dxa"/>
          </w:tcPr>
          <w:p w:rsidR="00DC2790" w:rsidRPr="0089419A" w:rsidRDefault="00DC2790" w:rsidP="00DC2790">
            <w:pPr>
              <w:spacing w:after="80"/>
              <w:rPr>
                <w:rFonts w:ascii="Arial" w:hAnsi="Arial" w:cs="Arial"/>
                <w:b/>
                <w:bCs/>
              </w:rPr>
            </w:pPr>
            <w:r>
              <w:rPr>
                <w:rFonts w:ascii="Arial" w:hAnsi="Arial" w:cs="Arial"/>
                <w:b/>
                <w:bCs/>
              </w:rPr>
              <w:t>5.</w:t>
            </w:r>
          </w:p>
        </w:tc>
        <w:tc>
          <w:tcPr>
            <w:tcW w:w="6201" w:type="dxa"/>
          </w:tcPr>
          <w:p w:rsidR="00DC2790" w:rsidRPr="00EB20CA" w:rsidRDefault="00064D05" w:rsidP="00DC2790">
            <w:pPr>
              <w:spacing w:after="80"/>
              <w:ind w:left="360"/>
              <w:rPr>
                <w:rFonts w:ascii="Arial" w:hAnsi="Arial" w:cs="Arial"/>
                <w:sz w:val="22"/>
                <w:szCs w:val="22"/>
              </w:rPr>
            </w:pPr>
            <w:r w:rsidRPr="00064D05">
              <w:rPr>
                <w:rFonts w:ascii="Arial" w:hAnsi="Arial" w:cs="Arial"/>
                <w:b/>
                <w:bCs/>
                <w:sz w:val="22"/>
                <w:szCs w:val="22"/>
              </w:rPr>
              <w:fldChar w:fldCharType="begin">
                <w:ffData>
                  <w:name w:val="Check8"/>
                  <w:enabled/>
                  <w:calcOnExit w:val="0"/>
                  <w:checkBox>
                    <w:sizeAuto/>
                    <w:default w:val="0"/>
                  </w:checkBox>
                </w:ffData>
              </w:fldChar>
            </w:r>
            <w:r w:rsidRPr="00064D05">
              <w:rPr>
                <w:rFonts w:ascii="Arial" w:hAnsi="Arial" w:cs="Arial"/>
                <w:b/>
                <w:bCs/>
                <w:sz w:val="22"/>
                <w:szCs w:val="22"/>
              </w:rPr>
              <w:instrText xml:space="preserve"> FORMCHECKBOX </w:instrText>
            </w:r>
            <w:r w:rsidRPr="00064D05">
              <w:rPr>
                <w:rFonts w:ascii="Arial" w:hAnsi="Arial" w:cs="Arial"/>
                <w:b/>
                <w:bCs/>
                <w:sz w:val="22"/>
                <w:szCs w:val="22"/>
              </w:rPr>
            </w:r>
            <w:r w:rsidRPr="00064D05">
              <w:rPr>
                <w:rFonts w:ascii="Arial" w:hAnsi="Arial" w:cs="Arial"/>
                <w:b/>
                <w:bCs/>
                <w:sz w:val="22"/>
                <w:szCs w:val="22"/>
              </w:rPr>
              <w:fldChar w:fldCharType="separate"/>
            </w:r>
            <w:r w:rsidRPr="00064D05">
              <w:rPr>
                <w:rFonts w:ascii="Arial" w:hAnsi="Arial" w:cs="Arial"/>
                <w:b/>
                <w:bCs/>
                <w:sz w:val="22"/>
                <w:szCs w:val="22"/>
              </w:rPr>
              <w:fldChar w:fldCharType="end"/>
            </w:r>
            <w:r w:rsidRPr="00064D05">
              <w:rPr>
                <w:rFonts w:ascii="Arial" w:hAnsi="Arial" w:cs="Arial"/>
                <w:b/>
                <w:bCs/>
                <w:sz w:val="22"/>
                <w:szCs w:val="22"/>
              </w:rPr>
              <w:t xml:space="preserve">  </w:t>
            </w:r>
            <w:r w:rsidRPr="00064D05">
              <w:rPr>
                <w:rFonts w:ascii="Arial" w:hAnsi="Arial" w:cs="Arial"/>
                <w:b/>
                <w:sz w:val="22"/>
                <w:szCs w:val="22"/>
              </w:rPr>
              <w:t>Owner or Contractor Controlled Insurance Program (OCIP’S) (CCIP’S)</w:t>
            </w:r>
            <w:r w:rsidRPr="00064D05">
              <w:rPr>
                <w:rFonts w:ascii="Arial" w:hAnsi="Arial" w:cs="Arial"/>
                <w:sz w:val="22"/>
                <w:szCs w:val="22"/>
              </w:rPr>
              <w:t xml:space="preserve"> </w:t>
            </w:r>
          </w:p>
        </w:tc>
        <w:tc>
          <w:tcPr>
            <w:tcW w:w="995" w:type="dxa"/>
          </w:tcPr>
          <w:p w:rsidR="00DC2790" w:rsidRPr="00EB20CA" w:rsidRDefault="00064D05" w:rsidP="00DC2790">
            <w:pPr>
              <w:spacing w:after="60"/>
              <w:jc w:val="center"/>
              <w:outlineLvl w:val="1"/>
              <w:rPr>
                <w:rFonts w:ascii="Arial" w:hAnsi="Arial" w:cs="Arial"/>
                <w:b/>
                <w:bCs/>
                <w:sz w:val="22"/>
                <w:szCs w:val="22"/>
              </w:rPr>
            </w:pPr>
            <w:r w:rsidRPr="00064D05">
              <w:rPr>
                <w:rFonts w:ascii="Arial" w:hAnsi="Arial" w:cs="Arial"/>
                <w:b/>
                <w:bCs/>
                <w:sz w:val="22"/>
                <w:szCs w:val="22"/>
              </w:rPr>
              <w:t>Rate</w:t>
            </w:r>
          </w:p>
        </w:tc>
        <w:tc>
          <w:tcPr>
            <w:tcW w:w="1169" w:type="dxa"/>
          </w:tcPr>
          <w:p w:rsidR="00DC2790" w:rsidRPr="00EB20CA" w:rsidRDefault="00064D05" w:rsidP="00DC2790">
            <w:pPr>
              <w:spacing w:after="60"/>
              <w:jc w:val="center"/>
              <w:outlineLvl w:val="1"/>
              <w:rPr>
                <w:rFonts w:ascii="Arial" w:hAnsi="Arial" w:cs="Arial"/>
                <w:b/>
                <w:bCs/>
                <w:sz w:val="22"/>
                <w:szCs w:val="22"/>
              </w:rPr>
            </w:pPr>
            <w:r w:rsidRPr="00064D05">
              <w:rPr>
                <w:rFonts w:ascii="Arial" w:hAnsi="Arial" w:cs="Arial"/>
                <w:b/>
                <w:bCs/>
                <w:sz w:val="22"/>
                <w:szCs w:val="22"/>
              </w:rPr>
              <w:t>Est. Hrs.</w:t>
            </w:r>
          </w:p>
        </w:tc>
        <w:tc>
          <w:tcPr>
            <w:tcW w:w="1187" w:type="dxa"/>
          </w:tcPr>
          <w:p w:rsidR="00DC2790" w:rsidRPr="00EB20CA" w:rsidRDefault="00064D05" w:rsidP="00DC2790">
            <w:pPr>
              <w:spacing w:after="60"/>
              <w:jc w:val="center"/>
              <w:outlineLvl w:val="1"/>
              <w:rPr>
                <w:rFonts w:ascii="Arial" w:hAnsi="Arial" w:cs="Arial"/>
                <w:b/>
                <w:bCs/>
                <w:sz w:val="22"/>
                <w:szCs w:val="22"/>
              </w:rPr>
            </w:pPr>
            <w:r w:rsidRPr="00064D05">
              <w:rPr>
                <w:rFonts w:ascii="Arial" w:hAnsi="Arial" w:cs="Arial"/>
                <w:b/>
                <w:bCs/>
                <w:sz w:val="22"/>
                <w:szCs w:val="22"/>
              </w:rPr>
              <w:t>Amount</w:t>
            </w:r>
          </w:p>
        </w:tc>
      </w:tr>
      <w:tr w:rsidR="00DC2790" w:rsidRPr="0089419A" w:rsidTr="003061EC">
        <w:trPr>
          <w:cantSplit/>
        </w:trPr>
        <w:tc>
          <w:tcPr>
            <w:tcW w:w="9108" w:type="dxa"/>
            <w:gridSpan w:val="4"/>
          </w:tcPr>
          <w:p w:rsidR="00DC2790" w:rsidRPr="00EB20CA" w:rsidRDefault="00064D05" w:rsidP="00DC2790">
            <w:pPr>
              <w:pStyle w:val="Heading1"/>
              <w:jc w:val="right"/>
              <w:rPr>
                <w:rFonts w:cs="Arial"/>
                <w:b w:val="0"/>
                <w:sz w:val="22"/>
                <w:szCs w:val="22"/>
              </w:rPr>
            </w:pPr>
            <w:r w:rsidRPr="00064D05">
              <w:rPr>
                <w:rFonts w:cs="Arial"/>
                <w:sz w:val="22"/>
                <w:szCs w:val="22"/>
              </w:rPr>
              <w:t>Total Not to Exceed Amount or Firm Fixed Fee Amount:</w:t>
            </w:r>
          </w:p>
        </w:tc>
        <w:tc>
          <w:tcPr>
            <w:tcW w:w="1187" w:type="dxa"/>
          </w:tcPr>
          <w:p w:rsidR="00DC2790" w:rsidRPr="00EB20CA" w:rsidRDefault="00DC2790" w:rsidP="00DC2790">
            <w:pPr>
              <w:pStyle w:val="Heading1"/>
              <w:rPr>
                <w:rFonts w:cs="Arial"/>
                <w:sz w:val="22"/>
                <w:szCs w:val="22"/>
              </w:rPr>
            </w:pPr>
          </w:p>
        </w:tc>
      </w:tr>
    </w:tbl>
    <w:p w:rsidR="00DC2790" w:rsidRPr="0089419A" w:rsidRDefault="00DC2790" w:rsidP="00DC2790">
      <w:pPr>
        <w:ind w:right="-540"/>
        <w:rPr>
          <w:rFonts w:ascii="Arial" w:hAnsi="Arial" w:cs="Arial"/>
        </w:rPr>
      </w:pPr>
    </w:p>
    <w:p w:rsidR="00DC2790" w:rsidRPr="00EB20CA" w:rsidRDefault="00064D05" w:rsidP="00DC2790">
      <w:pPr>
        <w:ind w:right="-540"/>
        <w:rPr>
          <w:rFonts w:ascii="Arial" w:hAnsi="Arial" w:cs="Arial"/>
          <w:sz w:val="22"/>
          <w:szCs w:val="22"/>
        </w:rPr>
      </w:pPr>
      <w:r w:rsidRPr="00064D05">
        <w:rPr>
          <w:rFonts w:ascii="Arial" w:hAnsi="Arial" w:cs="Arial"/>
          <w:sz w:val="22"/>
          <w:szCs w:val="22"/>
        </w:rPr>
        <w:t xml:space="preserve">Time to complete: ____________ </w:t>
      </w:r>
    </w:p>
    <w:p w:rsidR="00DC2790" w:rsidRPr="00EB20CA" w:rsidRDefault="00DC2790" w:rsidP="00DC2790">
      <w:pPr>
        <w:ind w:right="-540"/>
        <w:rPr>
          <w:rFonts w:ascii="Arial" w:hAnsi="Arial" w:cs="Arial"/>
          <w:sz w:val="22"/>
          <w:szCs w:val="22"/>
        </w:rPr>
      </w:pPr>
    </w:p>
    <w:p w:rsidR="00DC2790" w:rsidRPr="00EB20CA" w:rsidRDefault="00DC2790" w:rsidP="00DC2790">
      <w:pPr>
        <w:ind w:right="-540"/>
        <w:rPr>
          <w:rFonts w:ascii="Arial" w:hAnsi="Arial" w:cs="Arial"/>
          <w:sz w:val="22"/>
          <w:szCs w:val="22"/>
        </w:rPr>
      </w:pPr>
    </w:p>
    <w:p w:rsidR="00DC2790" w:rsidRPr="00EB20CA" w:rsidRDefault="00064D05" w:rsidP="00DC2790">
      <w:pPr>
        <w:ind w:right="-540"/>
        <w:rPr>
          <w:rFonts w:ascii="Arial" w:hAnsi="Arial" w:cs="Arial"/>
          <w:sz w:val="22"/>
          <w:szCs w:val="22"/>
        </w:rPr>
      </w:pPr>
      <w:r w:rsidRPr="00064D05">
        <w:rPr>
          <w:rFonts w:ascii="Arial" w:hAnsi="Arial" w:cs="Arial"/>
          <w:sz w:val="22"/>
          <w:szCs w:val="22"/>
        </w:rPr>
        <w:t>Key Personnel List:</w:t>
      </w:r>
    </w:p>
    <w:p w:rsidR="00DC2790" w:rsidRPr="00EB20CA" w:rsidRDefault="00DC2790" w:rsidP="00DC2790">
      <w:pPr>
        <w:ind w:right="-540"/>
        <w:rPr>
          <w:rFonts w:ascii="Arial" w:hAnsi="Arial" w:cs="Arial"/>
          <w:sz w:val="22"/>
          <w:szCs w:val="22"/>
        </w:rPr>
      </w:pPr>
    </w:p>
    <w:p w:rsidR="00DC2790" w:rsidRPr="00EB20CA" w:rsidRDefault="00064D05" w:rsidP="00DC2790">
      <w:pPr>
        <w:ind w:right="-540"/>
        <w:rPr>
          <w:rFonts w:ascii="Arial" w:hAnsi="Arial" w:cs="Arial"/>
          <w:sz w:val="22"/>
          <w:szCs w:val="22"/>
        </w:rPr>
      </w:pPr>
      <w:r w:rsidRPr="00064D05">
        <w:rPr>
          <w:rFonts w:ascii="Arial" w:hAnsi="Arial" w:cs="Arial"/>
          <w:sz w:val="22"/>
          <w:szCs w:val="22"/>
        </w:rPr>
        <w:tab/>
        <w:t>Consultant’s Project Manager:    ___________________</w:t>
      </w:r>
    </w:p>
    <w:p w:rsidR="00DC2790" w:rsidRPr="00EB20CA" w:rsidRDefault="00DC2790" w:rsidP="00DC2790">
      <w:pPr>
        <w:ind w:right="-540"/>
        <w:rPr>
          <w:rFonts w:ascii="Arial" w:hAnsi="Arial" w:cs="Arial"/>
          <w:sz w:val="22"/>
          <w:szCs w:val="22"/>
        </w:rPr>
      </w:pPr>
    </w:p>
    <w:p w:rsidR="00DC2790" w:rsidRPr="00EB20CA" w:rsidRDefault="00064D05" w:rsidP="00DC2790">
      <w:pPr>
        <w:ind w:right="-540"/>
        <w:rPr>
          <w:rFonts w:ascii="Arial" w:hAnsi="Arial" w:cs="Arial"/>
          <w:sz w:val="22"/>
          <w:szCs w:val="22"/>
        </w:rPr>
      </w:pPr>
      <w:r w:rsidRPr="00064D05">
        <w:rPr>
          <w:rFonts w:ascii="Arial" w:hAnsi="Arial" w:cs="Arial"/>
          <w:sz w:val="22"/>
          <w:szCs w:val="22"/>
        </w:rPr>
        <w:tab/>
        <w:t xml:space="preserve">Other Key Personnel (list if applicable): </w:t>
      </w:r>
      <w:r w:rsidRPr="00064D05">
        <w:rPr>
          <w:rFonts w:ascii="Arial" w:hAnsi="Arial" w:cs="Arial"/>
          <w:sz w:val="22"/>
          <w:szCs w:val="22"/>
        </w:rPr>
        <w:tab/>
        <w:t xml:space="preserve"> ___________________</w:t>
      </w:r>
    </w:p>
    <w:p w:rsidR="00DC2790" w:rsidRPr="00EB20CA" w:rsidRDefault="00064D05" w:rsidP="00DC2790">
      <w:pPr>
        <w:ind w:right="-540"/>
        <w:rPr>
          <w:rFonts w:ascii="Arial" w:hAnsi="Arial" w:cs="Arial"/>
          <w:sz w:val="22"/>
          <w:szCs w:val="22"/>
        </w:rPr>
      </w:pPr>
      <w:r w:rsidRPr="00064D05">
        <w:rPr>
          <w:rFonts w:ascii="Arial" w:hAnsi="Arial" w:cs="Arial"/>
          <w:sz w:val="22"/>
          <w:szCs w:val="22"/>
        </w:rPr>
        <w:tab/>
      </w:r>
      <w:r w:rsidRPr="00064D05">
        <w:rPr>
          <w:rFonts w:ascii="Arial" w:hAnsi="Arial" w:cs="Arial"/>
          <w:sz w:val="22"/>
          <w:szCs w:val="22"/>
        </w:rPr>
        <w:tab/>
      </w:r>
      <w:r w:rsidRPr="00064D05">
        <w:rPr>
          <w:rFonts w:ascii="Arial" w:hAnsi="Arial" w:cs="Arial"/>
          <w:sz w:val="22"/>
          <w:szCs w:val="22"/>
        </w:rPr>
        <w:tab/>
      </w:r>
      <w:r w:rsidRPr="00064D05">
        <w:rPr>
          <w:rFonts w:ascii="Arial" w:hAnsi="Arial" w:cs="Arial"/>
          <w:sz w:val="22"/>
          <w:szCs w:val="22"/>
        </w:rPr>
        <w:tab/>
        <w:t xml:space="preserve"> </w:t>
      </w:r>
    </w:p>
    <w:p w:rsidR="00DC2790" w:rsidRPr="00EB20CA" w:rsidRDefault="00DC2790" w:rsidP="00DC2790">
      <w:pPr>
        <w:ind w:right="-540"/>
        <w:rPr>
          <w:rFonts w:ascii="Arial" w:hAnsi="Arial" w:cs="Arial"/>
          <w:sz w:val="22"/>
          <w:szCs w:val="22"/>
        </w:rPr>
      </w:pPr>
    </w:p>
    <w:p w:rsidR="00DC2790" w:rsidRPr="00EB20CA" w:rsidRDefault="00064D05" w:rsidP="00DC2790">
      <w:pPr>
        <w:ind w:right="-540"/>
        <w:rPr>
          <w:rFonts w:ascii="Arial" w:hAnsi="Arial" w:cs="Arial"/>
          <w:sz w:val="22"/>
          <w:szCs w:val="22"/>
        </w:rPr>
      </w:pPr>
      <w:r w:rsidRPr="00064D05">
        <w:rPr>
          <w:rFonts w:ascii="Arial" w:hAnsi="Arial" w:cs="Arial"/>
          <w:b/>
          <w:sz w:val="22"/>
          <w:szCs w:val="22"/>
        </w:rPr>
        <w:t>CONSULTANT</w:t>
      </w:r>
      <w:proofErr w:type="gramStart"/>
      <w:r w:rsidRPr="00064D05">
        <w:rPr>
          <w:rFonts w:ascii="Arial" w:hAnsi="Arial" w:cs="Arial"/>
          <w:sz w:val="22"/>
          <w:szCs w:val="22"/>
        </w:rPr>
        <w:t>:_</w:t>
      </w:r>
      <w:proofErr w:type="gramEnd"/>
      <w:r w:rsidRPr="00064D05">
        <w:rPr>
          <w:rFonts w:ascii="Arial" w:hAnsi="Arial" w:cs="Arial"/>
          <w:sz w:val="22"/>
          <w:szCs w:val="22"/>
        </w:rPr>
        <w:t>____________________________________ (Consultant Name)</w:t>
      </w:r>
    </w:p>
    <w:p w:rsidR="00DC2790" w:rsidRPr="00EB20CA" w:rsidRDefault="00DC2790" w:rsidP="00DC2790">
      <w:pPr>
        <w:ind w:right="-540"/>
        <w:rPr>
          <w:rFonts w:ascii="Arial" w:hAnsi="Arial" w:cs="Arial"/>
          <w:sz w:val="22"/>
          <w:szCs w:val="22"/>
        </w:rPr>
      </w:pPr>
    </w:p>
    <w:p w:rsidR="00DC2790" w:rsidRPr="00EB20CA" w:rsidRDefault="00064D05" w:rsidP="00DC2790">
      <w:pPr>
        <w:ind w:right="-540"/>
        <w:rPr>
          <w:rFonts w:ascii="Arial" w:hAnsi="Arial" w:cs="Arial"/>
          <w:sz w:val="22"/>
          <w:szCs w:val="22"/>
        </w:rPr>
      </w:pPr>
      <w:r w:rsidRPr="00064D05">
        <w:rPr>
          <w:rFonts w:ascii="Arial" w:hAnsi="Arial" w:cs="Arial"/>
          <w:sz w:val="22"/>
          <w:szCs w:val="22"/>
        </w:rPr>
        <w:t>BY</w:t>
      </w:r>
      <w:proofErr w:type="gramStart"/>
      <w:r w:rsidRPr="00064D05">
        <w:rPr>
          <w:rFonts w:ascii="Arial" w:hAnsi="Arial" w:cs="Arial"/>
          <w:sz w:val="22"/>
          <w:szCs w:val="22"/>
        </w:rPr>
        <w:t>:_</w:t>
      </w:r>
      <w:proofErr w:type="gramEnd"/>
      <w:r w:rsidRPr="00064D05">
        <w:rPr>
          <w:rFonts w:ascii="Arial" w:hAnsi="Arial" w:cs="Arial"/>
          <w:sz w:val="22"/>
          <w:szCs w:val="22"/>
        </w:rPr>
        <w:t>________________________________________________</w:t>
      </w:r>
    </w:p>
    <w:p w:rsidR="00DC2790" w:rsidRPr="00EB20CA" w:rsidRDefault="00064D05" w:rsidP="00DC2790">
      <w:pPr>
        <w:ind w:right="-540"/>
        <w:rPr>
          <w:rFonts w:ascii="Arial" w:hAnsi="Arial" w:cs="Arial"/>
          <w:sz w:val="22"/>
          <w:szCs w:val="22"/>
        </w:rPr>
      </w:pPr>
      <w:r w:rsidRPr="00064D05">
        <w:rPr>
          <w:rFonts w:ascii="Arial" w:hAnsi="Arial" w:cs="Arial"/>
          <w:sz w:val="22"/>
          <w:szCs w:val="22"/>
        </w:rPr>
        <w:tab/>
      </w:r>
      <w:r w:rsidRPr="00064D05">
        <w:rPr>
          <w:rFonts w:ascii="Arial" w:hAnsi="Arial" w:cs="Arial"/>
          <w:sz w:val="22"/>
          <w:szCs w:val="22"/>
        </w:rPr>
        <w:tab/>
      </w:r>
      <w:r w:rsidRPr="00064D05">
        <w:rPr>
          <w:rFonts w:ascii="Arial" w:hAnsi="Arial" w:cs="Arial"/>
          <w:sz w:val="22"/>
          <w:szCs w:val="22"/>
        </w:rPr>
        <w:tab/>
        <w:t>[Signature of Authorized Agent of Consultant]</w:t>
      </w:r>
    </w:p>
    <w:p w:rsidR="00DC2790" w:rsidRPr="00EB20CA" w:rsidRDefault="00DC2790" w:rsidP="00DC2790">
      <w:pPr>
        <w:ind w:right="-540"/>
        <w:rPr>
          <w:rFonts w:ascii="Arial" w:hAnsi="Arial" w:cs="Arial"/>
          <w:sz w:val="22"/>
          <w:szCs w:val="22"/>
        </w:rPr>
      </w:pPr>
    </w:p>
    <w:p w:rsidR="00DC2790" w:rsidRPr="00EB20CA" w:rsidRDefault="00064D05" w:rsidP="00DC2790">
      <w:pPr>
        <w:ind w:right="-540"/>
        <w:rPr>
          <w:rFonts w:ascii="Arial" w:hAnsi="Arial" w:cs="Arial"/>
          <w:sz w:val="22"/>
          <w:szCs w:val="22"/>
        </w:rPr>
      </w:pPr>
      <w:r w:rsidRPr="00064D05">
        <w:rPr>
          <w:rFonts w:ascii="Arial" w:hAnsi="Arial" w:cs="Arial"/>
          <w:sz w:val="22"/>
          <w:szCs w:val="22"/>
        </w:rPr>
        <w:t>PRINTED NAME</w:t>
      </w:r>
      <w:proofErr w:type="gramStart"/>
      <w:r w:rsidRPr="00064D05">
        <w:rPr>
          <w:rFonts w:ascii="Arial" w:hAnsi="Arial" w:cs="Arial"/>
          <w:sz w:val="22"/>
          <w:szCs w:val="22"/>
        </w:rPr>
        <w:t>:_</w:t>
      </w:r>
      <w:proofErr w:type="gramEnd"/>
      <w:r w:rsidRPr="00064D05">
        <w:rPr>
          <w:rFonts w:ascii="Arial" w:hAnsi="Arial" w:cs="Arial"/>
          <w:sz w:val="22"/>
          <w:szCs w:val="22"/>
        </w:rPr>
        <w:t>_____________________________________</w:t>
      </w:r>
    </w:p>
    <w:p w:rsidR="00DC2790" w:rsidRPr="00EB20CA" w:rsidRDefault="00DC2790" w:rsidP="00DC2790">
      <w:pPr>
        <w:ind w:right="-540"/>
        <w:rPr>
          <w:rFonts w:ascii="Arial" w:hAnsi="Arial" w:cs="Arial"/>
          <w:sz w:val="22"/>
          <w:szCs w:val="22"/>
        </w:rPr>
      </w:pPr>
    </w:p>
    <w:p w:rsidR="00DC2790" w:rsidRPr="00EB20CA" w:rsidRDefault="00064D05" w:rsidP="00DC2790">
      <w:pPr>
        <w:ind w:right="-540"/>
        <w:rPr>
          <w:rFonts w:ascii="Arial" w:hAnsi="Arial" w:cs="Arial"/>
          <w:sz w:val="22"/>
          <w:szCs w:val="22"/>
        </w:rPr>
      </w:pPr>
      <w:r w:rsidRPr="00064D05">
        <w:rPr>
          <w:rFonts w:ascii="Arial" w:hAnsi="Arial" w:cs="Arial"/>
          <w:sz w:val="22"/>
          <w:szCs w:val="22"/>
        </w:rPr>
        <w:t>TITLE</w:t>
      </w:r>
      <w:proofErr w:type="gramStart"/>
      <w:r w:rsidRPr="00064D05">
        <w:rPr>
          <w:rFonts w:ascii="Arial" w:hAnsi="Arial" w:cs="Arial"/>
          <w:sz w:val="22"/>
          <w:szCs w:val="22"/>
        </w:rPr>
        <w:t>:_</w:t>
      </w:r>
      <w:proofErr w:type="gramEnd"/>
      <w:r w:rsidRPr="00064D05">
        <w:rPr>
          <w:rFonts w:ascii="Arial" w:hAnsi="Arial" w:cs="Arial"/>
          <w:sz w:val="22"/>
          <w:szCs w:val="22"/>
        </w:rPr>
        <w:t>______________________________________________</w:t>
      </w:r>
    </w:p>
    <w:p w:rsidR="00DC2790" w:rsidRPr="00EB20CA" w:rsidRDefault="00DC2790" w:rsidP="00DC2790">
      <w:pPr>
        <w:ind w:right="-540"/>
        <w:rPr>
          <w:rFonts w:ascii="Arial" w:hAnsi="Arial" w:cs="Arial"/>
          <w:sz w:val="22"/>
          <w:szCs w:val="22"/>
        </w:rPr>
      </w:pPr>
    </w:p>
    <w:p w:rsidR="00000000" w:rsidRDefault="00064D05">
      <w:pPr>
        <w:ind w:right="-540"/>
        <w:rPr>
          <w:rFonts w:ascii="Arial" w:hAnsi="Arial" w:cs="Arial"/>
          <w:sz w:val="22"/>
          <w:szCs w:val="22"/>
        </w:rPr>
      </w:pPr>
      <w:r w:rsidRPr="00064D05">
        <w:rPr>
          <w:rFonts w:ascii="Arial" w:hAnsi="Arial" w:cs="Arial"/>
          <w:sz w:val="22"/>
          <w:szCs w:val="22"/>
        </w:rPr>
        <w:t>DATE</w:t>
      </w:r>
      <w:proofErr w:type="gramStart"/>
      <w:r w:rsidRPr="00064D05">
        <w:rPr>
          <w:rFonts w:ascii="Arial" w:hAnsi="Arial" w:cs="Arial"/>
          <w:sz w:val="22"/>
          <w:szCs w:val="22"/>
        </w:rPr>
        <w:t>:_</w:t>
      </w:r>
      <w:proofErr w:type="gramEnd"/>
      <w:r w:rsidRPr="00064D05">
        <w:rPr>
          <w:rFonts w:ascii="Arial" w:hAnsi="Arial" w:cs="Arial"/>
          <w:sz w:val="22"/>
          <w:szCs w:val="22"/>
        </w:rPr>
        <w:t>______________________________________________</w:t>
      </w:r>
    </w:p>
    <w:p w:rsidR="001901AE" w:rsidRPr="00EB20CA" w:rsidRDefault="001901AE" w:rsidP="001901AE">
      <w:pPr>
        <w:pStyle w:val="ExhibitC1"/>
        <w:numPr>
          <w:ilvl w:val="0"/>
          <w:numId w:val="0"/>
        </w:numPr>
        <w:rPr>
          <w:sz w:val="22"/>
          <w:szCs w:val="22"/>
          <w:u w:val="none"/>
        </w:rPr>
      </w:pPr>
    </w:p>
    <w:p w:rsidR="001901AE" w:rsidRPr="00EB20CA" w:rsidRDefault="00064D05" w:rsidP="001901AE">
      <w:pPr>
        <w:pStyle w:val="ExhibitC1"/>
        <w:numPr>
          <w:ilvl w:val="0"/>
          <w:numId w:val="0"/>
        </w:numPr>
        <w:jc w:val="center"/>
        <w:rPr>
          <w:i/>
          <w:sz w:val="22"/>
          <w:szCs w:val="22"/>
          <w:u w:val="none"/>
        </w:rPr>
        <w:sectPr w:rsidR="001901AE" w:rsidRPr="00EB20CA" w:rsidSect="002B6BDC">
          <w:pgSz w:w="12240" w:h="15840" w:code="1"/>
          <w:pgMar w:top="180" w:right="1080" w:bottom="720" w:left="1440" w:header="360" w:footer="504" w:gutter="0"/>
          <w:cols w:space="720"/>
          <w:docGrid w:linePitch="360"/>
        </w:sectPr>
      </w:pPr>
      <w:r w:rsidRPr="00064D05">
        <w:rPr>
          <w:i/>
          <w:sz w:val="22"/>
          <w:szCs w:val="22"/>
          <w:u w:val="none"/>
        </w:rPr>
        <w:t>END OF ATTACHMENT (EXHIBIT F)</w:t>
      </w:r>
    </w:p>
    <w:p w:rsidR="003061EC" w:rsidRDefault="003061EC" w:rsidP="003061EC">
      <w:pPr>
        <w:widowControl w:val="0"/>
        <w:ind w:firstLine="86"/>
        <w:jc w:val="center"/>
        <w:rPr>
          <w:rFonts w:ascii="Arial" w:hAnsi="Arial"/>
          <w:b/>
          <w:sz w:val="18"/>
          <w:szCs w:val="18"/>
        </w:rPr>
      </w:pPr>
      <w:r w:rsidRPr="003061EC">
        <w:rPr>
          <w:rFonts w:ascii="Arial" w:hAnsi="Arial"/>
          <w:b/>
          <w:sz w:val="18"/>
          <w:szCs w:val="18"/>
        </w:rPr>
        <w:lastRenderedPageBreak/>
        <w:t xml:space="preserve"> </w:t>
      </w:r>
      <w:r>
        <w:rPr>
          <w:rFonts w:ascii="Arial" w:hAnsi="Arial"/>
          <w:b/>
          <w:sz w:val="18"/>
          <w:szCs w:val="18"/>
        </w:rPr>
        <w:t xml:space="preserve">EXHIBIT </w:t>
      </w:r>
      <w:r w:rsidR="00EB1ACC">
        <w:rPr>
          <w:rFonts w:ascii="Arial" w:hAnsi="Arial"/>
          <w:b/>
          <w:sz w:val="18"/>
          <w:szCs w:val="18"/>
        </w:rPr>
        <w:t>G</w:t>
      </w:r>
      <w:r>
        <w:rPr>
          <w:rFonts w:ascii="Arial" w:hAnsi="Arial"/>
          <w:b/>
          <w:sz w:val="18"/>
          <w:szCs w:val="18"/>
        </w:rPr>
        <w:t xml:space="preserve"> – WORK ORDER FORM</w:t>
      </w:r>
    </w:p>
    <w:p w:rsidR="003061EC" w:rsidRPr="00460E34" w:rsidRDefault="003061EC" w:rsidP="003061EC">
      <w:pPr>
        <w:widowControl w:val="0"/>
        <w:ind w:firstLine="86"/>
        <w:jc w:val="center"/>
        <w:rPr>
          <w:rFonts w:ascii="Arial" w:hAnsi="Arial"/>
          <w:b/>
          <w:sz w:val="18"/>
          <w:szCs w:val="18"/>
        </w:rPr>
      </w:pPr>
      <w:r>
        <w:rPr>
          <w:rFonts w:ascii="Arial" w:hAnsi="Arial"/>
          <w:b/>
          <w:sz w:val="18"/>
          <w:szCs w:val="18"/>
        </w:rPr>
        <w:t>Sample Document</w:t>
      </w:r>
    </w:p>
    <w:p w:rsidR="003061EC" w:rsidRDefault="003061EC" w:rsidP="003061EC">
      <w:pPr>
        <w:widowControl w:val="0"/>
        <w:ind w:firstLine="86"/>
        <w:rPr>
          <w:rFonts w:ascii="Arial" w:hAnsi="Arial"/>
          <w:sz w:val="16"/>
        </w:rPr>
      </w:pPr>
    </w:p>
    <w:p w:rsidR="003061EC" w:rsidRDefault="003061EC" w:rsidP="003061EC">
      <w:pPr>
        <w:widowControl w:val="0"/>
        <w:ind w:firstLine="86"/>
        <w:rPr>
          <w:rFonts w:ascii="Arial" w:hAnsi="Arial"/>
          <w:sz w:val="16"/>
        </w:rPr>
      </w:pPr>
    </w:p>
    <w:p w:rsidR="003061EC" w:rsidRDefault="003061EC" w:rsidP="003061EC">
      <w:pPr>
        <w:widowControl w:val="0"/>
        <w:ind w:firstLine="86"/>
        <w:rPr>
          <w:rFonts w:ascii="Arial" w:hAnsi="Arial"/>
          <w:sz w:val="16"/>
        </w:rPr>
      </w:pPr>
      <w:r>
        <w:rPr>
          <w:rFonts w:ascii="Arial" w:hAnsi="Arial"/>
          <w:sz w:val="16"/>
        </w:rPr>
        <w:t>JUDICIAL COUNCIL OF CALIFORNIA, ADMINISTRATIVE OFFICE OF THE COURTS</w:t>
      </w:r>
    </w:p>
    <w:tbl>
      <w:tblPr>
        <w:tblW w:w="11160" w:type="dxa"/>
        <w:tblInd w:w="198" w:type="dxa"/>
        <w:tblLayout w:type="fixed"/>
        <w:tblLook w:val="0000"/>
      </w:tblPr>
      <w:tblGrid>
        <w:gridCol w:w="540"/>
        <w:gridCol w:w="3870"/>
        <w:gridCol w:w="1080"/>
        <w:gridCol w:w="180"/>
        <w:gridCol w:w="2265"/>
        <w:gridCol w:w="1155"/>
        <w:gridCol w:w="2070"/>
      </w:tblGrid>
      <w:tr w:rsidR="003061EC" w:rsidTr="00895031">
        <w:trPr>
          <w:cantSplit/>
          <w:trHeight w:hRule="exact" w:val="260"/>
        </w:trPr>
        <w:tc>
          <w:tcPr>
            <w:tcW w:w="11160" w:type="dxa"/>
            <w:gridSpan w:val="7"/>
          </w:tcPr>
          <w:p w:rsidR="003061EC" w:rsidRDefault="003061EC" w:rsidP="00895031">
            <w:pPr>
              <w:ind w:left="-86"/>
              <w:rPr>
                <w:rFonts w:ascii="Arial" w:hAnsi="Arial"/>
                <w:sz w:val="12"/>
              </w:rPr>
            </w:pPr>
            <w:r>
              <w:rPr>
                <w:rFonts w:ascii="Arial" w:hAnsi="Arial"/>
                <w:b/>
                <w:sz w:val="22"/>
              </w:rPr>
              <w:t xml:space="preserve">STANDARD AGREEMENT COVERSHEET                                                                                                 </w:t>
            </w:r>
            <w:r>
              <w:rPr>
                <w:rFonts w:ascii="Arial" w:hAnsi="Arial"/>
                <w:b/>
                <w:sz w:val="16"/>
                <w:szCs w:val="16"/>
              </w:rPr>
              <w:t xml:space="preserve"> </w:t>
            </w:r>
          </w:p>
        </w:tc>
      </w:tr>
      <w:tr w:rsidR="003061EC" w:rsidTr="00895031">
        <w:trPr>
          <w:cantSplit/>
          <w:trHeight w:hRule="exact" w:val="202"/>
        </w:trPr>
        <w:tc>
          <w:tcPr>
            <w:tcW w:w="5670" w:type="dxa"/>
            <w:gridSpan w:val="4"/>
            <w:tcBorders>
              <w:right w:val="single" w:sz="4" w:space="0" w:color="auto"/>
            </w:tcBorders>
          </w:tcPr>
          <w:p w:rsidR="003061EC" w:rsidRDefault="003061EC" w:rsidP="00895031">
            <w:pPr>
              <w:widowControl w:val="0"/>
              <w:ind w:left="-86"/>
              <w:rPr>
                <w:rFonts w:ascii="Arial" w:hAnsi="Arial"/>
                <w:sz w:val="14"/>
              </w:rPr>
            </w:pPr>
          </w:p>
        </w:tc>
        <w:tc>
          <w:tcPr>
            <w:tcW w:w="2265" w:type="dxa"/>
            <w:tcBorders>
              <w:top w:val="single" w:sz="4" w:space="0" w:color="auto"/>
              <w:left w:val="single" w:sz="4" w:space="0" w:color="auto"/>
              <w:right w:val="single" w:sz="4" w:space="0" w:color="auto"/>
            </w:tcBorders>
          </w:tcPr>
          <w:p w:rsidR="003061EC" w:rsidRDefault="003061EC" w:rsidP="00895031">
            <w:pPr>
              <w:spacing w:before="40"/>
              <w:rPr>
                <w:rFonts w:ascii="Arial" w:hAnsi="Arial"/>
                <w:sz w:val="14"/>
              </w:rPr>
            </w:pPr>
            <w:r>
              <w:rPr>
                <w:rFonts w:ascii="Arial" w:hAnsi="Arial"/>
                <w:sz w:val="14"/>
              </w:rPr>
              <w:t>WORK ORDER NUMBER</w:t>
            </w:r>
          </w:p>
        </w:tc>
        <w:tc>
          <w:tcPr>
            <w:tcW w:w="3225" w:type="dxa"/>
            <w:gridSpan w:val="2"/>
            <w:tcBorders>
              <w:top w:val="single" w:sz="6" w:space="0" w:color="auto"/>
              <w:left w:val="single" w:sz="4" w:space="0" w:color="auto"/>
              <w:right w:val="single" w:sz="4" w:space="0" w:color="auto"/>
            </w:tcBorders>
          </w:tcPr>
          <w:p w:rsidR="003061EC" w:rsidRDefault="003061EC" w:rsidP="00895031">
            <w:pPr>
              <w:spacing w:before="40"/>
              <w:rPr>
                <w:rFonts w:ascii="Arial" w:hAnsi="Arial"/>
                <w:sz w:val="14"/>
              </w:rPr>
            </w:pPr>
            <w:r>
              <w:rPr>
                <w:rFonts w:ascii="Arial" w:hAnsi="Arial"/>
                <w:sz w:val="14"/>
              </w:rPr>
              <w:t>AMENDMENT NUMBER</w:t>
            </w:r>
          </w:p>
        </w:tc>
      </w:tr>
      <w:tr w:rsidR="003061EC" w:rsidTr="00895031">
        <w:trPr>
          <w:cantSplit/>
          <w:trHeight w:hRule="exact" w:val="346"/>
        </w:trPr>
        <w:tc>
          <w:tcPr>
            <w:tcW w:w="5670" w:type="dxa"/>
            <w:gridSpan w:val="4"/>
            <w:tcBorders>
              <w:bottom w:val="single" w:sz="6" w:space="0" w:color="auto"/>
              <w:right w:val="single" w:sz="4" w:space="0" w:color="auto"/>
            </w:tcBorders>
          </w:tcPr>
          <w:p w:rsidR="003061EC" w:rsidRPr="00CA161C" w:rsidRDefault="003061EC" w:rsidP="00895031">
            <w:pPr>
              <w:spacing w:before="40"/>
              <w:ind w:left="-86"/>
              <w:rPr>
                <w:rFonts w:ascii="Arial" w:hAnsi="Arial"/>
                <w:b/>
                <w:i/>
              </w:rPr>
            </w:pPr>
            <w:r>
              <w:rPr>
                <w:rFonts w:ascii="Arial" w:hAnsi="Arial"/>
                <w:sz w:val="16"/>
              </w:rPr>
              <w:t xml:space="preserve"> </w:t>
            </w:r>
          </w:p>
        </w:tc>
        <w:tc>
          <w:tcPr>
            <w:tcW w:w="2265" w:type="dxa"/>
            <w:tcBorders>
              <w:left w:val="single" w:sz="4" w:space="0" w:color="auto"/>
              <w:bottom w:val="single" w:sz="6" w:space="0" w:color="auto"/>
              <w:right w:val="single" w:sz="4" w:space="0" w:color="auto"/>
            </w:tcBorders>
          </w:tcPr>
          <w:p w:rsidR="003061EC" w:rsidRPr="007D4C98" w:rsidRDefault="003061EC" w:rsidP="00895031">
            <w:pPr>
              <w:spacing w:before="60"/>
              <w:rPr>
                <w:b/>
                <w:i/>
                <w:sz w:val="22"/>
              </w:rPr>
            </w:pPr>
          </w:p>
        </w:tc>
        <w:tc>
          <w:tcPr>
            <w:tcW w:w="3225" w:type="dxa"/>
            <w:gridSpan w:val="2"/>
            <w:tcBorders>
              <w:left w:val="single" w:sz="4" w:space="0" w:color="auto"/>
              <w:bottom w:val="single" w:sz="6" w:space="0" w:color="auto"/>
              <w:right w:val="single" w:sz="4" w:space="0" w:color="auto"/>
            </w:tcBorders>
          </w:tcPr>
          <w:p w:rsidR="003061EC" w:rsidRPr="007D4C98" w:rsidRDefault="003061EC" w:rsidP="00895031">
            <w:pPr>
              <w:spacing w:before="60"/>
              <w:rPr>
                <w:b/>
                <w:i/>
                <w:sz w:val="22"/>
              </w:rPr>
            </w:pPr>
          </w:p>
        </w:tc>
      </w:tr>
      <w:tr w:rsidR="003061EC" w:rsidTr="00895031">
        <w:trPr>
          <w:gridBefore w:val="5"/>
          <w:wBefore w:w="7935" w:type="dxa"/>
          <w:cantSplit/>
          <w:trHeight w:hRule="exact" w:val="202"/>
        </w:trPr>
        <w:tc>
          <w:tcPr>
            <w:tcW w:w="3225" w:type="dxa"/>
            <w:gridSpan w:val="2"/>
            <w:tcBorders>
              <w:top w:val="single" w:sz="6" w:space="0" w:color="auto"/>
              <w:left w:val="single" w:sz="4" w:space="0" w:color="auto"/>
              <w:right w:val="single" w:sz="4" w:space="0" w:color="auto"/>
            </w:tcBorders>
          </w:tcPr>
          <w:p w:rsidR="003061EC" w:rsidRPr="00415C66" w:rsidRDefault="003061EC" w:rsidP="00895031">
            <w:pPr>
              <w:rPr>
                <w:rFonts w:ascii="Arial" w:hAnsi="Arial" w:cs="Arial"/>
                <w:sz w:val="14"/>
                <w:szCs w:val="14"/>
              </w:rPr>
            </w:pPr>
            <w:r w:rsidRPr="00415C66">
              <w:rPr>
                <w:rFonts w:ascii="Arial" w:hAnsi="Arial" w:cs="Arial"/>
                <w:sz w:val="14"/>
                <w:szCs w:val="14"/>
              </w:rPr>
              <w:t>FEDERAL EMPLOYER ID NUMBER</w:t>
            </w:r>
          </w:p>
          <w:p w:rsidR="003061EC" w:rsidRDefault="003061EC" w:rsidP="00895031">
            <w:pPr>
              <w:spacing w:before="40"/>
              <w:rPr>
                <w:rFonts w:ascii="Arial" w:hAnsi="Arial"/>
                <w:sz w:val="14"/>
              </w:rPr>
            </w:pPr>
          </w:p>
        </w:tc>
      </w:tr>
      <w:tr w:rsidR="003061EC" w:rsidTr="00895031">
        <w:trPr>
          <w:cantSplit/>
          <w:trHeight w:hRule="exact" w:val="346"/>
        </w:trPr>
        <w:tc>
          <w:tcPr>
            <w:tcW w:w="7935" w:type="dxa"/>
            <w:gridSpan w:val="5"/>
            <w:tcBorders>
              <w:bottom w:val="single" w:sz="6" w:space="0" w:color="auto"/>
              <w:right w:val="single" w:sz="4" w:space="0" w:color="auto"/>
            </w:tcBorders>
          </w:tcPr>
          <w:p w:rsidR="003061EC" w:rsidRDefault="003061EC" w:rsidP="00895031">
            <w:pPr>
              <w:spacing w:before="60"/>
              <w:rPr>
                <w:b/>
                <w:sz w:val="22"/>
              </w:rPr>
            </w:pPr>
          </w:p>
        </w:tc>
        <w:tc>
          <w:tcPr>
            <w:tcW w:w="3225" w:type="dxa"/>
            <w:gridSpan w:val="2"/>
            <w:tcBorders>
              <w:left w:val="single" w:sz="4" w:space="0" w:color="auto"/>
              <w:bottom w:val="single" w:sz="6" w:space="0" w:color="auto"/>
              <w:right w:val="single" w:sz="4" w:space="0" w:color="auto"/>
            </w:tcBorders>
          </w:tcPr>
          <w:p w:rsidR="003061EC" w:rsidRPr="007D4C98" w:rsidRDefault="003061EC" w:rsidP="00895031">
            <w:pPr>
              <w:spacing w:before="60"/>
              <w:rPr>
                <w:b/>
                <w:i/>
                <w:sz w:val="22"/>
              </w:rPr>
            </w:pPr>
          </w:p>
        </w:tc>
      </w:tr>
      <w:tr w:rsidR="003061EC" w:rsidRPr="00B016DF" w:rsidTr="00895031">
        <w:trPr>
          <w:cantSplit/>
          <w:trHeight w:hRule="exact" w:val="666"/>
        </w:trPr>
        <w:tc>
          <w:tcPr>
            <w:tcW w:w="540" w:type="dxa"/>
            <w:tcBorders>
              <w:top w:val="double" w:sz="6" w:space="0" w:color="auto"/>
            </w:tcBorders>
          </w:tcPr>
          <w:p w:rsidR="003061EC" w:rsidRPr="00B016DF" w:rsidRDefault="00064D05" w:rsidP="00895031">
            <w:pPr>
              <w:tabs>
                <w:tab w:val="left" w:pos="338"/>
                <w:tab w:val="left" w:pos="9968"/>
              </w:tabs>
              <w:spacing w:before="20"/>
              <w:ind w:left="338" w:hanging="338"/>
              <w:rPr>
                <w:rFonts w:ascii="Arial" w:hAnsi="Arial"/>
                <w:sz w:val="20"/>
                <w:szCs w:val="20"/>
              </w:rPr>
            </w:pPr>
            <w:r w:rsidRPr="00064D05">
              <w:rPr>
                <w:rFonts w:ascii="Arial" w:hAnsi="Arial"/>
                <w:sz w:val="20"/>
                <w:szCs w:val="20"/>
              </w:rPr>
              <w:t>1.</w:t>
            </w:r>
            <w:r w:rsidRPr="00064D05">
              <w:rPr>
                <w:rFonts w:ascii="Arial" w:hAnsi="Arial"/>
                <w:sz w:val="20"/>
                <w:szCs w:val="20"/>
              </w:rPr>
              <w:tab/>
            </w:r>
          </w:p>
        </w:tc>
        <w:tc>
          <w:tcPr>
            <w:tcW w:w="10620" w:type="dxa"/>
            <w:gridSpan w:val="6"/>
            <w:tcBorders>
              <w:top w:val="double" w:sz="6" w:space="0" w:color="auto"/>
              <w:bottom w:val="single" w:sz="4" w:space="0" w:color="auto"/>
            </w:tcBorders>
          </w:tcPr>
          <w:p w:rsidR="003061EC" w:rsidRPr="00B016DF" w:rsidRDefault="00064D05" w:rsidP="00895031">
            <w:pPr>
              <w:tabs>
                <w:tab w:val="left" w:pos="-18"/>
                <w:tab w:val="left" w:pos="9968"/>
              </w:tabs>
              <w:ind w:left="-14" w:firstLine="14"/>
              <w:rPr>
                <w:rFonts w:ascii="Arial" w:hAnsi="Arial"/>
                <w:sz w:val="20"/>
                <w:szCs w:val="20"/>
              </w:rPr>
            </w:pPr>
            <w:r w:rsidRPr="00064D05">
              <w:rPr>
                <w:rFonts w:ascii="Arial" w:hAnsi="Arial"/>
                <w:sz w:val="20"/>
                <w:szCs w:val="20"/>
              </w:rPr>
              <w:t xml:space="preserve">In this Agreement, the term “Contractor” refers to </w:t>
            </w:r>
            <w:r w:rsidRPr="00064D05">
              <w:rPr>
                <w:b/>
                <w:i/>
                <w:sz w:val="20"/>
                <w:szCs w:val="20"/>
              </w:rPr>
              <w:t>[Contractor name]</w:t>
            </w:r>
            <w:r w:rsidRPr="00064D05">
              <w:rPr>
                <w:rFonts w:ascii="Arial" w:hAnsi="Arial"/>
                <w:sz w:val="20"/>
                <w:szCs w:val="20"/>
              </w:rPr>
              <w:t xml:space="preserve">, and the term “AOC” refers to the Judicial Council of California, Administrative Office of the Courts. </w:t>
            </w:r>
          </w:p>
          <w:p w:rsidR="003061EC" w:rsidRPr="00B016DF" w:rsidRDefault="003061EC" w:rsidP="00895031">
            <w:pPr>
              <w:tabs>
                <w:tab w:val="left" w:pos="-18"/>
                <w:tab w:val="left" w:pos="9968"/>
              </w:tabs>
              <w:spacing w:before="20"/>
              <w:ind w:left="-18" w:firstLine="18"/>
              <w:rPr>
                <w:rFonts w:ascii="Arial" w:hAnsi="Arial"/>
                <w:sz w:val="20"/>
                <w:szCs w:val="20"/>
              </w:rPr>
            </w:pPr>
          </w:p>
        </w:tc>
      </w:tr>
      <w:tr w:rsidR="003061EC" w:rsidRPr="00B016DF" w:rsidTr="00895031">
        <w:trPr>
          <w:cantSplit/>
          <w:trHeight w:hRule="exact" w:val="259"/>
        </w:trPr>
        <w:tc>
          <w:tcPr>
            <w:tcW w:w="540" w:type="dxa"/>
            <w:tcBorders>
              <w:top w:val="single" w:sz="6" w:space="0" w:color="auto"/>
            </w:tcBorders>
          </w:tcPr>
          <w:p w:rsidR="003061EC" w:rsidRPr="00B016DF" w:rsidRDefault="00064D05" w:rsidP="00895031">
            <w:pPr>
              <w:spacing w:before="20"/>
              <w:rPr>
                <w:rFonts w:ascii="Arial" w:hAnsi="Arial"/>
                <w:sz w:val="20"/>
                <w:szCs w:val="20"/>
              </w:rPr>
            </w:pPr>
            <w:r w:rsidRPr="00064D05">
              <w:rPr>
                <w:rFonts w:ascii="Arial" w:hAnsi="Arial"/>
                <w:sz w:val="20"/>
                <w:szCs w:val="20"/>
              </w:rPr>
              <w:t>2.</w:t>
            </w:r>
          </w:p>
        </w:tc>
        <w:tc>
          <w:tcPr>
            <w:tcW w:w="3870" w:type="dxa"/>
            <w:tcBorders>
              <w:left w:val="nil"/>
            </w:tcBorders>
          </w:tcPr>
          <w:p w:rsidR="003061EC" w:rsidRPr="00B016DF" w:rsidRDefault="00064D05" w:rsidP="00895031">
            <w:pPr>
              <w:rPr>
                <w:sz w:val="20"/>
                <w:szCs w:val="20"/>
              </w:rPr>
            </w:pPr>
            <w:r w:rsidRPr="00064D05">
              <w:rPr>
                <w:rFonts w:ascii="Arial" w:hAnsi="Arial"/>
                <w:sz w:val="20"/>
                <w:szCs w:val="20"/>
              </w:rPr>
              <w:t>This Agreement becomes effective as of</w:t>
            </w:r>
          </w:p>
        </w:tc>
        <w:tc>
          <w:tcPr>
            <w:tcW w:w="1080" w:type="dxa"/>
            <w:tcBorders>
              <w:left w:val="nil"/>
            </w:tcBorders>
          </w:tcPr>
          <w:p w:rsidR="003061EC" w:rsidRPr="00B016DF" w:rsidRDefault="003061EC" w:rsidP="00895031">
            <w:pPr>
              <w:rPr>
                <w:sz w:val="20"/>
                <w:szCs w:val="20"/>
              </w:rPr>
            </w:pPr>
          </w:p>
        </w:tc>
        <w:tc>
          <w:tcPr>
            <w:tcW w:w="3600" w:type="dxa"/>
            <w:gridSpan w:val="3"/>
            <w:tcBorders>
              <w:left w:val="nil"/>
            </w:tcBorders>
          </w:tcPr>
          <w:p w:rsidR="003061EC" w:rsidRPr="00B016DF" w:rsidRDefault="00064D05" w:rsidP="00895031">
            <w:pPr>
              <w:rPr>
                <w:rFonts w:ascii="Arial" w:hAnsi="Arial"/>
                <w:sz w:val="20"/>
                <w:szCs w:val="20"/>
              </w:rPr>
            </w:pPr>
            <w:r w:rsidRPr="00064D05">
              <w:rPr>
                <w:rFonts w:ascii="Arial" w:hAnsi="Arial"/>
                <w:sz w:val="20"/>
                <w:szCs w:val="20"/>
              </w:rPr>
              <w:t xml:space="preserve">(the “Effective Date”) and expires on </w:t>
            </w:r>
          </w:p>
        </w:tc>
        <w:tc>
          <w:tcPr>
            <w:tcW w:w="2070" w:type="dxa"/>
            <w:tcBorders>
              <w:left w:val="nil"/>
            </w:tcBorders>
          </w:tcPr>
          <w:p w:rsidR="003061EC" w:rsidRPr="00B016DF" w:rsidRDefault="00064D05" w:rsidP="00895031">
            <w:pPr>
              <w:rPr>
                <w:sz w:val="20"/>
                <w:szCs w:val="20"/>
              </w:rPr>
            </w:pPr>
            <w:r w:rsidRPr="00064D05">
              <w:rPr>
                <w:sz w:val="20"/>
                <w:szCs w:val="20"/>
              </w:rPr>
              <w:t>.</w:t>
            </w:r>
          </w:p>
        </w:tc>
      </w:tr>
      <w:tr w:rsidR="003061EC" w:rsidRPr="00B016DF" w:rsidTr="00895031">
        <w:trPr>
          <w:cantSplit/>
          <w:trHeight w:hRule="exact" w:val="86"/>
        </w:trPr>
        <w:tc>
          <w:tcPr>
            <w:tcW w:w="11160" w:type="dxa"/>
            <w:gridSpan w:val="7"/>
            <w:tcBorders>
              <w:bottom w:val="single" w:sz="4" w:space="0" w:color="auto"/>
            </w:tcBorders>
          </w:tcPr>
          <w:p w:rsidR="003061EC" w:rsidRPr="00B016DF" w:rsidRDefault="003061EC" w:rsidP="00895031">
            <w:pPr>
              <w:rPr>
                <w:rFonts w:ascii="Arial" w:hAnsi="Arial"/>
                <w:sz w:val="20"/>
                <w:szCs w:val="20"/>
              </w:rPr>
            </w:pPr>
          </w:p>
        </w:tc>
      </w:tr>
      <w:tr w:rsidR="003061EC" w:rsidRPr="00B016DF" w:rsidTr="00895031">
        <w:trPr>
          <w:cantSplit/>
          <w:trHeight w:hRule="exact" w:val="424"/>
        </w:trPr>
        <w:tc>
          <w:tcPr>
            <w:tcW w:w="540" w:type="dxa"/>
            <w:tcBorders>
              <w:bottom w:val="single" w:sz="4" w:space="0" w:color="auto"/>
            </w:tcBorders>
            <w:shd w:val="clear" w:color="auto" w:fill="auto"/>
          </w:tcPr>
          <w:p w:rsidR="003061EC" w:rsidRPr="00B016DF" w:rsidRDefault="00064D05" w:rsidP="00895031">
            <w:pPr>
              <w:tabs>
                <w:tab w:val="left" w:pos="338"/>
              </w:tabs>
              <w:spacing w:before="40"/>
              <w:rPr>
                <w:rFonts w:ascii="Arial" w:hAnsi="Arial"/>
                <w:sz w:val="20"/>
                <w:szCs w:val="20"/>
              </w:rPr>
            </w:pPr>
            <w:r w:rsidRPr="00064D05">
              <w:rPr>
                <w:rFonts w:ascii="Arial" w:hAnsi="Arial"/>
                <w:sz w:val="20"/>
                <w:szCs w:val="20"/>
              </w:rPr>
              <w:t>3.</w:t>
            </w:r>
            <w:r w:rsidRPr="00064D05">
              <w:rPr>
                <w:rFonts w:ascii="Arial" w:hAnsi="Arial"/>
                <w:sz w:val="20"/>
                <w:szCs w:val="20"/>
              </w:rPr>
              <w:tab/>
            </w:r>
          </w:p>
        </w:tc>
        <w:tc>
          <w:tcPr>
            <w:tcW w:w="10620" w:type="dxa"/>
            <w:gridSpan w:val="6"/>
            <w:tcBorders>
              <w:bottom w:val="single" w:sz="4" w:space="0" w:color="auto"/>
            </w:tcBorders>
            <w:shd w:val="clear" w:color="auto" w:fill="auto"/>
          </w:tcPr>
          <w:p w:rsidR="003061EC" w:rsidRPr="00B016DF" w:rsidRDefault="00064D05" w:rsidP="00895031">
            <w:pPr>
              <w:tabs>
                <w:tab w:val="left" w:pos="338"/>
              </w:tabs>
              <w:rPr>
                <w:rFonts w:ascii="Arial" w:hAnsi="Arial"/>
                <w:sz w:val="20"/>
                <w:szCs w:val="20"/>
              </w:rPr>
            </w:pPr>
            <w:r w:rsidRPr="00064D05">
              <w:rPr>
                <w:rFonts w:ascii="Arial" w:hAnsi="Arial"/>
                <w:sz w:val="20"/>
                <w:szCs w:val="20"/>
              </w:rPr>
              <w:t xml:space="preserve">The maximum amount that the AOC may pay Contractor under this Work Order is </w:t>
            </w:r>
            <w:r w:rsidRPr="00064D05">
              <w:rPr>
                <w:rFonts w:ascii="Arial" w:hAnsi="Arial"/>
                <w:b/>
                <w:sz w:val="20"/>
                <w:szCs w:val="20"/>
              </w:rPr>
              <w:t>$</w:t>
            </w:r>
            <w:r w:rsidRPr="00064D05">
              <w:rPr>
                <w:rFonts w:ascii="Arial" w:hAnsi="Arial" w:cs="Arial"/>
                <w:sz w:val="20"/>
                <w:szCs w:val="20"/>
              </w:rPr>
              <w:t>.</w:t>
            </w:r>
          </w:p>
        </w:tc>
      </w:tr>
      <w:tr w:rsidR="003061EC" w:rsidRPr="00B016DF" w:rsidTr="00AD2FA9">
        <w:trPr>
          <w:cantSplit/>
          <w:trHeight w:hRule="exact" w:val="1479"/>
        </w:trPr>
        <w:tc>
          <w:tcPr>
            <w:tcW w:w="540" w:type="dxa"/>
            <w:tcBorders>
              <w:top w:val="single" w:sz="4" w:space="0" w:color="auto"/>
            </w:tcBorders>
            <w:shd w:val="clear" w:color="auto" w:fill="auto"/>
          </w:tcPr>
          <w:p w:rsidR="003061EC" w:rsidRPr="00B016DF" w:rsidRDefault="00064D05" w:rsidP="00895031">
            <w:pPr>
              <w:tabs>
                <w:tab w:val="left" w:pos="338"/>
              </w:tabs>
              <w:spacing w:before="40"/>
              <w:rPr>
                <w:rFonts w:ascii="Arial" w:hAnsi="Arial"/>
                <w:sz w:val="20"/>
                <w:szCs w:val="20"/>
              </w:rPr>
            </w:pPr>
            <w:r w:rsidRPr="00064D05">
              <w:rPr>
                <w:rFonts w:ascii="Arial" w:hAnsi="Arial"/>
                <w:sz w:val="20"/>
                <w:szCs w:val="20"/>
              </w:rPr>
              <w:t>4.</w:t>
            </w:r>
          </w:p>
        </w:tc>
        <w:tc>
          <w:tcPr>
            <w:tcW w:w="10620" w:type="dxa"/>
            <w:gridSpan w:val="6"/>
            <w:tcBorders>
              <w:top w:val="single" w:sz="4" w:space="0" w:color="auto"/>
            </w:tcBorders>
            <w:shd w:val="clear" w:color="auto" w:fill="auto"/>
          </w:tcPr>
          <w:p w:rsidR="003061EC" w:rsidRPr="00B016DF" w:rsidRDefault="00064D05" w:rsidP="00895031">
            <w:pPr>
              <w:tabs>
                <w:tab w:val="left" w:pos="338"/>
              </w:tabs>
              <w:rPr>
                <w:rFonts w:ascii="Arial" w:hAnsi="Arial"/>
                <w:sz w:val="20"/>
                <w:szCs w:val="20"/>
              </w:rPr>
            </w:pPr>
            <w:r w:rsidRPr="00064D05">
              <w:rPr>
                <w:rFonts w:ascii="Arial" w:hAnsi="Arial"/>
                <w:sz w:val="20"/>
                <w:szCs w:val="20"/>
              </w:rPr>
              <w:t>This Work Order is issued pursuant to Master Agreement# @ Services between the State of California and the Contractor.</w:t>
            </w:r>
          </w:p>
          <w:p w:rsidR="003061EC" w:rsidRPr="00B016DF" w:rsidRDefault="003061EC" w:rsidP="00895031">
            <w:pPr>
              <w:tabs>
                <w:tab w:val="left" w:pos="338"/>
              </w:tabs>
              <w:rPr>
                <w:rFonts w:ascii="Arial" w:hAnsi="Arial"/>
                <w:sz w:val="20"/>
                <w:szCs w:val="20"/>
              </w:rPr>
            </w:pPr>
          </w:p>
          <w:p w:rsidR="003061EC" w:rsidRPr="00B016DF" w:rsidRDefault="00064D05" w:rsidP="00895031">
            <w:pPr>
              <w:tabs>
                <w:tab w:val="left" w:pos="338"/>
              </w:tabs>
              <w:rPr>
                <w:rFonts w:ascii="Arial" w:hAnsi="Arial"/>
                <w:sz w:val="20"/>
                <w:szCs w:val="20"/>
              </w:rPr>
            </w:pPr>
            <w:r w:rsidRPr="00064D05">
              <w:rPr>
                <w:rFonts w:ascii="Arial" w:hAnsi="Arial"/>
                <w:sz w:val="20"/>
                <w:szCs w:val="20"/>
              </w:rPr>
              <w:t>The Contractor is hereby authorized to, and shall provide the Work specified in the attached Work Order in accordance with the Agreement and the Work Order:</w:t>
            </w:r>
          </w:p>
          <w:p w:rsidR="003061EC" w:rsidRPr="00B016DF" w:rsidRDefault="003061EC" w:rsidP="00895031">
            <w:pPr>
              <w:tabs>
                <w:tab w:val="left" w:pos="338"/>
              </w:tabs>
              <w:rPr>
                <w:rFonts w:ascii="Arial" w:hAnsi="Arial"/>
                <w:sz w:val="20"/>
                <w:szCs w:val="20"/>
              </w:rPr>
            </w:pPr>
          </w:p>
          <w:p w:rsidR="003061EC" w:rsidRPr="00B016DF" w:rsidRDefault="003061EC" w:rsidP="00895031">
            <w:pPr>
              <w:tabs>
                <w:tab w:val="left" w:pos="338"/>
              </w:tabs>
              <w:rPr>
                <w:rFonts w:ascii="Arial" w:hAnsi="Arial"/>
                <w:sz w:val="20"/>
                <w:szCs w:val="20"/>
              </w:rPr>
            </w:pPr>
          </w:p>
          <w:p w:rsidR="003061EC" w:rsidRPr="00B016DF" w:rsidRDefault="00064D05" w:rsidP="00895031">
            <w:pPr>
              <w:tabs>
                <w:tab w:val="left" w:pos="338"/>
              </w:tabs>
              <w:rPr>
                <w:rFonts w:ascii="Arial" w:hAnsi="Arial"/>
                <w:sz w:val="20"/>
                <w:szCs w:val="20"/>
              </w:rPr>
            </w:pPr>
            <w:r w:rsidRPr="00064D05">
              <w:rPr>
                <w:rFonts w:ascii="Arial" w:hAnsi="Arial"/>
                <w:sz w:val="20"/>
                <w:szCs w:val="20"/>
              </w:rPr>
              <w:t xml:space="preserve">The purpose listed above is for administrative reference only and does not </w:t>
            </w:r>
            <w:r w:rsidRPr="00064D05">
              <w:rPr>
                <w:rFonts w:ascii="Arial" w:hAnsi="Arial" w:cs="Arial"/>
                <w:color w:val="000000"/>
                <w:sz w:val="20"/>
                <w:szCs w:val="20"/>
              </w:rPr>
              <w:t xml:space="preserve">define, </w:t>
            </w:r>
            <w:r w:rsidRPr="00064D05">
              <w:rPr>
                <w:rFonts w:ascii="Arial" w:hAnsi="Arial" w:cs="Arial"/>
                <w:bCs/>
                <w:color w:val="000000"/>
                <w:sz w:val="20"/>
                <w:szCs w:val="20"/>
              </w:rPr>
              <w:t>limit</w:t>
            </w:r>
            <w:r w:rsidRPr="00064D05">
              <w:rPr>
                <w:rFonts w:ascii="Arial" w:hAnsi="Arial" w:cs="Arial"/>
                <w:color w:val="000000"/>
                <w:sz w:val="20"/>
                <w:szCs w:val="20"/>
              </w:rPr>
              <w:t xml:space="preserve">, or </w:t>
            </w:r>
            <w:r w:rsidRPr="00064D05">
              <w:rPr>
                <w:rFonts w:ascii="Arial" w:hAnsi="Arial" w:cs="Arial"/>
                <w:bCs/>
                <w:color w:val="000000"/>
                <w:sz w:val="20"/>
                <w:szCs w:val="20"/>
              </w:rPr>
              <w:t>construe</w:t>
            </w:r>
            <w:r w:rsidRPr="00064D05">
              <w:rPr>
                <w:rFonts w:ascii="Arial" w:hAnsi="Arial" w:cs="Arial"/>
                <w:color w:val="000000"/>
                <w:sz w:val="20"/>
                <w:szCs w:val="20"/>
              </w:rPr>
              <w:t xml:space="preserve"> the scope or extent of the Agreement.</w:t>
            </w:r>
          </w:p>
        </w:tc>
      </w:tr>
      <w:tr w:rsidR="003061EC" w:rsidRPr="00B016DF" w:rsidTr="00895031">
        <w:trPr>
          <w:cantSplit/>
          <w:trHeight w:hRule="exact" w:val="261"/>
        </w:trPr>
        <w:tc>
          <w:tcPr>
            <w:tcW w:w="11160" w:type="dxa"/>
            <w:gridSpan w:val="7"/>
            <w:tcBorders>
              <w:bottom w:val="single" w:sz="6" w:space="0" w:color="auto"/>
            </w:tcBorders>
          </w:tcPr>
          <w:p w:rsidR="003061EC" w:rsidRPr="00B016DF" w:rsidRDefault="003061EC" w:rsidP="00895031">
            <w:pPr>
              <w:rPr>
                <w:rFonts w:ascii="Arial" w:hAnsi="Arial"/>
                <w:sz w:val="20"/>
                <w:szCs w:val="20"/>
              </w:rPr>
            </w:pPr>
          </w:p>
        </w:tc>
      </w:tr>
      <w:tr w:rsidR="003061EC" w:rsidRPr="00B016DF" w:rsidTr="00895031">
        <w:trPr>
          <w:cantSplit/>
          <w:trHeight w:hRule="exact" w:val="879"/>
        </w:trPr>
        <w:tc>
          <w:tcPr>
            <w:tcW w:w="540" w:type="dxa"/>
          </w:tcPr>
          <w:p w:rsidR="003061EC" w:rsidRPr="00B016DF" w:rsidRDefault="00064D05" w:rsidP="00895031">
            <w:pPr>
              <w:spacing w:before="20"/>
              <w:ind w:left="274" w:right="72" w:hanging="274"/>
              <w:rPr>
                <w:rFonts w:ascii="Arial" w:hAnsi="Arial"/>
                <w:sz w:val="20"/>
                <w:szCs w:val="20"/>
              </w:rPr>
            </w:pPr>
            <w:r w:rsidRPr="00064D05">
              <w:rPr>
                <w:rFonts w:ascii="Arial" w:hAnsi="Arial"/>
                <w:sz w:val="20"/>
                <w:szCs w:val="20"/>
              </w:rPr>
              <w:t xml:space="preserve">5.  </w:t>
            </w:r>
          </w:p>
        </w:tc>
        <w:tc>
          <w:tcPr>
            <w:tcW w:w="10620" w:type="dxa"/>
            <w:gridSpan w:val="6"/>
          </w:tcPr>
          <w:p w:rsidR="003061EC" w:rsidRPr="00B016DF" w:rsidRDefault="00064D05" w:rsidP="00895031">
            <w:pPr>
              <w:spacing w:before="20"/>
              <w:ind w:right="72"/>
              <w:rPr>
                <w:rFonts w:ascii="Arial" w:hAnsi="Arial"/>
                <w:sz w:val="20"/>
                <w:szCs w:val="20"/>
              </w:rPr>
            </w:pPr>
            <w:r w:rsidRPr="00064D05">
              <w:rPr>
                <w:rFonts w:ascii="Arial" w:hAnsi="Arial"/>
                <w:sz w:val="20"/>
                <w:szCs w:val="20"/>
              </w:rPr>
              <w:t xml:space="preserve">The parties agree to the terms and conditions of this Agreement and acknowledge that this Agreement (made up of this </w:t>
            </w:r>
            <w:proofErr w:type="gramStart"/>
            <w:r w:rsidRPr="00064D05">
              <w:rPr>
                <w:rFonts w:ascii="Arial" w:hAnsi="Arial"/>
                <w:sz w:val="20"/>
                <w:szCs w:val="20"/>
              </w:rPr>
              <w:t>coversheet,</w:t>
            </w:r>
            <w:proofErr w:type="gramEnd"/>
            <w:r w:rsidRPr="00064D05">
              <w:rPr>
                <w:rFonts w:ascii="Arial" w:hAnsi="Arial"/>
                <w:sz w:val="20"/>
                <w:szCs w:val="20"/>
              </w:rPr>
              <w:t xml:space="preserve"> and any attachments) contains the parties’ entire understanding related to the subject matter of this Agreement.</w:t>
            </w:r>
          </w:p>
        </w:tc>
      </w:tr>
      <w:tr w:rsidR="003061EC" w:rsidRPr="00B016DF" w:rsidTr="00895031">
        <w:trPr>
          <w:cantSplit/>
          <w:trHeight w:hRule="exact" w:val="80"/>
        </w:trPr>
        <w:tc>
          <w:tcPr>
            <w:tcW w:w="11160" w:type="dxa"/>
            <w:gridSpan w:val="7"/>
            <w:tcBorders>
              <w:bottom w:val="single" w:sz="4" w:space="0" w:color="auto"/>
            </w:tcBorders>
          </w:tcPr>
          <w:p w:rsidR="003061EC" w:rsidRPr="00B016DF" w:rsidRDefault="003061EC" w:rsidP="00895031">
            <w:pPr>
              <w:rPr>
                <w:rFonts w:ascii="Arial" w:hAnsi="Arial"/>
                <w:sz w:val="20"/>
                <w:szCs w:val="20"/>
              </w:rPr>
            </w:pPr>
          </w:p>
        </w:tc>
      </w:tr>
      <w:tr w:rsidR="003061EC" w:rsidRPr="00B016DF" w:rsidTr="00895031">
        <w:trPr>
          <w:cantSplit/>
          <w:trHeight w:hRule="exact" w:val="280"/>
        </w:trPr>
        <w:tc>
          <w:tcPr>
            <w:tcW w:w="540" w:type="dxa"/>
          </w:tcPr>
          <w:p w:rsidR="003061EC" w:rsidRPr="00B016DF" w:rsidRDefault="003061EC" w:rsidP="00895031">
            <w:pPr>
              <w:rPr>
                <w:rFonts w:ascii="Arial" w:hAnsi="Arial"/>
                <w:sz w:val="20"/>
                <w:szCs w:val="20"/>
              </w:rPr>
            </w:pPr>
          </w:p>
        </w:tc>
        <w:tc>
          <w:tcPr>
            <w:tcW w:w="10620" w:type="dxa"/>
            <w:gridSpan w:val="6"/>
          </w:tcPr>
          <w:p w:rsidR="003061EC" w:rsidRPr="00B016DF" w:rsidRDefault="003061EC" w:rsidP="00895031">
            <w:pPr>
              <w:rPr>
                <w:rFonts w:ascii="Arial" w:hAnsi="Arial"/>
                <w:sz w:val="20"/>
                <w:szCs w:val="20"/>
              </w:rPr>
            </w:pPr>
          </w:p>
        </w:tc>
      </w:tr>
      <w:tr w:rsidR="003061EC" w:rsidRPr="00B016DF" w:rsidTr="00895031">
        <w:trPr>
          <w:cantSplit/>
          <w:trHeight w:hRule="exact" w:val="280"/>
        </w:trPr>
        <w:tc>
          <w:tcPr>
            <w:tcW w:w="540" w:type="dxa"/>
          </w:tcPr>
          <w:p w:rsidR="003061EC" w:rsidRPr="00B016DF" w:rsidRDefault="003061EC" w:rsidP="00895031">
            <w:pPr>
              <w:rPr>
                <w:rFonts w:ascii="Arial" w:hAnsi="Arial"/>
                <w:sz w:val="20"/>
                <w:szCs w:val="20"/>
              </w:rPr>
            </w:pPr>
          </w:p>
        </w:tc>
        <w:tc>
          <w:tcPr>
            <w:tcW w:w="10620" w:type="dxa"/>
            <w:gridSpan w:val="6"/>
          </w:tcPr>
          <w:p w:rsidR="003061EC" w:rsidRPr="00B016DF" w:rsidRDefault="00064D05" w:rsidP="00895031">
            <w:pPr>
              <w:rPr>
                <w:rFonts w:ascii="Arial" w:hAnsi="Arial"/>
                <w:sz w:val="20"/>
                <w:szCs w:val="20"/>
              </w:rPr>
            </w:pPr>
            <w:r w:rsidRPr="00064D05">
              <w:rPr>
                <w:rFonts w:ascii="Arial" w:hAnsi="Arial"/>
                <w:sz w:val="20"/>
                <w:szCs w:val="20"/>
              </w:rPr>
              <w:t>Attachment A – (</w:t>
            </w:r>
            <w:r w:rsidRPr="00064D05">
              <w:rPr>
                <w:rFonts w:ascii="Arial" w:hAnsi="Arial"/>
                <w:i/>
                <w:sz w:val="20"/>
                <w:szCs w:val="20"/>
              </w:rPr>
              <w:t>Title)</w:t>
            </w:r>
          </w:p>
        </w:tc>
      </w:tr>
      <w:tr w:rsidR="003061EC" w:rsidRPr="00B016DF" w:rsidTr="00895031">
        <w:trPr>
          <w:cantSplit/>
          <w:trHeight w:hRule="exact" w:val="280"/>
        </w:trPr>
        <w:tc>
          <w:tcPr>
            <w:tcW w:w="540" w:type="dxa"/>
          </w:tcPr>
          <w:p w:rsidR="003061EC" w:rsidRPr="00B016DF" w:rsidRDefault="003061EC" w:rsidP="00895031">
            <w:pPr>
              <w:rPr>
                <w:rFonts w:ascii="Arial" w:hAnsi="Arial"/>
                <w:sz w:val="20"/>
                <w:szCs w:val="20"/>
              </w:rPr>
            </w:pPr>
          </w:p>
        </w:tc>
        <w:tc>
          <w:tcPr>
            <w:tcW w:w="10620" w:type="dxa"/>
            <w:gridSpan w:val="6"/>
          </w:tcPr>
          <w:p w:rsidR="003061EC" w:rsidRPr="00B016DF" w:rsidRDefault="00064D05" w:rsidP="00895031">
            <w:pPr>
              <w:rPr>
                <w:rFonts w:ascii="Arial" w:hAnsi="Arial"/>
                <w:sz w:val="20"/>
                <w:szCs w:val="20"/>
              </w:rPr>
            </w:pPr>
            <w:r w:rsidRPr="00064D05">
              <w:rPr>
                <w:rFonts w:ascii="Arial" w:hAnsi="Arial"/>
                <w:sz w:val="20"/>
                <w:szCs w:val="20"/>
              </w:rPr>
              <w:t>Attachment B – (</w:t>
            </w:r>
            <w:r w:rsidRPr="00064D05">
              <w:rPr>
                <w:rFonts w:ascii="Arial" w:hAnsi="Arial"/>
                <w:i/>
                <w:sz w:val="20"/>
                <w:szCs w:val="20"/>
              </w:rPr>
              <w:t>Title)</w:t>
            </w:r>
          </w:p>
        </w:tc>
      </w:tr>
      <w:tr w:rsidR="003061EC" w:rsidRPr="00B016DF" w:rsidTr="00895031">
        <w:trPr>
          <w:cantSplit/>
          <w:trHeight w:hRule="exact" w:val="351"/>
        </w:trPr>
        <w:tc>
          <w:tcPr>
            <w:tcW w:w="540" w:type="dxa"/>
          </w:tcPr>
          <w:p w:rsidR="003061EC" w:rsidRPr="00B016DF" w:rsidRDefault="003061EC" w:rsidP="00895031">
            <w:pPr>
              <w:rPr>
                <w:rFonts w:ascii="Arial" w:hAnsi="Arial"/>
                <w:sz w:val="20"/>
                <w:szCs w:val="20"/>
              </w:rPr>
            </w:pPr>
          </w:p>
        </w:tc>
        <w:tc>
          <w:tcPr>
            <w:tcW w:w="10620" w:type="dxa"/>
            <w:gridSpan w:val="6"/>
          </w:tcPr>
          <w:p w:rsidR="003061EC" w:rsidRPr="00B016DF" w:rsidRDefault="003061EC" w:rsidP="00895031">
            <w:pPr>
              <w:rPr>
                <w:rFonts w:ascii="Arial" w:hAnsi="Arial"/>
                <w:sz w:val="20"/>
                <w:szCs w:val="20"/>
              </w:rPr>
            </w:pPr>
          </w:p>
        </w:tc>
      </w:tr>
      <w:tr w:rsidR="003061EC" w:rsidRPr="00B016DF" w:rsidTr="00895031">
        <w:trPr>
          <w:cantSplit/>
          <w:trHeight w:hRule="exact" w:val="80"/>
        </w:trPr>
        <w:tc>
          <w:tcPr>
            <w:tcW w:w="540" w:type="dxa"/>
          </w:tcPr>
          <w:p w:rsidR="003061EC" w:rsidRPr="00B016DF" w:rsidRDefault="003061EC" w:rsidP="00895031">
            <w:pPr>
              <w:rPr>
                <w:rFonts w:ascii="Arial" w:hAnsi="Arial"/>
                <w:sz w:val="20"/>
                <w:szCs w:val="20"/>
              </w:rPr>
            </w:pPr>
          </w:p>
        </w:tc>
        <w:tc>
          <w:tcPr>
            <w:tcW w:w="10620" w:type="dxa"/>
            <w:gridSpan w:val="6"/>
            <w:tcBorders>
              <w:left w:val="nil"/>
            </w:tcBorders>
          </w:tcPr>
          <w:p w:rsidR="003061EC" w:rsidRPr="00B016DF" w:rsidRDefault="003061EC" w:rsidP="00895031">
            <w:pPr>
              <w:rPr>
                <w:rFonts w:ascii="Arial" w:hAnsi="Arial"/>
                <w:sz w:val="20"/>
                <w:szCs w:val="20"/>
              </w:rPr>
            </w:pPr>
          </w:p>
        </w:tc>
      </w:tr>
    </w:tbl>
    <w:p w:rsidR="003061EC" w:rsidRPr="00B016DF" w:rsidRDefault="003061EC" w:rsidP="003061EC">
      <w:pPr>
        <w:rPr>
          <w:rFonts w:ascii="Arial" w:hAnsi="Arial" w:cs="Arial"/>
          <w:b/>
          <w:sz w:val="20"/>
          <w:szCs w:val="20"/>
        </w:rPr>
      </w:pPr>
    </w:p>
    <w:p w:rsidR="003061EC" w:rsidRPr="00B016DF" w:rsidRDefault="003061EC" w:rsidP="003061EC">
      <w:pPr>
        <w:rPr>
          <w:rFonts w:ascii="Arial" w:hAnsi="Arial" w:cs="Arial"/>
          <w:b/>
          <w:sz w:val="20"/>
          <w:szCs w:val="20"/>
        </w:rPr>
      </w:pPr>
    </w:p>
    <w:tbl>
      <w:tblPr>
        <w:tblW w:w="111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115"/>
        <w:gridCol w:w="6045"/>
      </w:tblGrid>
      <w:tr w:rsidR="003061EC" w:rsidRPr="00B016DF" w:rsidTr="00895031">
        <w:trPr>
          <w:trHeight w:hRule="exact" w:val="495"/>
        </w:trPr>
        <w:tc>
          <w:tcPr>
            <w:tcW w:w="5115" w:type="dxa"/>
            <w:tcBorders>
              <w:bottom w:val="single" w:sz="12" w:space="0" w:color="auto"/>
            </w:tcBorders>
            <w:shd w:val="clear" w:color="auto" w:fill="E0E0E0"/>
          </w:tcPr>
          <w:p w:rsidR="003061EC" w:rsidRPr="00B016DF" w:rsidRDefault="003061EC" w:rsidP="00895031">
            <w:pPr>
              <w:tabs>
                <w:tab w:val="left" w:pos="3600"/>
              </w:tabs>
              <w:spacing w:line="60" w:lineRule="auto"/>
              <w:jc w:val="center"/>
              <w:rPr>
                <w:b/>
                <w:sz w:val="20"/>
                <w:szCs w:val="20"/>
              </w:rPr>
            </w:pPr>
          </w:p>
          <w:p w:rsidR="003061EC" w:rsidRPr="00B016DF" w:rsidRDefault="00064D05" w:rsidP="00895031">
            <w:pPr>
              <w:tabs>
                <w:tab w:val="left" w:pos="3600"/>
              </w:tabs>
              <w:jc w:val="center"/>
              <w:rPr>
                <w:b/>
                <w:sz w:val="20"/>
                <w:szCs w:val="20"/>
              </w:rPr>
            </w:pPr>
            <w:r w:rsidRPr="00064D05">
              <w:rPr>
                <w:rFonts w:ascii="Arial" w:hAnsi="Arial"/>
                <w:b/>
                <w:sz w:val="20"/>
                <w:szCs w:val="20"/>
              </w:rPr>
              <w:t>AOC’S SIGNATURE</w:t>
            </w:r>
          </w:p>
        </w:tc>
        <w:tc>
          <w:tcPr>
            <w:tcW w:w="6045" w:type="dxa"/>
            <w:tcBorders>
              <w:bottom w:val="single" w:sz="12" w:space="0" w:color="auto"/>
            </w:tcBorders>
            <w:shd w:val="clear" w:color="auto" w:fill="E0E0E0"/>
          </w:tcPr>
          <w:p w:rsidR="003061EC" w:rsidRPr="00B016DF" w:rsidRDefault="003061EC" w:rsidP="00895031">
            <w:pPr>
              <w:tabs>
                <w:tab w:val="left" w:pos="3600"/>
              </w:tabs>
              <w:spacing w:line="60" w:lineRule="auto"/>
              <w:jc w:val="center"/>
              <w:rPr>
                <w:b/>
                <w:sz w:val="20"/>
                <w:szCs w:val="20"/>
              </w:rPr>
            </w:pPr>
          </w:p>
          <w:p w:rsidR="003061EC" w:rsidRPr="00B016DF" w:rsidRDefault="00064D05" w:rsidP="00895031">
            <w:pPr>
              <w:tabs>
                <w:tab w:val="left" w:pos="3600"/>
              </w:tabs>
              <w:jc w:val="center"/>
              <w:rPr>
                <w:b/>
                <w:sz w:val="20"/>
                <w:szCs w:val="20"/>
              </w:rPr>
            </w:pPr>
            <w:r w:rsidRPr="00064D05">
              <w:rPr>
                <w:rFonts w:ascii="Arial" w:hAnsi="Arial"/>
                <w:b/>
                <w:sz w:val="20"/>
                <w:szCs w:val="20"/>
              </w:rPr>
              <w:t>CONTRACTOR’S SIGNATURE</w:t>
            </w:r>
          </w:p>
        </w:tc>
      </w:tr>
      <w:tr w:rsidR="003061EC" w:rsidRPr="00B016DF" w:rsidTr="00895031">
        <w:trPr>
          <w:trHeight w:hRule="exact" w:val="876"/>
        </w:trPr>
        <w:tc>
          <w:tcPr>
            <w:tcW w:w="5115" w:type="dxa"/>
            <w:tcBorders>
              <w:top w:val="single" w:sz="12" w:space="0" w:color="auto"/>
              <w:left w:val="single" w:sz="8" w:space="0" w:color="auto"/>
              <w:bottom w:val="single" w:sz="8" w:space="0" w:color="auto"/>
              <w:right w:val="single" w:sz="8" w:space="0" w:color="auto"/>
            </w:tcBorders>
          </w:tcPr>
          <w:p w:rsidR="003061EC" w:rsidRPr="00CA2882" w:rsidRDefault="00064D05" w:rsidP="00895031">
            <w:pPr>
              <w:tabs>
                <w:tab w:val="left" w:pos="3600"/>
              </w:tabs>
              <w:rPr>
                <w:rFonts w:ascii="Arial" w:hAnsi="Arial" w:cs="Arial"/>
                <w:sz w:val="16"/>
                <w:szCs w:val="16"/>
              </w:rPr>
            </w:pPr>
            <w:r w:rsidRPr="00064D05">
              <w:rPr>
                <w:rFonts w:ascii="Arial" w:hAnsi="Arial" w:cs="Arial"/>
                <w:sz w:val="16"/>
                <w:szCs w:val="16"/>
              </w:rPr>
              <w:t xml:space="preserve"> Judicial Council of California, </w:t>
            </w:r>
          </w:p>
          <w:p w:rsidR="003061EC" w:rsidRPr="00B016DF" w:rsidRDefault="00064D05" w:rsidP="00895031">
            <w:pPr>
              <w:tabs>
                <w:tab w:val="left" w:pos="3600"/>
              </w:tabs>
              <w:rPr>
                <w:sz w:val="20"/>
                <w:szCs w:val="20"/>
              </w:rPr>
            </w:pPr>
            <w:r w:rsidRPr="00064D05">
              <w:rPr>
                <w:rFonts w:ascii="Arial" w:hAnsi="Arial" w:cs="Arial"/>
                <w:sz w:val="16"/>
                <w:szCs w:val="16"/>
              </w:rPr>
              <w:t xml:space="preserve"> Administrative Office of the Courts</w:t>
            </w:r>
          </w:p>
        </w:tc>
        <w:tc>
          <w:tcPr>
            <w:tcW w:w="6045" w:type="dxa"/>
            <w:tcBorders>
              <w:top w:val="single" w:sz="12" w:space="0" w:color="auto"/>
              <w:left w:val="single" w:sz="8" w:space="0" w:color="auto"/>
              <w:bottom w:val="single" w:sz="8" w:space="0" w:color="auto"/>
              <w:right w:val="single" w:sz="8" w:space="0" w:color="auto"/>
            </w:tcBorders>
          </w:tcPr>
          <w:p w:rsidR="003061EC" w:rsidRPr="00B016DF" w:rsidRDefault="00064D05" w:rsidP="00895031">
            <w:pPr>
              <w:jc w:val="both"/>
              <w:rPr>
                <w:rFonts w:ascii="Arial" w:hAnsi="Arial"/>
                <w:i/>
                <w:sz w:val="20"/>
                <w:szCs w:val="20"/>
              </w:rPr>
            </w:pPr>
            <w:r w:rsidRPr="00064D05">
              <w:rPr>
                <w:sz w:val="20"/>
                <w:szCs w:val="20"/>
              </w:rPr>
              <w:t xml:space="preserve"> </w:t>
            </w:r>
            <w:r w:rsidRPr="00064D05">
              <w:rPr>
                <w:rFonts w:ascii="Arial" w:hAnsi="Arial"/>
                <w:sz w:val="16"/>
                <w:szCs w:val="16"/>
              </w:rPr>
              <w:t xml:space="preserve">CONTRACTOR’S </w:t>
            </w:r>
            <w:proofErr w:type="gramStart"/>
            <w:r w:rsidRPr="00064D05">
              <w:rPr>
                <w:rFonts w:ascii="Arial" w:hAnsi="Arial"/>
                <w:sz w:val="16"/>
                <w:szCs w:val="16"/>
              </w:rPr>
              <w:t xml:space="preserve">NAME </w:t>
            </w:r>
            <w:r w:rsidRPr="00064D05">
              <w:rPr>
                <w:rFonts w:ascii="Arial" w:hAnsi="Arial"/>
                <w:sz w:val="20"/>
                <w:szCs w:val="20"/>
              </w:rPr>
              <w:t xml:space="preserve"> </w:t>
            </w:r>
            <w:r w:rsidRPr="00064D05">
              <w:rPr>
                <w:rFonts w:ascii="Arial" w:hAnsi="Arial"/>
                <w:i/>
                <w:sz w:val="20"/>
                <w:szCs w:val="20"/>
              </w:rPr>
              <w:t>(</w:t>
            </w:r>
            <w:proofErr w:type="gramEnd"/>
            <w:r w:rsidRPr="00064D05">
              <w:rPr>
                <w:rFonts w:ascii="Arial" w:hAnsi="Arial"/>
                <w:i/>
                <w:sz w:val="20"/>
                <w:szCs w:val="20"/>
              </w:rPr>
              <w:t>if Contractor is not an individual person, state whether Contractor is a</w:t>
            </w:r>
            <w:r w:rsidR="00CA2882">
              <w:rPr>
                <w:rFonts w:ascii="Arial" w:hAnsi="Arial"/>
                <w:i/>
                <w:sz w:val="20"/>
                <w:szCs w:val="20"/>
              </w:rPr>
              <w:t xml:space="preserve"> </w:t>
            </w:r>
            <w:r w:rsidRPr="00064D05">
              <w:rPr>
                <w:rFonts w:ascii="Arial" w:hAnsi="Arial"/>
                <w:i/>
                <w:sz w:val="20"/>
                <w:szCs w:val="20"/>
              </w:rPr>
              <w:t xml:space="preserve">corporation, partnership, etc.)  </w:t>
            </w:r>
          </w:p>
          <w:p w:rsidR="003061EC" w:rsidRPr="00B016DF" w:rsidRDefault="00064D05" w:rsidP="00895031">
            <w:pPr>
              <w:tabs>
                <w:tab w:val="left" w:pos="3600"/>
              </w:tabs>
              <w:rPr>
                <w:sz w:val="20"/>
                <w:szCs w:val="20"/>
              </w:rPr>
            </w:pPr>
            <w:r w:rsidRPr="00064D05">
              <w:rPr>
                <w:sz w:val="20"/>
                <w:szCs w:val="20"/>
              </w:rPr>
              <w:t xml:space="preserve"> </w:t>
            </w:r>
          </w:p>
          <w:p w:rsidR="003061EC" w:rsidRPr="00B016DF" w:rsidRDefault="003061EC" w:rsidP="00895031">
            <w:pPr>
              <w:tabs>
                <w:tab w:val="left" w:pos="3600"/>
              </w:tabs>
              <w:rPr>
                <w:sz w:val="20"/>
                <w:szCs w:val="20"/>
              </w:rPr>
            </w:pPr>
          </w:p>
          <w:p w:rsidR="003061EC" w:rsidRPr="00B016DF" w:rsidRDefault="003061EC" w:rsidP="00895031">
            <w:pPr>
              <w:tabs>
                <w:tab w:val="left" w:pos="3600"/>
              </w:tabs>
              <w:rPr>
                <w:sz w:val="20"/>
                <w:szCs w:val="20"/>
              </w:rPr>
            </w:pPr>
          </w:p>
          <w:p w:rsidR="003061EC" w:rsidRPr="00B016DF" w:rsidRDefault="003061EC" w:rsidP="00895031">
            <w:pPr>
              <w:tabs>
                <w:tab w:val="left" w:pos="3600"/>
              </w:tabs>
              <w:rPr>
                <w:sz w:val="20"/>
                <w:szCs w:val="20"/>
              </w:rPr>
            </w:pPr>
          </w:p>
          <w:p w:rsidR="003061EC" w:rsidRPr="00B016DF" w:rsidRDefault="00064D05" w:rsidP="00895031">
            <w:pPr>
              <w:tabs>
                <w:tab w:val="left" w:pos="3600"/>
              </w:tabs>
              <w:rPr>
                <w:color w:val="0000FF"/>
                <w:sz w:val="20"/>
                <w:szCs w:val="20"/>
              </w:rPr>
            </w:pPr>
            <w:r w:rsidRPr="00064D05">
              <w:rPr>
                <w:sz w:val="20"/>
                <w:szCs w:val="20"/>
              </w:rPr>
              <w:t xml:space="preserve"> </w:t>
            </w:r>
            <w:r w:rsidRPr="00064D05">
              <w:rPr>
                <w:color w:val="0000FF"/>
                <w:sz w:val="20"/>
                <w:szCs w:val="20"/>
              </w:rPr>
              <w:t>@</w:t>
            </w:r>
            <w:proofErr w:type="spellStart"/>
            <w:r w:rsidRPr="00064D05">
              <w:rPr>
                <w:color w:val="0000FF"/>
                <w:sz w:val="20"/>
                <w:szCs w:val="20"/>
              </w:rPr>
              <w:t>Ktr</w:t>
            </w:r>
            <w:proofErr w:type="spellEnd"/>
          </w:p>
          <w:p w:rsidR="003061EC" w:rsidRPr="00B016DF" w:rsidRDefault="003061EC" w:rsidP="00895031">
            <w:pPr>
              <w:tabs>
                <w:tab w:val="left" w:pos="3600"/>
              </w:tabs>
              <w:rPr>
                <w:sz w:val="20"/>
                <w:szCs w:val="20"/>
              </w:rPr>
            </w:pPr>
          </w:p>
        </w:tc>
      </w:tr>
      <w:tr w:rsidR="003061EC" w:rsidRPr="00B016DF" w:rsidTr="00895031">
        <w:trPr>
          <w:trHeight w:hRule="exact" w:val="699"/>
        </w:trPr>
        <w:tc>
          <w:tcPr>
            <w:tcW w:w="5115" w:type="dxa"/>
            <w:tcBorders>
              <w:top w:val="single" w:sz="8" w:space="0" w:color="auto"/>
              <w:left w:val="single" w:sz="8" w:space="0" w:color="auto"/>
              <w:bottom w:val="single" w:sz="8" w:space="0" w:color="auto"/>
              <w:right w:val="single" w:sz="8" w:space="0" w:color="auto"/>
            </w:tcBorders>
          </w:tcPr>
          <w:p w:rsidR="003061EC" w:rsidRPr="00CA2882" w:rsidRDefault="00064D05" w:rsidP="00895031">
            <w:pPr>
              <w:spacing w:before="20"/>
              <w:rPr>
                <w:rFonts w:ascii="Arial" w:hAnsi="Arial"/>
                <w:sz w:val="16"/>
                <w:szCs w:val="16"/>
              </w:rPr>
            </w:pPr>
            <w:r w:rsidRPr="00064D05">
              <w:rPr>
                <w:rFonts w:ascii="Arial" w:hAnsi="Arial"/>
                <w:sz w:val="16"/>
                <w:szCs w:val="16"/>
              </w:rPr>
              <w:t xml:space="preserve"> BY </w:t>
            </w:r>
            <w:r w:rsidRPr="00064D05">
              <w:rPr>
                <w:rFonts w:ascii="Arial" w:hAnsi="Arial"/>
                <w:i/>
                <w:sz w:val="16"/>
                <w:szCs w:val="16"/>
              </w:rPr>
              <w:t>(Authorized Signature)</w:t>
            </w:r>
          </w:p>
          <w:p w:rsidR="003061EC" w:rsidRPr="00B016DF" w:rsidRDefault="00064D05" w:rsidP="00895031">
            <w:pPr>
              <w:tabs>
                <w:tab w:val="left" w:pos="3600"/>
              </w:tabs>
              <w:rPr>
                <w:sz w:val="20"/>
                <w:szCs w:val="20"/>
              </w:rPr>
            </w:pPr>
            <w:r w:rsidRPr="00064D05">
              <w:rPr>
                <w:rFonts w:ascii="Arial" w:hAnsi="Arial"/>
                <w:sz w:val="16"/>
                <w:szCs w:val="16"/>
              </w:rPr>
              <w:sym w:font="Wingdings" w:char="F03F"/>
            </w:r>
          </w:p>
        </w:tc>
        <w:tc>
          <w:tcPr>
            <w:tcW w:w="6045" w:type="dxa"/>
            <w:tcBorders>
              <w:top w:val="single" w:sz="8" w:space="0" w:color="auto"/>
              <w:left w:val="single" w:sz="8" w:space="0" w:color="auto"/>
              <w:bottom w:val="single" w:sz="8" w:space="0" w:color="auto"/>
              <w:right w:val="single" w:sz="8" w:space="0" w:color="auto"/>
            </w:tcBorders>
          </w:tcPr>
          <w:p w:rsidR="003061EC" w:rsidRPr="00CA2882" w:rsidRDefault="00064D05" w:rsidP="00895031">
            <w:pPr>
              <w:spacing w:before="20"/>
              <w:rPr>
                <w:rFonts w:ascii="Arial" w:hAnsi="Arial"/>
                <w:sz w:val="16"/>
                <w:szCs w:val="16"/>
              </w:rPr>
            </w:pPr>
            <w:r w:rsidRPr="00064D05">
              <w:rPr>
                <w:rFonts w:ascii="Arial" w:hAnsi="Arial"/>
                <w:sz w:val="16"/>
                <w:szCs w:val="16"/>
              </w:rPr>
              <w:t xml:space="preserve"> BY </w:t>
            </w:r>
            <w:r w:rsidRPr="00064D05">
              <w:rPr>
                <w:rFonts w:ascii="Arial" w:hAnsi="Arial"/>
                <w:i/>
                <w:sz w:val="16"/>
                <w:szCs w:val="16"/>
              </w:rPr>
              <w:t>(Authorized Signature)</w:t>
            </w:r>
          </w:p>
          <w:p w:rsidR="003061EC" w:rsidRPr="00B016DF" w:rsidRDefault="00064D05" w:rsidP="00895031">
            <w:pPr>
              <w:tabs>
                <w:tab w:val="left" w:pos="3600"/>
              </w:tabs>
              <w:rPr>
                <w:sz w:val="20"/>
                <w:szCs w:val="20"/>
              </w:rPr>
            </w:pPr>
            <w:r w:rsidRPr="00064D05">
              <w:rPr>
                <w:rFonts w:ascii="Arial" w:hAnsi="Arial"/>
                <w:sz w:val="20"/>
                <w:szCs w:val="20"/>
              </w:rPr>
              <w:sym w:font="Wingdings" w:char="F03F"/>
            </w:r>
          </w:p>
        </w:tc>
      </w:tr>
      <w:tr w:rsidR="003061EC" w:rsidRPr="00B016DF" w:rsidTr="00895031">
        <w:trPr>
          <w:trHeight w:hRule="exact" w:val="627"/>
        </w:trPr>
        <w:tc>
          <w:tcPr>
            <w:tcW w:w="5115" w:type="dxa"/>
            <w:tcBorders>
              <w:top w:val="single" w:sz="8" w:space="0" w:color="auto"/>
              <w:left w:val="single" w:sz="8" w:space="0" w:color="auto"/>
              <w:bottom w:val="single" w:sz="8" w:space="0" w:color="auto"/>
              <w:right w:val="single" w:sz="8" w:space="0" w:color="auto"/>
            </w:tcBorders>
          </w:tcPr>
          <w:p w:rsidR="003061EC" w:rsidRPr="00CA2882" w:rsidRDefault="00064D05" w:rsidP="00895031">
            <w:pPr>
              <w:tabs>
                <w:tab w:val="left" w:pos="3600"/>
              </w:tabs>
              <w:rPr>
                <w:sz w:val="16"/>
                <w:szCs w:val="16"/>
              </w:rPr>
            </w:pPr>
            <w:r w:rsidRPr="00064D05">
              <w:rPr>
                <w:rFonts w:ascii="Arial" w:hAnsi="Arial"/>
                <w:sz w:val="20"/>
                <w:szCs w:val="20"/>
              </w:rPr>
              <w:t xml:space="preserve"> </w:t>
            </w:r>
            <w:r w:rsidRPr="00064D05">
              <w:rPr>
                <w:rFonts w:ascii="Arial" w:hAnsi="Arial"/>
                <w:sz w:val="16"/>
                <w:szCs w:val="16"/>
              </w:rPr>
              <w:t>PRINTED NAME AND TITLE OF PERSON SIGNING</w:t>
            </w:r>
            <w:r w:rsidRPr="00064D05">
              <w:rPr>
                <w:sz w:val="16"/>
                <w:szCs w:val="16"/>
              </w:rPr>
              <w:t xml:space="preserve"> </w:t>
            </w:r>
          </w:p>
          <w:p w:rsidR="003061EC" w:rsidRPr="00B016DF" w:rsidRDefault="003061EC" w:rsidP="00895031">
            <w:pPr>
              <w:tabs>
                <w:tab w:val="left" w:pos="3600"/>
              </w:tabs>
              <w:rPr>
                <w:sz w:val="20"/>
                <w:szCs w:val="20"/>
              </w:rPr>
            </w:pPr>
          </w:p>
          <w:p w:rsidR="003061EC" w:rsidRPr="00B016DF" w:rsidRDefault="003061EC" w:rsidP="00895031">
            <w:pPr>
              <w:tabs>
                <w:tab w:val="left" w:pos="3600"/>
              </w:tabs>
              <w:rPr>
                <w:sz w:val="20"/>
                <w:szCs w:val="20"/>
              </w:rPr>
            </w:pPr>
          </w:p>
        </w:tc>
        <w:tc>
          <w:tcPr>
            <w:tcW w:w="6045" w:type="dxa"/>
            <w:tcBorders>
              <w:top w:val="single" w:sz="8" w:space="0" w:color="auto"/>
              <w:left w:val="single" w:sz="8" w:space="0" w:color="auto"/>
              <w:bottom w:val="single" w:sz="8" w:space="0" w:color="auto"/>
              <w:right w:val="single" w:sz="8" w:space="0" w:color="auto"/>
            </w:tcBorders>
          </w:tcPr>
          <w:p w:rsidR="003061EC" w:rsidRPr="00CA2882" w:rsidRDefault="00064D05" w:rsidP="00895031">
            <w:pPr>
              <w:tabs>
                <w:tab w:val="left" w:pos="3600"/>
              </w:tabs>
              <w:rPr>
                <w:rFonts w:ascii="Arial" w:hAnsi="Arial"/>
                <w:sz w:val="16"/>
                <w:szCs w:val="16"/>
              </w:rPr>
            </w:pPr>
            <w:r w:rsidRPr="00064D05">
              <w:rPr>
                <w:sz w:val="20"/>
                <w:szCs w:val="20"/>
              </w:rPr>
              <w:t xml:space="preserve"> </w:t>
            </w:r>
            <w:r w:rsidRPr="00064D05">
              <w:rPr>
                <w:rFonts w:ascii="Arial" w:hAnsi="Arial"/>
                <w:sz w:val="16"/>
                <w:szCs w:val="16"/>
              </w:rPr>
              <w:t>PRINTED NAME AND TITLE OF PERSON SIGNING</w:t>
            </w:r>
          </w:p>
          <w:p w:rsidR="003061EC" w:rsidRPr="00B016DF" w:rsidRDefault="003061EC" w:rsidP="00895031">
            <w:pPr>
              <w:tabs>
                <w:tab w:val="left" w:pos="3600"/>
              </w:tabs>
              <w:rPr>
                <w:rFonts w:ascii="Arial" w:hAnsi="Arial"/>
                <w:sz w:val="20"/>
                <w:szCs w:val="20"/>
              </w:rPr>
            </w:pPr>
          </w:p>
          <w:p w:rsidR="003061EC" w:rsidRPr="00B016DF" w:rsidRDefault="003061EC" w:rsidP="00895031">
            <w:pPr>
              <w:pStyle w:val="Header"/>
              <w:tabs>
                <w:tab w:val="clear" w:pos="4320"/>
                <w:tab w:val="clear" w:pos="8640"/>
                <w:tab w:val="left" w:pos="3600"/>
              </w:tabs>
              <w:rPr>
                <w:sz w:val="20"/>
                <w:szCs w:val="20"/>
              </w:rPr>
            </w:pPr>
          </w:p>
          <w:p w:rsidR="003061EC" w:rsidRPr="00B016DF" w:rsidRDefault="00064D05" w:rsidP="00895031">
            <w:pPr>
              <w:tabs>
                <w:tab w:val="left" w:pos="3600"/>
              </w:tabs>
              <w:rPr>
                <w:sz w:val="20"/>
                <w:szCs w:val="20"/>
              </w:rPr>
            </w:pPr>
            <w:r w:rsidRPr="00064D05">
              <w:rPr>
                <w:sz w:val="20"/>
                <w:szCs w:val="20"/>
              </w:rPr>
              <w:t xml:space="preserve"> </w:t>
            </w:r>
          </w:p>
        </w:tc>
      </w:tr>
      <w:tr w:rsidR="003061EC" w:rsidRPr="00B016DF" w:rsidTr="00895031">
        <w:trPr>
          <w:trHeight w:hRule="exact" w:val="839"/>
        </w:trPr>
        <w:tc>
          <w:tcPr>
            <w:tcW w:w="5115" w:type="dxa"/>
            <w:tcBorders>
              <w:top w:val="single" w:sz="8" w:space="0" w:color="auto"/>
              <w:left w:val="single" w:sz="8" w:space="0" w:color="auto"/>
              <w:bottom w:val="single" w:sz="8" w:space="0" w:color="auto"/>
              <w:right w:val="single" w:sz="8" w:space="0" w:color="auto"/>
            </w:tcBorders>
          </w:tcPr>
          <w:p w:rsidR="003061EC" w:rsidRPr="00CA2882" w:rsidRDefault="00064D05" w:rsidP="00895031">
            <w:pPr>
              <w:tabs>
                <w:tab w:val="left" w:pos="3600"/>
              </w:tabs>
              <w:rPr>
                <w:rFonts w:ascii="Arial" w:hAnsi="Arial"/>
                <w:sz w:val="16"/>
                <w:szCs w:val="16"/>
              </w:rPr>
            </w:pPr>
            <w:r w:rsidRPr="00064D05">
              <w:rPr>
                <w:rFonts w:ascii="Arial" w:hAnsi="Arial"/>
                <w:sz w:val="16"/>
                <w:szCs w:val="16"/>
              </w:rPr>
              <w:t xml:space="preserve"> ADDRESS</w:t>
            </w:r>
          </w:p>
          <w:p w:rsidR="003061EC" w:rsidRPr="00B016DF" w:rsidRDefault="003061EC" w:rsidP="00895031">
            <w:pPr>
              <w:tabs>
                <w:tab w:val="left" w:pos="3600"/>
              </w:tabs>
              <w:rPr>
                <w:rFonts w:ascii="Arial" w:hAnsi="Arial"/>
                <w:sz w:val="20"/>
                <w:szCs w:val="20"/>
              </w:rPr>
            </w:pPr>
          </w:p>
          <w:p w:rsidR="003061EC" w:rsidRPr="00B016DF" w:rsidRDefault="00064D05" w:rsidP="00895031">
            <w:pPr>
              <w:tabs>
                <w:tab w:val="left" w:pos="3600"/>
              </w:tabs>
              <w:rPr>
                <w:rFonts w:ascii="Arial" w:hAnsi="Arial" w:cs="Arial"/>
                <w:sz w:val="20"/>
                <w:szCs w:val="20"/>
              </w:rPr>
            </w:pPr>
            <w:r w:rsidRPr="00064D05">
              <w:rPr>
                <w:rFonts w:ascii="Arial" w:hAnsi="Arial" w:cs="Arial"/>
                <w:sz w:val="20"/>
                <w:szCs w:val="20"/>
              </w:rPr>
              <w:t xml:space="preserve"> 455 Golden Gate Avenue</w:t>
            </w:r>
          </w:p>
          <w:p w:rsidR="003061EC" w:rsidRPr="00B016DF" w:rsidRDefault="00064D05" w:rsidP="00895031">
            <w:pPr>
              <w:tabs>
                <w:tab w:val="left" w:pos="3600"/>
              </w:tabs>
              <w:rPr>
                <w:sz w:val="20"/>
                <w:szCs w:val="20"/>
              </w:rPr>
            </w:pPr>
            <w:r w:rsidRPr="00064D05">
              <w:rPr>
                <w:rFonts w:ascii="Arial" w:hAnsi="Arial" w:cs="Arial"/>
                <w:sz w:val="20"/>
                <w:szCs w:val="20"/>
              </w:rPr>
              <w:t xml:space="preserve"> San Francisco, CA 94102</w:t>
            </w:r>
          </w:p>
        </w:tc>
        <w:tc>
          <w:tcPr>
            <w:tcW w:w="6045" w:type="dxa"/>
            <w:tcBorders>
              <w:top w:val="single" w:sz="8" w:space="0" w:color="auto"/>
              <w:left w:val="single" w:sz="8" w:space="0" w:color="auto"/>
              <w:bottom w:val="single" w:sz="8" w:space="0" w:color="auto"/>
              <w:right w:val="single" w:sz="8" w:space="0" w:color="auto"/>
            </w:tcBorders>
          </w:tcPr>
          <w:p w:rsidR="003061EC" w:rsidRPr="00CA2882" w:rsidRDefault="00064D05" w:rsidP="00895031">
            <w:pPr>
              <w:tabs>
                <w:tab w:val="left" w:pos="3600"/>
              </w:tabs>
              <w:rPr>
                <w:color w:val="0000FF"/>
                <w:sz w:val="16"/>
                <w:szCs w:val="16"/>
              </w:rPr>
            </w:pPr>
            <w:r w:rsidRPr="00064D05">
              <w:rPr>
                <w:sz w:val="20"/>
                <w:szCs w:val="20"/>
              </w:rPr>
              <w:t xml:space="preserve"> </w:t>
            </w:r>
            <w:r w:rsidRPr="00064D05">
              <w:rPr>
                <w:rFonts w:ascii="Arial" w:hAnsi="Arial"/>
                <w:sz w:val="16"/>
                <w:szCs w:val="16"/>
              </w:rPr>
              <w:t>ADDRESS</w:t>
            </w:r>
          </w:p>
          <w:p w:rsidR="003061EC" w:rsidRPr="00B016DF" w:rsidRDefault="003061EC" w:rsidP="00895031">
            <w:pPr>
              <w:tabs>
                <w:tab w:val="left" w:pos="3600"/>
              </w:tabs>
              <w:rPr>
                <w:sz w:val="20"/>
                <w:szCs w:val="20"/>
              </w:rPr>
            </w:pPr>
          </w:p>
          <w:p w:rsidR="003061EC" w:rsidRPr="00B016DF" w:rsidRDefault="003061EC" w:rsidP="00895031">
            <w:pPr>
              <w:tabs>
                <w:tab w:val="left" w:pos="3600"/>
              </w:tabs>
              <w:rPr>
                <w:sz w:val="20"/>
                <w:szCs w:val="20"/>
              </w:rPr>
            </w:pPr>
          </w:p>
        </w:tc>
      </w:tr>
    </w:tbl>
    <w:p w:rsidR="00000000" w:rsidRDefault="005B49E2">
      <w:pPr>
        <w:rPr>
          <w:b/>
          <w:bCs/>
          <w:smallCaps/>
          <w:noProof/>
          <w:sz w:val="20"/>
          <w:szCs w:val="20"/>
        </w:rPr>
      </w:pPr>
    </w:p>
    <w:p w:rsidR="00000000" w:rsidRDefault="00064D05">
      <w:pPr>
        <w:ind w:right="-180"/>
        <w:jc w:val="center"/>
        <w:rPr>
          <w:rFonts w:ascii="Arial" w:hAnsi="Arial" w:cs="Arial"/>
          <w:sz w:val="20"/>
          <w:szCs w:val="20"/>
        </w:rPr>
      </w:pPr>
      <w:r w:rsidRPr="00064D05">
        <w:rPr>
          <w:rFonts w:ascii="Arial" w:hAnsi="Arial" w:cs="Arial"/>
          <w:sz w:val="20"/>
          <w:szCs w:val="20"/>
        </w:rPr>
        <w:t>End of Attachment [Exhibit G]</w:t>
      </w:r>
    </w:p>
    <w:p w:rsidR="005E7F7C" w:rsidRPr="00E64054" w:rsidRDefault="005E7F7C">
      <w:pPr>
        <w:rPr>
          <w:sz w:val="16"/>
          <w:szCs w:val="16"/>
        </w:rPr>
      </w:pPr>
    </w:p>
    <w:sectPr w:rsidR="005E7F7C" w:rsidRPr="00E64054" w:rsidSect="003061EC">
      <w:headerReference w:type="default" r:id="rId17"/>
      <w:footerReference w:type="default" r:id="rId18"/>
      <w:pgSz w:w="12240" w:h="15840"/>
      <w:pgMar w:top="835" w:right="504" w:bottom="994" w:left="504" w:header="720" w:footer="15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D4D" w:rsidRDefault="00632D4D" w:rsidP="00A00B13">
      <w:r>
        <w:separator/>
      </w:r>
    </w:p>
  </w:endnote>
  <w:endnote w:type="continuationSeparator" w:id="0">
    <w:p w:rsidR="00632D4D" w:rsidRDefault="00632D4D" w:rsidP="00A00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40F" w:rsidRDefault="004874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4D" w:rsidRDefault="00632D4D">
    <w:pPr>
      <w:pStyle w:val="Footer"/>
      <w:jc w:val="center"/>
    </w:pPr>
  </w:p>
  <w:p w:rsidR="00632D4D" w:rsidRDefault="00632D4D">
    <w:pPr>
      <w:pStyle w:val="Footer"/>
      <w:jc w:val="center"/>
    </w:pPr>
    <w:r>
      <w:t xml:space="preserve">Page </w:t>
    </w:r>
    <w:r w:rsidR="00064D05">
      <w:rPr>
        <w:b/>
      </w:rPr>
      <w:fldChar w:fldCharType="begin"/>
    </w:r>
    <w:r>
      <w:rPr>
        <w:b/>
      </w:rPr>
      <w:instrText xml:space="preserve"> PAGE </w:instrText>
    </w:r>
    <w:r w:rsidR="00064D05">
      <w:rPr>
        <w:b/>
      </w:rPr>
      <w:fldChar w:fldCharType="separate"/>
    </w:r>
    <w:r w:rsidR="005B49E2">
      <w:rPr>
        <w:b/>
        <w:noProof/>
      </w:rPr>
      <w:t>1</w:t>
    </w:r>
    <w:r w:rsidR="00064D05">
      <w:rPr>
        <w:b/>
      </w:rPr>
      <w:fldChar w:fldCharType="end"/>
    </w:r>
    <w:r>
      <w:t xml:space="preserve"> of </w:t>
    </w:r>
    <w:r w:rsidR="00064D05">
      <w:rPr>
        <w:b/>
      </w:rPr>
      <w:fldChar w:fldCharType="begin"/>
    </w:r>
    <w:r>
      <w:rPr>
        <w:b/>
      </w:rPr>
      <w:instrText xml:space="preserve"> NUMPAGES  </w:instrText>
    </w:r>
    <w:r w:rsidR="00064D05">
      <w:rPr>
        <w:b/>
      </w:rPr>
      <w:fldChar w:fldCharType="separate"/>
    </w:r>
    <w:r w:rsidR="005B49E2">
      <w:rPr>
        <w:b/>
        <w:noProof/>
      </w:rPr>
      <w:t>35</w:t>
    </w:r>
    <w:r w:rsidR="00064D05">
      <w:rPr>
        <w:b/>
      </w:rPr>
      <w:fldChar w:fldCharType="end"/>
    </w:r>
  </w:p>
  <w:p w:rsidR="00632D4D" w:rsidRPr="007551E2" w:rsidRDefault="00632D4D" w:rsidP="008410AA">
    <w:pPr>
      <w:pStyle w:val="Footer"/>
      <w:tabs>
        <w:tab w:val="right" w:pos="10350"/>
      </w:tabs>
      <w:rPr>
        <w:i/>
        <w:snapToGrid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40F" w:rsidRDefault="0048740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4D" w:rsidRDefault="00632D4D">
    <w:pPr>
      <w:pStyle w:val="Footer"/>
      <w:jc w:val="center"/>
    </w:pPr>
    <w:r>
      <w:t xml:space="preserve">Page </w:t>
    </w:r>
    <w:r w:rsidR="00064D05">
      <w:rPr>
        <w:b/>
      </w:rPr>
      <w:fldChar w:fldCharType="begin"/>
    </w:r>
    <w:r>
      <w:rPr>
        <w:b/>
      </w:rPr>
      <w:instrText xml:space="preserve"> PAGE </w:instrText>
    </w:r>
    <w:r w:rsidR="00064D05">
      <w:rPr>
        <w:b/>
      </w:rPr>
      <w:fldChar w:fldCharType="separate"/>
    </w:r>
    <w:r w:rsidR="005B49E2">
      <w:rPr>
        <w:b/>
        <w:noProof/>
      </w:rPr>
      <w:t>34</w:t>
    </w:r>
    <w:r w:rsidR="00064D05">
      <w:rPr>
        <w:b/>
      </w:rPr>
      <w:fldChar w:fldCharType="end"/>
    </w:r>
    <w:r>
      <w:t xml:space="preserve"> of </w:t>
    </w:r>
    <w:r w:rsidR="00064D05">
      <w:rPr>
        <w:b/>
      </w:rPr>
      <w:fldChar w:fldCharType="begin"/>
    </w:r>
    <w:r>
      <w:rPr>
        <w:b/>
      </w:rPr>
      <w:instrText xml:space="preserve"> NUMPAGES  </w:instrText>
    </w:r>
    <w:r w:rsidR="00064D05">
      <w:rPr>
        <w:b/>
      </w:rPr>
      <w:fldChar w:fldCharType="separate"/>
    </w:r>
    <w:r w:rsidR="005B49E2">
      <w:rPr>
        <w:b/>
        <w:noProof/>
      </w:rPr>
      <w:t>35</w:t>
    </w:r>
    <w:r w:rsidR="00064D05">
      <w:rPr>
        <w:b/>
      </w:rPr>
      <w:fldChar w:fldCharType="end"/>
    </w:r>
  </w:p>
  <w:p w:rsidR="00632D4D" w:rsidRPr="007551E2" w:rsidRDefault="00632D4D" w:rsidP="008410AA">
    <w:pPr>
      <w:pStyle w:val="Footer"/>
      <w:tabs>
        <w:tab w:val="right" w:pos="10350"/>
      </w:tabs>
      <w:rPr>
        <w:i/>
        <w:snapToGrid w:val="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4D" w:rsidRDefault="00632D4D">
    <w:pPr>
      <w:pStyle w:val="Footer"/>
      <w:jc w:val="center"/>
    </w:pPr>
    <w:r>
      <w:t xml:space="preserve">Page </w:t>
    </w:r>
    <w:r w:rsidR="00064D05">
      <w:rPr>
        <w:b/>
      </w:rPr>
      <w:fldChar w:fldCharType="begin"/>
    </w:r>
    <w:r>
      <w:rPr>
        <w:b/>
      </w:rPr>
      <w:instrText xml:space="preserve"> PAGE </w:instrText>
    </w:r>
    <w:r w:rsidR="00064D05">
      <w:rPr>
        <w:b/>
      </w:rPr>
      <w:fldChar w:fldCharType="separate"/>
    </w:r>
    <w:r w:rsidR="005B49E2">
      <w:rPr>
        <w:b/>
        <w:noProof/>
      </w:rPr>
      <w:t>35</w:t>
    </w:r>
    <w:r w:rsidR="00064D05">
      <w:rPr>
        <w:b/>
      </w:rPr>
      <w:fldChar w:fldCharType="end"/>
    </w:r>
    <w:r>
      <w:t xml:space="preserve"> of </w:t>
    </w:r>
    <w:r w:rsidR="00064D05">
      <w:rPr>
        <w:b/>
      </w:rPr>
      <w:fldChar w:fldCharType="begin"/>
    </w:r>
    <w:r>
      <w:rPr>
        <w:b/>
      </w:rPr>
      <w:instrText xml:space="preserve"> NUMPAGES  </w:instrText>
    </w:r>
    <w:r w:rsidR="00064D05">
      <w:rPr>
        <w:b/>
      </w:rPr>
      <w:fldChar w:fldCharType="separate"/>
    </w:r>
    <w:r w:rsidR="005B49E2">
      <w:rPr>
        <w:b/>
        <w:noProof/>
      </w:rPr>
      <w:t>35</w:t>
    </w:r>
    <w:r w:rsidR="00064D05">
      <w:rPr>
        <w:b/>
      </w:rPr>
      <w:fldChar w:fldCharType="end"/>
    </w:r>
  </w:p>
  <w:p w:rsidR="00632D4D" w:rsidRPr="007551E2" w:rsidRDefault="00632D4D" w:rsidP="008410AA">
    <w:pPr>
      <w:pStyle w:val="Footer"/>
      <w:tabs>
        <w:tab w:val="right" w:pos="10350"/>
      </w:tabs>
      <w:rPr>
        <w:i/>
        <w:snapToGrid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D4D" w:rsidRDefault="00632D4D" w:rsidP="00A00B13">
      <w:r>
        <w:separator/>
      </w:r>
    </w:p>
  </w:footnote>
  <w:footnote w:type="continuationSeparator" w:id="0">
    <w:p w:rsidR="00632D4D" w:rsidRDefault="00632D4D" w:rsidP="00A00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40F" w:rsidRDefault="004874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4D" w:rsidRPr="00DD5A62" w:rsidRDefault="00632D4D" w:rsidP="00CD5D36">
    <w:pPr>
      <w:pStyle w:val="CommentText"/>
      <w:tabs>
        <w:tab w:val="left" w:pos="1242"/>
      </w:tabs>
      <w:ind w:right="252"/>
      <w:jc w:val="both"/>
      <w:rPr>
        <w:color w:val="000000" w:themeColor="text1"/>
      </w:rPr>
    </w:pPr>
    <w:r w:rsidRPr="00DD5A62">
      <w:rPr>
        <w:color w:val="000000" w:themeColor="text1"/>
      </w:rPr>
      <w:t xml:space="preserve">RFP Title:   </w:t>
    </w:r>
    <w:r w:rsidR="0048740F">
      <w:rPr>
        <w:color w:val="000000" w:themeColor="text1"/>
      </w:rPr>
      <w:t xml:space="preserve">Employee &amp; Facility </w:t>
    </w:r>
    <w:r>
      <w:rPr>
        <w:color w:val="000000" w:themeColor="text1"/>
      </w:rPr>
      <w:t xml:space="preserve">Health </w:t>
    </w:r>
    <w:r w:rsidR="0048740F">
      <w:rPr>
        <w:color w:val="000000" w:themeColor="text1"/>
      </w:rPr>
      <w:t xml:space="preserve">and Safety </w:t>
    </w:r>
    <w:r>
      <w:rPr>
        <w:color w:val="000000" w:themeColor="text1"/>
      </w:rPr>
      <w:t>Inspection Consulting Services</w:t>
    </w:r>
  </w:p>
  <w:p w:rsidR="00632D4D" w:rsidRDefault="00632D4D" w:rsidP="00CD5D36">
    <w:pPr>
      <w:pStyle w:val="CommentText"/>
      <w:tabs>
        <w:tab w:val="left" w:pos="1242"/>
      </w:tabs>
      <w:ind w:right="252"/>
      <w:jc w:val="both"/>
      <w:rPr>
        <w:color w:val="000000" w:themeColor="text1"/>
      </w:rPr>
    </w:pPr>
    <w:r w:rsidRPr="00D20F8A">
      <w:rPr>
        <w:color w:val="000000" w:themeColor="text1"/>
      </w:rPr>
      <w:t xml:space="preserve">RFP Number:   </w:t>
    </w:r>
    <w:r>
      <w:rPr>
        <w:color w:val="000000" w:themeColor="text1"/>
      </w:rPr>
      <w:t>JBCP-2013-02-BR</w:t>
    </w:r>
  </w:p>
  <w:p w:rsidR="00632D4D" w:rsidRDefault="00632D4D" w:rsidP="00CD5D36">
    <w:pPr>
      <w:pStyle w:val="CommentText"/>
      <w:tabs>
        <w:tab w:val="left" w:pos="1242"/>
      </w:tabs>
      <w:ind w:right="252"/>
      <w:jc w:val="both"/>
      <w:rPr>
        <w:color w:val="000000" w:themeColor="text1"/>
      </w:rPr>
    </w:pPr>
  </w:p>
  <w:p w:rsidR="00000000" w:rsidRDefault="00632D4D">
    <w:pPr>
      <w:tabs>
        <w:tab w:val="center" w:pos="4320"/>
        <w:tab w:val="right" w:pos="8640"/>
      </w:tabs>
      <w:jc w:val="center"/>
      <w:rPr>
        <w:rFonts w:eastAsia="Times"/>
        <w:sz w:val="22"/>
        <w:szCs w:val="22"/>
      </w:rPr>
    </w:pPr>
    <w:r>
      <w:rPr>
        <w:rFonts w:eastAsia="Times"/>
        <w:sz w:val="22"/>
        <w:szCs w:val="22"/>
      </w:rPr>
      <w:t>ATTACHMENT C – SAMPLE DOCUMENT</w:t>
    </w:r>
  </w:p>
  <w:p w:rsidR="00000000" w:rsidRDefault="005B49E2">
    <w:pPr>
      <w:pStyle w:val="Header"/>
      <w:jc w:val="center"/>
      <w:rPr>
        <w:sz w:val="40"/>
        <w:szCs w:val="4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40F" w:rsidRDefault="0048740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4D" w:rsidRPr="00DD5A62" w:rsidRDefault="00632D4D" w:rsidP="00EB20CA">
    <w:pPr>
      <w:pStyle w:val="CommentText"/>
      <w:tabs>
        <w:tab w:val="left" w:pos="1242"/>
      </w:tabs>
      <w:ind w:right="252"/>
      <w:jc w:val="both"/>
      <w:rPr>
        <w:color w:val="000000" w:themeColor="text1"/>
      </w:rPr>
    </w:pPr>
    <w:r w:rsidRPr="00DD5A62">
      <w:rPr>
        <w:color w:val="000000" w:themeColor="text1"/>
      </w:rPr>
      <w:t xml:space="preserve">RFP Title:   </w:t>
    </w:r>
    <w:r>
      <w:rPr>
        <w:color w:val="000000" w:themeColor="text1"/>
      </w:rPr>
      <w:t>Employee &amp; Facility Safety and Health Inspection Consulting Services</w:t>
    </w:r>
  </w:p>
  <w:p w:rsidR="00632D4D" w:rsidRDefault="00632D4D" w:rsidP="00EB20CA">
    <w:pPr>
      <w:pStyle w:val="CommentText"/>
      <w:tabs>
        <w:tab w:val="left" w:pos="1242"/>
      </w:tabs>
      <w:ind w:right="252"/>
      <w:jc w:val="both"/>
      <w:rPr>
        <w:color w:val="000000" w:themeColor="text1"/>
      </w:rPr>
    </w:pPr>
    <w:r w:rsidRPr="00D20F8A">
      <w:rPr>
        <w:color w:val="000000" w:themeColor="text1"/>
      </w:rPr>
      <w:t xml:space="preserve">RFP Number:   </w:t>
    </w:r>
    <w:r>
      <w:rPr>
        <w:color w:val="000000" w:themeColor="text1"/>
      </w:rPr>
      <w:t>JBCP-2013-02-BR</w:t>
    </w:r>
  </w:p>
  <w:p w:rsidR="00632D4D" w:rsidRDefault="00632D4D" w:rsidP="00CD5D36">
    <w:pPr>
      <w:pStyle w:val="CommentText"/>
      <w:tabs>
        <w:tab w:val="left" w:pos="1242"/>
      </w:tabs>
      <w:ind w:right="252"/>
      <w:jc w:val="both"/>
      <w:rPr>
        <w:color w:val="000000" w:themeColor="text1"/>
      </w:rPr>
    </w:pPr>
    <w:r w:rsidRPr="00D20F8A">
      <w:rPr>
        <w:color w:val="000000" w:themeColor="text1"/>
      </w:rPr>
      <w:t xml:space="preserve"> </w:t>
    </w:r>
  </w:p>
  <w:p w:rsidR="00632D4D" w:rsidRPr="00616102" w:rsidRDefault="00632D4D" w:rsidP="008410AA">
    <w:pPr>
      <w:tabs>
        <w:tab w:val="center" w:pos="4320"/>
        <w:tab w:val="right" w:pos="8640"/>
      </w:tabs>
      <w:rPr>
        <w:rFonts w:eastAsia="Times"/>
        <w:sz w:val="40"/>
        <w:szCs w:val="40"/>
      </w:rPr>
    </w:pPr>
  </w:p>
  <w:p w:rsidR="00632D4D" w:rsidRPr="00E64054" w:rsidRDefault="00632D4D" w:rsidP="008410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9A364A3"/>
    <w:multiLevelType w:val="multilevel"/>
    <w:tmpl w:val="15F80B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C1106EF"/>
    <w:multiLevelType w:val="hybridMultilevel"/>
    <w:tmpl w:val="8B526A5A"/>
    <w:lvl w:ilvl="0" w:tplc="04090003">
      <w:start w:val="1"/>
      <w:numFmt w:val="bullet"/>
      <w:pStyle w:val="Bullet1"/>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EA5B7A"/>
    <w:multiLevelType w:val="hybridMultilevel"/>
    <w:tmpl w:val="279AAF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0401F95"/>
    <w:multiLevelType w:val="multilevel"/>
    <w:tmpl w:val="8BA6D144"/>
    <w:lvl w:ilvl="0">
      <w:start w:val="1"/>
      <w:numFmt w:val="decimal"/>
      <w:pStyle w:val="ExhibitB1"/>
      <w:lvlText w:val="%1."/>
      <w:lvlJc w:val="left"/>
      <w:pPr>
        <w:tabs>
          <w:tab w:val="num" w:pos="720"/>
        </w:tabs>
        <w:ind w:left="720" w:hanging="720"/>
      </w:pPr>
      <w:rPr>
        <w:rFonts w:hint="default"/>
        <w:b w:val="0"/>
      </w:rPr>
    </w:lvl>
    <w:lvl w:ilvl="1">
      <w:start w:val="1"/>
      <w:numFmt w:val="upperLetter"/>
      <w:pStyle w:val="ExhibitB2"/>
      <w:lvlText w:val="%2."/>
      <w:lvlJc w:val="left"/>
      <w:pPr>
        <w:tabs>
          <w:tab w:val="num" w:pos="1368"/>
        </w:tabs>
        <w:ind w:left="1368" w:hanging="648"/>
      </w:pPr>
      <w:rPr>
        <w:rFonts w:hint="default"/>
        <w:i w:val="0"/>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6">
    <w:nsid w:val="1372329E"/>
    <w:multiLevelType w:val="hybridMultilevel"/>
    <w:tmpl w:val="4C583C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8">
    <w:nsid w:val="16EE4B33"/>
    <w:multiLevelType w:val="hybridMultilevel"/>
    <w:tmpl w:val="52EA6B3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196312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9FD0F91"/>
    <w:multiLevelType w:val="hybridMultilevel"/>
    <w:tmpl w:val="CDB8B31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3">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4">
    <w:nsid w:val="333D6CA0"/>
    <w:multiLevelType w:val="hybridMultilevel"/>
    <w:tmpl w:val="2D48A9C6"/>
    <w:lvl w:ilvl="0" w:tplc="4E8E097C">
      <w:start w:val="1"/>
      <w:numFmt w:val="upperLetter"/>
      <w:lvlText w:val="%1."/>
      <w:lvlJc w:val="left"/>
      <w:pPr>
        <w:ind w:left="1440" w:hanging="360"/>
      </w:pPr>
    </w:lvl>
    <w:lvl w:ilvl="1" w:tplc="37BA4BA4" w:tentative="1">
      <w:start w:val="1"/>
      <w:numFmt w:val="lowerLetter"/>
      <w:lvlText w:val="%2."/>
      <w:lvlJc w:val="left"/>
      <w:pPr>
        <w:ind w:left="2160" w:hanging="360"/>
      </w:pPr>
    </w:lvl>
    <w:lvl w:ilvl="2" w:tplc="6A0819D2" w:tentative="1">
      <w:start w:val="1"/>
      <w:numFmt w:val="lowerRoman"/>
      <w:lvlText w:val="%3."/>
      <w:lvlJc w:val="right"/>
      <w:pPr>
        <w:ind w:left="2880" w:hanging="180"/>
      </w:pPr>
    </w:lvl>
    <w:lvl w:ilvl="3" w:tplc="EE20D6A8" w:tentative="1">
      <w:start w:val="1"/>
      <w:numFmt w:val="decimal"/>
      <w:lvlText w:val="%4."/>
      <w:lvlJc w:val="left"/>
      <w:pPr>
        <w:ind w:left="3600" w:hanging="360"/>
      </w:pPr>
    </w:lvl>
    <w:lvl w:ilvl="4" w:tplc="A052D446" w:tentative="1">
      <w:start w:val="1"/>
      <w:numFmt w:val="lowerLetter"/>
      <w:lvlText w:val="%5."/>
      <w:lvlJc w:val="left"/>
      <w:pPr>
        <w:ind w:left="4320" w:hanging="360"/>
      </w:pPr>
    </w:lvl>
    <w:lvl w:ilvl="5" w:tplc="15F80FC2" w:tentative="1">
      <w:start w:val="1"/>
      <w:numFmt w:val="lowerRoman"/>
      <w:lvlText w:val="%6."/>
      <w:lvlJc w:val="right"/>
      <w:pPr>
        <w:ind w:left="5040" w:hanging="180"/>
      </w:pPr>
    </w:lvl>
    <w:lvl w:ilvl="6" w:tplc="E7FA1356" w:tentative="1">
      <w:start w:val="1"/>
      <w:numFmt w:val="decimal"/>
      <w:lvlText w:val="%7."/>
      <w:lvlJc w:val="left"/>
      <w:pPr>
        <w:ind w:left="5760" w:hanging="360"/>
      </w:pPr>
    </w:lvl>
    <w:lvl w:ilvl="7" w:tplc="43DEFBA4" w:tentative="1">
      <w:start w:val="1"/>
      <w:numFmt w:val="lowerLetter"/>
      <w:lvlText w:val="%8."/>
      <w:lvlJc w:val="left"/>
      <w:pPr>
        <w:ind w:left="6480" w:hanging="360"/>
      </w:pPr>
    </w:lvl>
    <w:lvl w:ilvl="8" w:tplc="638A0534" w:tentative="1">
      <w:start w:val="1"/>
      <w:numFmt w:val="lowerRoman"/>
      <w:lvlText w:val="%9."/>
      <w:lvlJc w:val="right"/>
      <w:pPr>
        <w:ind w:left="7200" w:hanging="180"/>
      </w:pPr>
    </w:lvl>
  </w:abstractNum>
  <w:abstractNum w:abstractNumId="15">
    <w:nsid w:val="38817287"/>
    <w:multiLevelType w:val="hybridMultilevel"/>
    <w:tmpl w:val="46802E5E"/>
    <w:lvl w:ilvl="0" w:tplc="04090015">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nsid w:val="3BDD59AD"/>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DD55571"/>
    <w:multiLevelType w:val="hybridMultilevel"/>
    <w:tmpl w:val="1B0CE6D6"/>
    <w:lvl w:ilvl="0" w:tplc="8E34F7D2">
      <w:start w:val="1"/>
      <w:numFmt w:val="bullet"/>
      <w:lvlText w:val=""/>
      <w:lvlJc w:val="left"/>
      <w:pPr>
        <w:ind w:left="1440" w:hanging="360"/>
      </w:pPr>
      <w:rPr>
        <w:rFonts w:ascii="Symbol" w:hAnsi="Symbol" w:hint="default"/>
      </w:rPr>
    </w:lvl>
    <w:lvl w:ilvl="1" w:tplc="D65C47A6" w:tentative="1">
      <w:start w:val="1"/>
      <w:numFmt w:val="bullet"/>
      <w:lvlText w:val="o"/>
      <w:lvlJc w:val="left"/>
      <w:pPr>
        <w:ind w:left="2160" w:hanging="360"/>
      </w:pPr>
      <w:rPr>
        <w:rFonts w:ascii="Courier New" w:hAnsi="Courier New" w:cs="Courier New" w:hint="default"/>
      </w:rPr>
    </w:lvl>
    <w:lvl w:ilvl="2" w:tplc="33BE55DE" w:tentative="1">
      <w:start w:val="1"/>
      <w:numFmt w:val="bullet"/>
      <w:lvlText w:val=""/>
      <w:lvlJc w:val="left"/>
      <w:pPr>
        <w:ind w:left="2880" w:hanging="360"/>
      </w:pPr>
      <w:rPr>
        <w:rFonts w:ascii="Wingdings" w:hAnsi="Wingdings" w:hint="default"/>
      </w:rPr>
    </w:lvl>
    <w:lvl w:ilvl="3" w:tplc="7938BDEC" w:tentative="1">
      <w:start w:val="1"/>
      <w:numFmt w:val="bullet"/>
      <w:lvlText w:val=""/>
      <w:lvlJc w:val="left"/>
      <w:pPr>
        <w:ind w:left="3600" w:hanging="360"/>
      </w:pPr>
      <w:rPr>
        <w:rFonts w:ascii="Symbol" w:hAnsi="Symbol" w:hint="default"/>
      </w:rPr>
    </w:lvl>
    <w:lvl w:ilvl="4" w:tplc="B8923C7C" w:tentative="1">
      <w:start w:val="1"/>
      <w:numFmt w:val="bullet"/>
      <w:lvlText w:val="o"/>
      <w:lvlJc w:val="left"/>
      <w:pPr>
        <w:ind w:left="4320" w:hanging="360"/>
      </w:pPr>
      <w:rPr>
        <w:rFonts w:ascii="Courier New" w:hAnsi="Courier New" w:cs="Courier New" w:hint="default"/>
      </w:rPr>
    </w:lvl>
    <w:lvl w:ilvl="5" w:tplc="D536340E" w:tentative="1">
      <w:start w:val="1"/>
      <w:numFmt w:val="bullet"/>
      <w:lvlText w:val=""/>
      <w:lvlJc w:val="left"/>
      <w:pPr>
        <w:ind w:left="5040" w:hanging="360"/>
      </w:pPr>
      <w:rPr>
        <w:rFonts w:ascii="Wingdings" w:hAnsi="Wingdings" w:hint="default"/>
      </w:rPr>
    </w:lvl>
    <w:lvl w:ilvl="6" w:tplc="4AB46976">
      <w:start w:val="1"/>
      <w:numFmt w:val="bullet"/>
      <w:lvlText w:val=""/>
      <w:lvlJc w:val="left"/>
      <w:pPr>
        <w:ind w:left="5760" w:hanging="360"/>
      </w:pPr>
      <w:rPr>
        <w:rFonts w:ascii="Symbol" w:hAnsi="Symbol" w:hint="default"/>
      </w:rPr>
    </w:lvl>
    <w:lvl w:ilvl="7" w:tplc="614408D2" w:tentative="1">
      <w:start w:val="1"/>
      <w:numFmt w:val="bullet"/>
      <w:lvlText w:val="o"/>
      <w:lvlJc w:val="left"/>
      <w:pPr>
        <w:ind w:left="6480" w:hanging="360"/>
      </w:pPr>
      <w:rPr>
        <w:rFonts w:ascii="Courier New" w:hAnsi="Courier New" w:cs="Courier New" w:hint="default"/>
      </w:rPr>
    </w:lvl>
    <w:lvl w:ilvl="8" w:tplc="C204C722" w:tentative="1">
      <w:start w:val="1"/>
      <w:numFmt w:val="bullet"/>
      <w:lvlText w:val=""/>
      <w:lvlJc w:val="left"/>
      <w:pPr>
        <w:ind w:left="7200" w:hanging="360"/>
      </w:pPr>
      <w:rPr>
        <w:rFonts w:ascii="Wingdings" w:hAnsi="Wingdings" w:hint="default"/>
      </w:rPr>
    </w:lvl>
  </w:abstractNum>
  <w:abstractNum w:abstractNumId="18">
    <w:nsid w:val="446D39E3"/>
    <w:multiLevelType w:val="multilevel"/>
    <w:tmpl w:val="A34C1A1E"/>
    <w:lvl w:ilvl="0">
      <w:start w:val="1"/>
      <w:numFmt w:val="upperLetter"/>
      <w:lvlText w:val="%1."/>
      <w:lvlJc w:val="left"/>
      <w:pPr>
        <w:tabs>
          <w:tab w:val="num" w:pos="1440"/>
        </w:tabs>
        <w:ind w:left="1440" w:hanging="720"/>
      </w:pPr>
      <w:rPr>
        <w:rFonts w:hint="default"/>
      </w:rPr>
    </w:lvl>
    <w:lvl w:ilvl="1">
      <w:start w:val="1"/>
      <w:numFmt w:val="upperLetter"/>
      <w:pStyle w:val="ExhibitA2"/>
      <w:lvlText w:val="%2."/>
      <w:lvlJc w:val="left"/>
      <w:pPr>
        <w:tabs>
          <w:tab w:val="num" w:pos="2160"/>
        </w:tabs>
        <w:ind w:left="2160" w:hanging="720"/>
      </w:pPr>
      <w:rPr>
        <w:rFonts w:hint="default"/>
      </w:rPr>
    </w:lvl>
    <w:lvl w:ilvl="2">
      <w:start w:val="1"/>
      <w:numFmt w:val="lowerRoman"/>
      <w:pStyle w:val="ExhibitA3"/>
      <w:lvlText w:val="%3."/>
      <w:lvlJc w:val="left"/>
      <w:pPr>
        <w:tabs>
          <w:tab w:val="num" w:pos="2736"/>
        </w:tabs>
        <w:ind w:left="2736" w:hanging="576"/>
      </w:pPr>
      <w:rPr>
        <w:rFonts w:hint="default"/>
      </w:rPr>
    </w:lvl>
    <w:lvl w:ilvl="3">
      <w:start w:val="1"/>
      <w:numFmt w:val="decimal"/>
      <w:lvlText w:val="%1.%2.%3.%4."/>
      <w:lvlJc w:val="left"/>
      <w:pPr>
        <w:tabs>
          <w:tab w:val="num" w:pos="9000"/>
        </w:tabs>
        <w:ind w:left="8568" w:hanging="648"/>
      </w:pPr>
      <w:rPr>
        <w:rFonts w:hint="default"/>
      </w:rPr>
    </w:lvl>
    <w:lvl w:ilvl="4">
      <w:start w:val="1"/>
      <w:numFmt w:val="decimal"/>
      <w:lvlText w:val="%1.%2.%3.%4.%5."/>
      <w:lvlJc w:val="left"/>
      <w:pPr>
        <w:tabs>
          <w:tab w:val="num" w:pos="9360"/>
        </w:tabs>
        <w:ind w:left="9072" w:hanging="792"/>
      </w:pPr>
      <w:rPr>
        <w:rFonts w:hint="default"/>
      </w:rPr>
    </w:lvl>
    <w:lvl w:ilvl="5">
      <w:start w:val="1"/>
      <w:numFmt w:val="decimal"/>
      <w:lvlText w:val="%1.%2.%3.%4.%5.%6."/>
      <w:lvlJc w:val="left"/>
      <w:pPr>
        <w:tabs>
          <w:tab w:val="num" w:pos="10080"/>
        </w:tabs>
        <w:ind w:left="9576" w:hanging="936"/>
      </w:pPr>
      <w:rPr>
        <w:rFonts w:hint="default"/>
      </w:rPr>
    </w:lvl>
    <w:lvl w:ilvl="6">
      <w:start w:val="1"/>
      <w:numFmt w:val="decimal"/>
      <w:lvlText w:val="%1.%2.%3.%4.%5.%6.%7."/>
      <w:lvlJc w:val="left"/>
      <w:pPr>
        <w:tabs>
          <w:tab w:val="num" w:pos="10440"/>
        </w:tabs>
        <w:ind w:left="10080" w:hanging="1080"/>
      </w:pPr>
      <w:rPr>
        <w:rFonts w:hint="default"/>
      </w:rPr>
    </w:lvl>
    <w:lvl w:ilvl="7">
      <w:start w:val="1"/>
      <w:numFmt w:val="decimal"/>
      <w:lvlText w:val="%1.%2.%3.%4.%5.%6.%7.%8."/>
      <w:lvlJc w:val="left"/>
      <w:pPr>
        <w:tabs>
          <w:tab w:val="num" w:pos="11160"/>
        </w:tabs>
        <w:ind w:left="10584" w:hanging="1224"/>
      </w:pPr>
      <w:rPr>
        <w:rFonts w:hint="default"/>
      </w:rPr>
    </w:lvl>
    <w:lvl w:ilvl="8">
      <w:start w:val="1"/>
      <w:numFmt w:val="decimal"/>
      <w:lvlText w:val="%1.%2.%3.%4.%5.%6.%7.%8.%9."/>
      <w:lvlJc w:val="left"/>
      <w:pPr>
        <w:tabs>
          <w:tab w:val="num" w:pos="11520"/>
        </w:tabs>
        <w:ind w:left="11160" w:hanging="1440"/>
      </w:pPr>
      <w:rPr>
        <w:rFonts w:hint="default"/>
      </w:rPr>
    </w:lvl>
  </w:abstractNum>
  <w:abstractNum w:abstractNumId="19">
    <w:nsid w:val="4FA07CAB"/>
    <w:multiLevelType w:val="multilevel"/>
    <w:tmpl w:val="8982B25E"/>
    <w:lvl w:ilvl="0">
      <w:start w:val="1"/>
      <w:numFmt w:val="decimal"/>
      <w:lvlText w:val="%1"/>
      <w:lvlJc w:val="left"/>
      <w:pPr>
        <w:ind w:left="360" w:hanging="360"/>
      </w:pPr>
      <w:rPr>
        <w:rFonts w:hint="default"/>
      </w:rPr>
    </w:lvl>
    <w:lvl w:ilvl="1">
      <w:start w:val="1"/>
      <w:numFmt w:val="decimal"/>
      <w:lvlText w:val="%1.%2"/>
      <w:lvlJc w:val="left"/>
      <w:pPr>
        <w:ind w:left="1350" w:hanging="360"/>
      </w:pPr>
      <w:rPr>
        <w:rFonts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02D14C1"/>
    <w:multiLevelType w:val="hybridMultilevel"/>
    <w:tmpl w:val="DD3E554A"/>
    <w:lvl w:ilvl="0" w:tplc="56845E14">
      <w:start w:val="1"/>
      <w:numFmt w:val="lowerLetter"/>
      <w:lvlText w:val="%1)"/>
      <w:lvlJc w:val="left"/>
      <w:pPr>
        <w:ind w:left="2736" w:hanging="360"/>
      </w:pPr>
    </w:lvl>
    <w:lvl w:ilvl="1" w:tplc="80047BF4" w:tentative="1">
      <w:start w:val="1"/>
      <w:numFmt w:val="lowerLetter"/>
      <w:lvlText w:val="%2."/>
      <w:lvlJc w:val="left"/>
      <w:pPr>
        <w:ind w:left="3456" w:hanging="360"/>
      </w:pPr>
    </w:lvl>
    <w:lvl w:ilvl="2" w:tplc="C9BE0BB8" w:tentative="1">
      <w:start w:val="1"/>
      <w:numFmt w:val="lowerRoman"/>
      <w:lvlText w:val="%3."/>
      <w:lvlJc w:val="right"/>
      <w:pPr>
        <w:ind w:left="4176" w:hanging="180"/>
      </w:pPr>
    </w:lvl>
    <w:lvl w:ilvl="3" w:tplc="F72C0ACE" w:tentative="1">
      <w:start w:val="1"/>
      <w:numFmt w:val="decimal"/>
      <w:lvlText w:val="%4."/>
      <w:lvlJc w:val="left"/>
      <w:pPr>
        <w:ind w:left="4896" w:hanging="360"/>
      </w:pPr>
    </w:lvl>
    <w:lvl w:ilvl="4" w:tplc="EAF20390" w:tentative="1">
      <w:start w:val="1"/>
      <w:numFmt w:val="lowerLetter"/>
      <w:lvlText w:val="%5."/>
      <w:lvlJc w:val="left"/>
      <w:pPr>
        <w:ind w:left="5616" w:hanging="360"/>
      </w:pPr>
    </w:lvl>
    <w:lvl w:ilvl="5" w:tplc="239A4C3C" w:tentative="1">
      <w:start w:val="1"/>
      <w:numFmt w:val="lowerRoman"/>
      <w:lvlText w:val="%6."/>
      <w:lvlJc w:val="right"/>
      <w:pPr>
        <w:ind w:left="6336" w:hanging="180"/>
      </w:pPr>
    </w:lvl>
    <w:lvl w:ilvl="6" w:tplc="32CAFBB8" w:tentative="1">
      <w:start w:val="1"/>
      <w:numFmt w:val="decimal"/>
      <w:lvlText w:val="%7."/>
      <w:lvlJc w:val="left"/>
      <w:pPr>
        <w:ind w:left="7056" w:hanging="360"/>
      </w:pPr>
    </w:lvl>
    <w:lvl w:ilvl="7" w:tplc="63485064" w:tentative="1">
      <w:start w:val="1"/>
      <w:numFmt w:val="lowerLetter"/>
      <w:lvlText w:val="%8."/>
      <w:lvlJc w:val="left"/>
      <w:pPr>
        <w:ind w:left="7776" w:hanging="360"/>
      </w:pPr>
    </w:lvl>
    <w:lvl w:ilvl="8" w:tplc="A4E6B60A" w:tentative="1">
      <w:start w:val="1"/>
      <w:numFmt w:val="lowerRoman"/>
      <w:lvlText w:val="%9."/>
      <w:lvlJc w:val="right"/>
      <w:pPr>
        <w:ind w:left="8496" w:hanging="180"/>
      </w:pPr>
    </w:lvl>
  </w:abstractNum>
  <w:abstractNum w:abstractNumId="21">
    <w:nsid w:val="5455056F"/>
    <w:multiLevelType w:val="multilevel"/>
    <w:tmpl w:val="3A289CD2"/>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b/>
        <w:i w:val="0"/>
        <w:caps w:val="0"/>
        <w:smallCaps w:val="0"/>
        <w:sz w:val="24"/>
        <w:u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22">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3">
    <w:nsid w:val="5E0E097A"/>
    <w:multiLevelType w:val="hybridMultilevel"/>
    <w:tmpl w:val="F7E23540"/>
    <w:lvl w:ilvl="0" w:tplc="8B2A382C">
      <w:start w:val="1"/>
      <w:numFmt w:val="upperLetter"/>
      <w:pStyle w:val="Tablebullet2"/>
      <w:lvlText w:val="Appendix %1 "/>
      <w:lvlJc w:val="left"/>
      <w:pPr>
        <w:tabs>
          <w:tab w:val="num" w:pos="1800"/>
        </w:tabs>
        <w:ind w:left="360" w:hanging="360"/>
      </w:pPr>
      <w:rPr>
        <w:rFonts w:hint="default"/>
      </w:rPr>
    </w:lvl>
    <w:lvl w:ilvl="1" w:tplc="70B8D2F4">
      <w:start w:val="1"/>
      <w:numFmt w:val="lowerLetter"/>
      <w:lvlText w:val="%2."/>
      <w:lvlJc w:val="left"/>
      <w:pPr>
        <w:tabs>
          <w:tab w:val="num" w:pos="1454"/>
        </w:tabs>
        <w:ind w:left="1454" w:hanging="360"/>
      </w:pPr>
    </w:lvl>
    <w:lvl w:ilvl="2" w:tplc="8618DF14" w:tentative="1">
      <w:start w:val="1"/>
      <w:numFmt w:val="lowerRoman"/>
      <w:lvlText w:val="%3."/>
      <w:lvlJc w:val="right"/>
      <w:pPr>
        <w:tabs>
          <w:tab w:val="num" w:pos="2174"/>
        </w:tabs>
        <w:ind w:left="2174" w:hanging="180"/>
      </w:pPr>
    </w:lvl>
    <w:lvl w:ilvl="3" w:tplc="A0123D56" w:tentative="1">
      <w:start w:val="1"/>
      <w:numFmt w:val="decimal"/>
      <w:lvlText w:val="%4."/>
      <w:lvlJc w:val="left"/>
      <w:pPr>
        <w:tabs>
          <w:tab w:val="num" w:pos="2894"/>
        </w:tabs>
        <w:ind w:left="2894" w:hanging="360"/>
      </w:pPr>
    </w:lvl>
    <w:lvl w:ilvl="4" w:tplc="64243CFA" w:tentative="1">
      <w:start w:val="1"/>
      <w:numFmt w:val="lowerLetter"/>
      <w:lvlText w:val="%5."/>
      <w:lvlJc w:val="left"/>
      <w:pPr>
        <w:tabs>
          <w:tab w:val="num" w:pos="3614"/>
        </w:tabs>
        <w:ind w:left="3614" w:hanging="360"/>
      </w:pPr>
    </w:lvl>
    <w:lvl w:ilvl="5" w:tplc="B8BEF790" w:tentative="1">
      <w:start w:val="1"/>
      <w:numFmt w:val="lowerRoman"/>
      <w:lvlText w:val="%6."/>
      <w:lvlJc w:val="right"/>
      <w:pPr>
        <w:tabs>
          <w:tab w:val="num" w:pos="4334"/>
        </w:tabs>
        <w:ind w:left="4334" w:hanging="180"/>
      </w:pPr>
    </w:lvl>
    <w:lvl w:ilvl="6" w:tplc="0FB613D4" w:tentative="1">
      <w:start w:val="1"/>
      <w:numFmt w:val="decimal"/>
      <w:lvlText w:val="%7."/>
      <w:lvlJc w:val="left"/>
      <w:pPr>
        <w:tabs>
          <w:tab w:val="num" w:pos="5054"/>
        </w:tabs>
        <w:ind w:left="5054" w:hanging="360"/>
      </w:pPr>
    </w:lvl>
    <w:lvl w:ilvl="7" w:tplc="FCA4A28E" w:tentative="1">
      <w:start w:val="1"/>
      <w:numFmt w:val="lowerLetter"/>
      <w:lvlText w:val="%8."/>
      <w:lvlJc w:val="left"/>
      <w:pPr>
        <w:tabs>
          <w:tab w:val="num" w:pos="5774"/>
        </w:tabs>
        <w:ind w:left="5774" w:hanging="360"/>
      </w:pPr>
    </w:lvl>
    <w:lvl w:ilvl="8" w:tplc="918E8BEA" w:tentative="1">
      <w:start w:val="1"/>
      <w:numFmt w:val="lowerRoman"/>
      <w:lvlText w:val="%9."/>
      <w:lvlJc w:val="right"/>
      <w:pPr>
        <w:tabs>
          <w:tab w:val="num" w:pos="6494"/>
        </w:tabs>
        <w:ind w:left="6494" w:hanging="180"/>
      </w:pPr>
    </w:lvl>
  </w:abstractNum>
  <w:abstractNum w:abstractNumId="24">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5">
    <w:nsid w:val="6CFF3563"/>
    <w:multiLevelType w:val="multilevel"/>
    <w:tmpl w:val="BBA2D3A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6F321D33"/>
    <w:multiLevelType w:val="hybridMultilevel"/>
    <w:tmpl w:val="CBE6F66C"/>
    <w:lvl w:ilvl="0" w:tplc="14C409A6">
      <w:start w:val="1"/>
      <w:numFmt w:val="upperLetter"/>
      <w:lvlText w:val="%1."/>
      <w:lvlJc w:val="left"/>
      <w:pPr>
        <w:ind w:left="1440" w:hanging="360"/>
      </w:pPr>
    </w:lvl>
    <w:lvl w:ilvl="1" w:tplc="7FB4AF7C" w:tentative="1">
      <w:start w:val="1"/>
      <w:numFmt w:val="lowerLetter"/>
      <w:lvlText w:val="%2."/>
      <w:lvlJc w:val="left"/>
      <w:pPr>
        <w:ind w:left="2160" w:hanging="360"/>
      </w:pPr>
    </w:lvl>
    <w:lvl w:ilvl="2" w:tplc="D4CC1C7E" w:tentative="1">
      <w:start w:val="1"/>
      <w:numFmt w:val="lowerRoman"/>
      <w:lvlText w:val="%3."/>
      <w:lvlJc w:val="right"/>
      <w:pPr>
        <w:ind w:left="2880" w:hanging="180"/>
      </w:pPr>
    </w:lvl>
    <w:lvl w:ilvl="3" w:tplc="864EEDDA" w:tentative="1">
      <w:start w:val="1"/>
      <w:numFmt w:val="decimal"/>
      <w:lvlText w:val="%4."/>
      <w:lvlJc w:val="left"/>
      <w:pPr>
        <w:ind w:left="3600" w:hanging="360"/>
      </w:pPr>
    </w:lvl>
    <w:lvl w:ilvl="4" w:tplc="44306CCC" w:tentative="1">
      <w:start w:val="1"/>
      <w:numFmt w:val="lowerLetter"/>
      <w:lvlText w:val="%5."/>
      <w:lvlJc w:val="left"/>
      <w:pPr>
        <w:ind w:left="4320" w:hanging="360"/>
      </w:pPr>
    </w:lvl>
    <w:lvl w:ilvl="5" w:tplc="300ED624" w:tentative="1">
      <w:start w:val="1"/>
      <w:numFmt w:val="lowerRoman"/>
      <w:lvlText w:val="%6."/>
      <w:lvlJc w:val="right"/>
      <w:pPr>
        <w:ind w:left="5040" w:hanging="180"/>
      </w:pPr>
    </w:lvl>
    <w:lvl w:ilvl="6" w:tplc="B42452FA" w:tentative="1">
      <w:start w:val="1"/>
      <w:numFmt w:val="decimal"/>
      <w:lvlText w:val="%7."/>
      <w:lvlJc w:val="left"/>
      <w:pPr>
        <w:ind w:left="5760" w:hanging="360"/>
      </w:pPr>
    </w:lvl>
    <w:lvl w:ilvl="7" w:tplc="CA862FB0" w:tentative="1">
      <w:start w:val="1"/>
      <w:numFmt w:val="lowerLetter"/>
      <w:lvlText w:val="%8."/>
      <w:lvlJc w:val="left"/>
      <w:pPr>
        <w:ind w:left="6480" w:hanging="360"/>
      </w:pPr>
    </w:lvl>
    <w:lvl w:ilvl="8" w:tplc="C90AFD1E" w:tentative="1">
      <w:start w:val="1"/>
      <w:numFmt w:val="lowerRoman"/>
      <w:lvlText w:val="%9."/>
      <w:lvlJc w:val="right"/>
      <w:pPr>
        <w:ind w:left="7200" w:hanging="180"/>
      </w:pPr>
    </w:lvl>
  </w:abstractNum>
  <w:abstractNum w:abstractNumId="27">
    <w:nsid w:val="7184379C"/>
    <w:multiLevelType w:val="multilevel"/>
    <w:tmpl w:val="C9E26FA4"/>
    <w:lvl w:ilvl="0">
      <w:start w:val="2"/>
      <w:numFmt w:val="decimal"/>
      <w:lvlText w:val="%1.0"/>
      <w:lvlJc w:val="left"/>
      <w:pPr>
        <w:ind w:left="360" w:hanging="360"/>
      </w:pPr>
      <w:rPr>
        <w:rFonts w:ascii="Times New Roman Bold" w:hAnsi="Times New Roman Bold"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D934DD3"/>
    <w:multiLevelType w:val="hybridMultilevel"/>
    <w:tmpl w:val="D45C6B8C"/>
    <w:lvl w:ilvl="0" w:tplc="9AA65166">
      <w:start w:val="1"/>
      <w:numFmt w:val="upperLetter"/>
      <w:lvlText w:val="%1."/>
      <w:lvlJc w:val="left"/>
      <w:pPr>
        <w:ind w:left="1440" w:hanging="360"/>
      </w:pPr>
    </w:lvl>
    <w:lvl w:ilvl="1" w:tplc="0DB2B93A" w:tentative="1">
      <w:start w:val="1"/>
      <w:numFmt w:val="lowerLetter"/>
      <w:lvlText w:val="%2."/>
      <w:lvlJc w:val="left"/>
      <w:pPr>
        <w:ind w:left="2160" w:hanging="360"/>
      </w:pPr>
    </w:lvl>
    <w:lvl w:ilvl="2" w:tplc="85D23988" w:tentative="1">
      <w:start w:val="1"/>
      <w:numFmt w:val="lowerRoman"/>
      <w:lvlText w:val="%3."/>
      <w:lvlJc w:val="right"/>
      <w:pPr>
        <w:ind w:left="2880" w:hanging="180"/>
      </w:pPr>
    </w:lvl>
    <w:lvl w:ilvl="3" w:tplc="765635D8" w:tentative="1">
      <w:start w:val="1"/>
      <w:numFmt w:val="decimal"/>
      <w:lvlText w:val="%4."/>
      <w:lvlJc w:val="left"/>
      <w:pPr>
        <w:ind w:left="3600" w:hanging="360"/>
      </w:pPr>
    </w:lvl>
    <w:lvl w:ilvl="4" w:tplc="1700D852" w:tentative="1">
      <w:start w:val="1"/>
      <w:numFmt w:val="lowerLetter"/>
      <w:lvlText w:val="%5."/>
      <w:lvlJc w:val="left"/>
      <w:pPr>
        <w:ind w:left="4320" w:hanging="360"/>
      </w:pPr>
    </w:lvl>
    <w:lvl w:ilvl="5" w:tplc="52062C3E" w:tentative="1">
      <w:start w:val="1"/>
      <w:numFmt w:val="lowerRoman"/>
      <w:lvlText w:val="%6."/>
      <w:lvlJc w:val="right"/>
      <w:pPr>
        <w:ind w:left="5040" w:hanging="180"/>
      </w:pPr>
    </w:lvl>
    <w:lvl w:ilvl="6" w:tplc="97FC0B10" w:tentative="1">
      <w:start w:val="1"/>
      <w:numFmt w:val="decimal"/>
      <w:lvlText w:val="%7."/>
      <w:lvlJc w:val="left"/>
      <w:pPr>
        <w:ind w:left="5760" w:hanging="360"/>
      </w:pPr>
    </w:lvl>
    <w:lvl w:ilvl="7" w:tplc="C744EFC4" w:tentative="1">
      <w:start w:val="1"/>
      <w:numFmt w:val="lowerLetter"/>
      <w:lvlText w:val="%8."/>
      <w:lvlJc w:val="left"/>
      <w:pPr>
        <w:ind w:left="6480" w:hanging="360"/>
      </w:pPr>
    </w:lvl>
    <w:lvl w:ilvl="8" w:tplc="BE1CD30E" w:tentative="1">
      <w:start w:val="1"/>
      <w:numFmt w:val="lowerRoman"/>
      <w:lvlText w:val="%9."/>
      <w:lvlJc w:val="right"/>
      <w:pPr>
        <w:ind w:left="7200" w:hanging="180"/>
      </w:pPr>
    </w:lvl>
  </w:abstractNum>
  <w:abstractNum w:abstractNumId="29">
    <w:nsid w:val="7F1E7C26"/>
    <w:multiLevelType w:val="hybridMultilevel"/>
    <w:tmpl w:val="4726EC4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0"/>
  </w:num>
  <w:num w:numId="3">
    <w:abstractNumId w:val="13"/>
  </w:num>
  <w:num w:numId="4">
    <w:abstractNumId w:val="18"/>
  </w:num>
  <w:num w:numId="5">
    <w:abstractNumId w:val="5"/>
  </w:num>
  <w:num w:numId="6">
    <w:abstractNumId w:val="21"/>
  </w:num>
  <w:num w:numId="7">
    <w:abstractNumId w:val="23"/>
  </w:num>
  <w:num w:numId="8">
    <w:abstractNumId w:val="4"/>
  </w:num>
  <w:num w:numId="9">
    <w:abstractNumId w:val="10"/>
  </w:num>
  <w:num w:numId="10">
    <w:abstractNumId w:val="24"/>
  </w:num>
  <w:num w:numId="11">
    <w:abstractNumId w:val="7"/>
  </w:num>
  <w:num w:numId="12">
    <w:abstractNumId w:val="12"/>
  </w:num>
  <w:num w:numId="13">
    <w:abstractNumId w:val="17"/>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5"/>
  </w:num>
  <w:num w:numId="22">
    <w:abstractNumId w:val="27"/>
  </w:num>
  <w:num w:numId="23">
    <w:abstractNumId w:val="15"/>
  </w:num>
  <w:num w:numId="24">
    <w:abstractNumId w:val="2"/>
  </w:num>
  <w:num w:numId="25">
    <w:abstractNumId w:val="14"/>
  </w:num>
  <w:num w:numId="26">
    <w:abstractNumId w:val="28"/>
  </w:num>
  <w:num w:numId="27">
    <w:abstractNumId w:val="26"/>
  </w:num>
  <w:num w:numId="28">
    <w:abstractNumId w:val="6"/>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9"/>
  </w:num>
  <w:num w:numId="32">
    <w:abstractNumId w:val="9"/>
  </w:num>
  <w:num w:numId="33">
    <w:abstractNumId w:val="8"/>
  </w:num>
  <w:num w:numId="34">
    <w:abstractNumId w:val="3"/>
  </w:num>
  <w:num w:numId="35">
    <w:abstractNumId w:val="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revisionView w:markup="0"/>
  <w:documentProtection w:edit="readOnly" w:enforcement="1" w:cryptProviderType="rsaFull" w:cryptAlgorithmClass="hash" w:cryptAlgorithmType="typeAny" w:cryptAlgorithmSid="4" w:cryptSpinCount="100000" w:hash="fxTfAKGfy9lTV6zyuRKrydWMnGw=" w:salt="uOMYFW1lfq7nG9JrjOoKcg=="/>
  <w:defaultTabStop w:val="720"/>
  <w:characterSpacingControl w:val="doNotCompress"/>
  <w:hdrShapeDefaults>
    <o:shapedefaults v:ext="edit" spidmax="18433"/>
  </w:hdrShapeDefaults>
  <w:footnotePr>
    <w:footnote w:id="-1"/>
    <w:footnote w:id="0"/>
  </w:footnotePr>
  <w:endnotePr>
    <w:endnote w:id="-1"/>
    <w:endnote w:id="0"/>
  </w:endnotePr>
  <w:compat/>
  <w:rsids>
    <w:rsidRoot w:val="001901AE"/>
    <w:rsid w:val="00001DC3"/>
    <w:rsid w:val="0000710F"/>
    <w:rsid w:val="00024176"/>
    <w:rsid w:val="00043D91"/>
    <w:rsid w:val="00050466"/>
    <w:rsid w:val="00050CDF"/>
    <w:rsid w:val="00056B44"/>
    <w:rsid w:val="00064D05"/>
    <w:rsid w:val="000751AD"/>
    <w:rsid w:val="000A5871"/>
    <w:rsid w:val="000C5D20"/>
    <w:rsid w:val="00110D6A"/>
    <w:rsid w:val="00111CA3"/>
    <w:rsid w:val="00130801"/>
    <w:rsid w:val="001379B3"/>
    <w:rsid w:val="00173C1C"/>
    <w:rsid w:val="00182CB8"/>
    <w:rsid w:val="001901AE"/>
    <w:rsid w:val="00191CC8"/>
    <w:rsid w:val="00194905"/>
    <w:rsid w:val="00195AC6"/>
    <w:rsid w:val="001A1B05"/>
    <w:rsid w:val="001E5F3A"/>
    <w:rsid w:val="001F0D53"/>
    <w:rsid w:val="001F4512"/>
    <w:rsid w:val="00210800"/>
    <w:rsid w:val="0024529F"/>
    <w:rsid w:val="002B3366"/>
    <w:rsid w:val="002B6BDC"/>
    <w:rsid w:val="002E7DBE"/>
    <w:rsid w:val="002F4449"/>
    <w:rsid w:val="003061EC"/>
    <w:rsid w:val="00337808"/>
    <w:rsid w:val="00345E33"/>
    <w:rsid w:val="00372C6E"/>
    <w:rsid w:val="003739E8"/>
    <w:rsid w:val="00395AC0"/>
    <w:rsid w:val="003B1040"/>
    <w:rsid w:val="003B443C"/>
    <w:rsid w:val="003D15E6"/>
    <w:rsid w:val="003D1B23"/>
    <w:rsid w:val="00422EA3"/>
    <w:rsid w:val="00425BAE"/>
    <w:rsid w:val="00437990"/>
    <w:rsid w:val="00440A8E"/>
    <w:rsid w:val="00452714"/>
    <w:rsid w:val="00462611"/>
    <w:rsid w:val="004648A7"/>
    <w:rsid w:val="004821DD"/>
    <w:rsid w:val="00485526"/>
    <w:rsid w:val="0048740F"/>
    <w:rsid w:val="00491C34"/>
    <w:rsid w:val="004945E8"/>
    <w:rsid w:val="004A34BC"/>
    <w:rsid w:val="004A67F8"/>
    <w:rsid w:val="004B4F54"/>
    <w:rsid w:val="004E3AD7"/>
    <w:rsid w:val="004F1C3D"/>
    <w:rsid w:val="00511061"/>
    <w:rsid w:val="0053152A"/>
    <w:rsid w:val="00540255"/>
    <w:rsid w:val="00542F42"/>
    <w:rsid w:val="00563D1E"/>
    <w:rsid w:val="00581544"/>
    <w:rsid w:val="00585A17"/>
    <w:rsid w:val="005A224B"/>
    <w:rsid w:val="005B49E2"/>
    <w:rsid w:val="005B6D5B"/>
    <w:rsid w:val="005E7F7C"/>
    <w:rsid w:val="006071C4"/>
    <w:rsid w:val="00610D90"/>
    <w:rsid w:val="006165C5"/>
    <w:rsid w:val="00632D4D"/>
    <w:rsid w:val="00641B45"/>
    <w:rsid w:val="006428B2"/>
    <w:rsid w:val="00651F95"/>
    <w:rsid w:val="00667FCA"/>
    <w:rsid w:val="006730A2"/>
    <w:rsid w:val="00674DB6"/>
    <w:rsid w:val="006869CA"/>
    <w:rsid w:val="006A4D27"/>
    <w:rsid w:val="006C1187"/>
    <w:rsid w:val="006E7A29"/>
    <w:rsid w:val="0070069B"/>
    <w:rsid w:val="00701808"/>
    <w:rsid w:val="00706914"/>
    <w:rsid w:val="007205BB"/>
    <w:rsid w:val="0072424E"/>
    <w:rsid w:val="007353F3"/>
    <w:rsid w:val="00737F07"/>
    <w:rsid w:val="00767FF4"/>
    <w:rsid w:val="007B07F6"/>
    <w:rsid w:val="007D13CC"/>
    <w:rsid w:val="007D2FF1"/>
    <w:rsid w:val="007D6F5D"/>
    <w:rsid w:val="00806DD2"/>
    <w:rsid w:val="00810112"/>
    <w:rsid w:val="00812F7A"/>
    <w:rsid w:val="00823EF7"/>
    <w:rsid w:val="00827E19"/>
    <w:rsid w:val="008410AA"/>
    <w:rsid w:val="008563E2"/>
    <w:rsid w:val="008670C9"/>
    <w:rsid w:val="00895031"/>
    <w:rsid w:val="008A1BCC"/>
    <w:rsid w:val="008B06ED"/>
    <w:rsid w:val="008C0583"/>
    <w:rsid w:val="008C33EB"/>
    <w:rsid w:val="008E0891"/>
    <w:rsid w:val="008E7BC0"/>
    <w:rsid w:val="008F7B96"/>
    <w:rsid w:val="00915295"/>
    <w:rsid w:val="009256B8"/>
    <w:rsid w:val="00945BBB"/>
    <w:rsid w:val="009471DC"/>
    <w:rsid w:val="00950DCE"/>
    <w:rsid w:val="009736BC"/>
    <w:rsid w:val="00973E4C"/>
    <w:rsid w:val="00973F4B"/>
    <w:rsid w:val="0097632E"/>
    <w:rsid w:val="009B021D"/>
    <w:rsid w:val="009B6E88"/>
    <w:rsid w:val="009C36E3"/>
    <w:rsid w:val="009C7E57"/>
    <w:rsid w:val="009D16B6"/>
    <w:rsid w:val="009D2B6C"/>
    <w:rsid w:val="009D3BB9"/>
    <w:rsid w:val="009F0085"/>
    <w:rsid w:val="00A00B13"/>
    <w:rsid w:val="00A00C60"/>
    <w:rsid w:val="00A07D7E"/>
    <w:rsid w:val="00A148CF"/>
    <w:rsid w:val="00A27623"/>
    <w:rsid w:val="00A47E9B"/>
    <w:rsid w:val="00A51951"/>
    <w:rsid w:val="00A526DF"/>
    <w:rsid w:val="00A537AC"/>
    <w:rsid w:val="00A54AEE"/>
    <w:rsid w:val="00A95604"/>
    <w:rsid w:val="00AA3A34"/>
    <w:rsid w:val="00AD2FA9"/>
    <w:rsid w:val="00B016DF"/>
    <w:rsid w:val="00B252F8"/>
    <w:rsid w:val="00B35176"/>
    <w:rsid w:val="00B36970"/>
    <w:rsid w:val="00B57700"/>
    <w:rsid w:val="00B749D8"/>
    <w:rsid w:val="00BA0735"/>
    <w:rsid w:val="00BC2D75"/>
    <w:rsid w:val="00BD2712"/>
    <w:rsid w:val="00C010EA"/>
    <w:rsid w:val="00C0449F"/>
    <w:rsid w:val="00C21743"/>
    <w:rsid w:val="00C764F4"/>
    <w:rsid w:val="00C843CC"/>
    <w:rsid w:val="00C84559"/>
    <w:rsid w:val="00C876DE"/>
    <w:rsid w:val="00CA2882"/>
    <w:rsid w:val="00CA598A"/>
    <w:rsid w:val="00CB299A"/>
    <w:rsid w:val="00CC1ECA"/>
    <w:rsid w:val="00CD5D36"/>
    <w:rsid w:val="00CF77E2"/>
    <w:rsid w:val="00D02AE6"/>
    <w:rsid w:val="00D1784F"/>
    <w:rsid w:val="00D267B1"/>
    <w:rsid w:val="00D372FA"/>
    <w:rsid w:val="00D47B37"/>
    <w:rsid w:val="00D7321E"/>
    <w:rsid w:val="00D93354"/>
    <w:rsid w:val="00DA15D2"/>
    <w:rsid w:val="00DA33B6"/>
    <w:rsid w:val="00DA3CFF"/>
    <w:rsid w:val="00DA471C"/>
    <w:rsid w:val="00DB389F"/>
    <w:rsid w:val="00DC2790"/>
    <w:rsid w:val="00DC7F87"/>
    <w:rsid w:val="00DF77D2"/>
    <w:rsid w:val="00E162C0"/>
    <w:rsid w:val="00E17228"/>
    <w:rsid w:val="00E26B55"/>
    <w:rsid w:val="00E55FFC"/>
    <w:rsid w:val="00E64054"/>
    <w:rsid w:val="00E66B61"/>
    <w:rsid w:val="00E7549B"/>
    <w:rsid w:val="00E84FA4"/>
    <w:rsid w:val="00E97DE4"/>
    <w:rsid w:val="00EA342A"/>
    <w:rsid w:val="00EA4C4C"/>
    <w:rsid w:val="00EB1ACC"/>
    <w:rsid w:val="00EB20CA"/>
    <w:rsid w:val="00EF4E38"/>
    <w:rsid w:val="00F16261"/>
    <w:rsid w:val="00F2504C"/>
    <w:rsid w:val="00F267F0"/>
    <w:rsid w:val="00F447A2"/>
    <w:rsid w:val="00F90A70"/>
    <w:rsid w:val="00FA5535"/>
    <w:rsid w:val="00FB1B93"/>
    <w:rsid w:val="00FB6EAC"/>
    <w:rsid w:val="00FC40A9"/>
    <w:rsid w:val="00FF6D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901AE"/>
    <w:rPr>
      <w:sz w:val="24"/>
      <w:szCs w:val="24"/>
    </w:rPr>
  </w:style>
  <w:style w:type="paragraph" w:styleId="Heading1">
    <w:name w:val="heading 1"/>
    <w:basedOn w:val="Normal"/>
    <w:next w:val="Normal"/>
    <w:link w:val="Heading1Char"/>
    <w:uiPriority w:val="9"/>
    <w:qFormat/>
    <w:rsid w:val="006730A2"/>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730A2"/>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6730A2"/>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unhideWhenUsed/>
    <w:rsid w:val="001901AE"/>
    <w:pPr>
      <w:keepNext/>
      <w:keepLines/>
      <w:spacing w:before="200" w:line="276" w:lineRule="auto"/>
      <w:outlineLvl w:val="3"/>
    </w:pPr>
    <w:rPr>
      <w:rFonts w:ascii="Arial" w:hAnsi="Arial"/>
      <w:b/>
      <w:bCs/>
      <w:i/>
      <w:iCs/>
      <w:color w:val="4F81BD"/>
      <w:lang w:bidi="en-US"/>
    </w:rPr>
  </w:style>
  <w:style w:type="paragraph" w:styleId="Heading5">
    <w:name w:val="heading 5"/>
    <w:aliases w:val="5,H5,h5,Block Label,Heading 5-1"/>
    <w:basedOn w:val="Normal"/>
    <w:next w:val="Normal"/>
    <w:link w:val="Heading5Char"/>
    <w:unhideWhenUsed/>
    <w:qFormat/>
    <w:rsid w:val="001901AE"/>
    <w:pPr>
      <w:keepNext/>
      <w:keepLines/>
      <w:spacing w:before="200"/>
      <w:outlineLvl w:val="4"/>
    </w:pPr>
    <w:rPr>
      <w:rFonts w:ascii="Arial" w:hAnsi="Arial"/>
      <w:color w:val="243F60"/>
    </w:rPr>
  </w:style>
  <w:style w:type="paragraph" w:styleId="Heading6">
    <w:name w:val="heading 6"/>
    <w:basedOn w:val="Normal"/>
    <w:next w:val="Normal"/>
    <w:link w:val="Heading6Char"/>
    <w:unhideWhenUsed/>
    <w:qFormat/>
    <w:rsid w:val="006730A2"/>
    <w:pPr>
      <w:spacing w:before="240" w:after="60"/>
      <w:outlineLvl w:val="5"/>
    </w:pPr>
    <w:rPr>
      <w:b/>
      <w:bCs/>
    </w:rPr>
  </w:style>
  <w:style w:type="paragraph" w:styleId="Heading7">
    <w:name w:val="heading 7"/>
    <w:basedOn w:val="Normal"/>
    <w:next w:val="Normal"/>
    <w:link w:val="Heading7Char"/>
    <w:uiPriority w:val="9"/>
    <w:unhideWhenUsed/>
    <w:qFormat/>
    <w:rsid w:val="006730A2"/>
    <w:pPr>
      <w:spacing w:before="240" w:after="60"/>
      <w:outlineLvl w:val="6"/>
    </w:pPr>
  </w:style>
  <w:style w:type="paragraph" w:styleId="Heading8">
    <w:name w:val="heading 8"/>
    <w:basedOn w:val="Normal"/>
    <w:next w:val="Normal"/>
    <w:link w:val="Heading8Char"/>
    <w:uiPriority w:val="9"/>
    <w:unhideWhenUsed/>
    <w:qFormat/>
    <w:rsid w:val="006730A2"/>
    <w:pPr>
      <w:spacing w:before="240" w:after="60"/>
      <w:outlineLvl w:val="7"/>
    </w:pPr>
    <w:rPr>
      <w:i/>
      <w:iCs/>
    </w:rPr>
  </w:style>
  <w:style w:type="paragraph" w:styleId="Heading9">
    <w:name w:val="heading 9"/>
    <w:basedOn w:val="Normal"/>
    <w:next w:val="Normal"/>
    <w:link w:val="Heading9Char"/>
    <w:uiPriority w:val="9"/>
    <w:unhideWhenUsed/>
    <w:qFormat/>
    <w:rsid w:val="006730A2"/>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0A2"/>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6730A2"/>
    <w:rPr>
      <w:rFonts w:ascii="Arial" w:eastAsia="Times New Roman" w:hAnsi="Arial"/>
      <w:b/>
      <w:bCs/>
      <w:i/>
      <w:iCs/>
      <w:sz w:val="28"/>
      <w:szCs w:val="28"/>
    </w:rPr>
  </w:style>
  <w:style w:type="character" w:customStyle="1" w:styleId="Heading3Char">
    <w:name w:val="Heading 3 Char"/>
    <w:basedOn w:val="DefaultParagraphFont"/>
    <w:link w:val="Heading3"/>
    <w:uiPriority w:val="9"/>
    <w:rsid w:val="006730A2"/>
    <w:rPr>
      <w:rFonts w:ascii="Arial" w:eastAsia="Times New Roman" w:hAnsi="Arial"/>
      <w:b/>
      <w:bCs/>
      <w:sz w:val="26"/>
      <w:szCs w:val="26"/>
    </w:rPr>
  </w:style>
  <w:style w:type="character" w:customStyle="1" w:styleId="Heading6Char">
    <w:name w:val="Heading 6 Char"/>
    <w:basedOn w:val="DefaultParagraphFont"/>
    <w:link w:val="Heading6"/>
    <w:uiPriority w:val="9"/>
    <w:semiHidden/>
    <w:rsid w:val="006730A2"/>
    <w:rPr>
      <w:b/>
      <w:bCs/>
    </w:rPr>
  </w:style>
  <w:style w:type="character" w:customStyle="1" w:styleId="Heading7Char">
    <w:name w:val="Heading 7 Char"/>
    <w:basedOn w:val="DefaultParagraphFont"/>
    <w:link w:val="Heading7"/>
    <w:uiPriority w:val="9"/>
    <w:rsid w:val="006730A2"/>
    <w:rPr>
      <w:sz w:val="24"/>
      <w:szCs w:val="24"/>
    </w:rPr>
  </w:style>
  <w:style w:type="character" w:customStyle="1" w:styleId="Heading8Char">
    <w:name w:val="Heading 8 Char"/>
    <w:basedOn w:val="DefaultParagraphFont"/>
    <w:link w:val="Heading8"/>
    <w:uiPriority w:val="9"/>
    <w:rsid w:val="006730A2"/>
    <w:rPr>
      <w:i/>
      <w:iCs/>
      <w:sz w:val="24"/>
      <w:szCs w:val="24"/>
    </w:rPr>
  </w:style>
  <w:style w:type="character" w:customStyle="1" w:styleId="Heading9Char">
    <w:name w:val="Heading 9 Char"/>
    <w:basedOn w:val="DefaultParagraphFont"/>
    <w:link w:val="Heading9"/>
    <w:uiPriority w:val="9"/>
    <w:rsid w:val="006730A2"/>
    <w:rPr>
      <w:rFonts w:ascii="Arial" w:eastAsia="Times New Roman" w:hAnsi="Arial"/>
    </w:rPr>
  </w:style>
  <w:style w:type="paragraph" w:styleId="Title">
    <w:name w:val="Title"/>
    <w:basedOn w:val="Normal"/>
    <w:next w:val="Normal"/>
    <w:link w:val="TitleChar"/>
    <w:uiPriority w:val="10"/>
    <w:qFormat/>
    <w:rsid w:val="006730A2"/>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6730A2"/>
    <w:rPr>
      <w:rFonts w:ascii="Arial" w:eastAsia="Times New Roman" w:hAnsi="Arial"/>
      <w:b/>
      <w:bCs/>
      <w:kern w:val="28"/>
      <w:sz w:val="32"/>
      <w:szCs w:val="32"/>
    </w:rPr>
  </w:style>
  <w:style w:type="paragraph" w:styleId="Subtitle">
    <w:name w:val="Subtitle"/>
    <w:basedOn w:val="Normal"/>
    <w:next w:val="Normal"/>
    <w:link w:val="SubtitleChar"/>
    <w:uiPriority w:val="11"/>
    <w:qFormat/>
    <w:rsid w:val="006730A2"/>
    <w:pPr>
      <w:spacing w:after="60"/>
      <w:jc w:val="center"/>
      <w:outlineLvl w:val="1"/>
    </w:pPr>
    <w:rPr>
      <w:rFonts w:ascii="Arial" w:hAnsi="Arial"/>
    </w:rPr>
  </w:style>
  <w:style w:type="character" w:customStyle="1" w:styleId="SubtitleChar">
    <w:name w:val="Subtitle Char"/>
    <w:basedOn w:val="DefaultParagraphFont"/>
    <w:link w:val="Subtitle"/>
    <w:uiPriority w:val="11"/>
    <w:rsid w:val="006730A2"/>
    <w:rPr>
      <w:rFonts w:ascii="Arial" w:eastAsia="Times New Roman" w:hAnsi="Arial"/>
      <w:sz w:val="24"/>
      <w:szCs w:val="24"/>
    </w:rPr>
  </w:style>
  <w:style w:type="paragraph" w:styleId="TOCHeading">
    <w:name w:val="TOC Heading"/>
    <w:basedOn w:val="Heading1"/>
    <w:next w:val="Normal"/>
    <w:uiPriority w:val="39"/>
    <w:semiHidden/>
    <w:unhideWhenUsed/>
    <w:qFormat/>
    <w:rsid w:val="006730A2"/>
    <w:pPr>
      <w:outlineLvl w:val="9"/>
    </w:pPr>
  </w:style>
  <w:style w:type="character" w:customStyle="1" w:styleId="Heading4Char">
    <w:name w:val="Heading 4 Char"/>
    <w:basedOn w:val="DefaultParagraphFont"/>
    <w:link w:val="Heading4"/>
    <w:uiPriority w:val="9"/>
    <w:rsid w:val="001901AE"/>
    <w:rPr>
      <w:rFonts w:ascii="Arial" w:eastAsia="Times New Roman" w:hAnsi="Arial"/>
      <w:b/>
      <w:bCs/>
      <w:i/>
      <w:iCs/>
      <w:color w:val="4F81BD"/>
    </w:rPr>
  </w:style>
  <w:style w:type="character" w:customStyle="1" w:styleId="Heading5Char">
    <w:name w:val="Heading 5 Char"/>
    <w:aliases w:val="5 Char,H5 Char,h5 Char,Block Label Char,Heading 5-1 Char"/>
    <w:basedOn w:val="DefaultParagraphFont"/>
    <w:link w:val="Heading5"/>
    <w:rsid w:val="001901AE"/>
    <w:rPr>
      <w:rFonts w:ascii="Arial" w:eastAsia="Times New Roman" w:hAnsi="Arial"/>
      <w:color w:val="243F60"/>
      <w:lang w:bidi="ar-SA"/>
    </w:rPr>
  </w:style>
  <w:style w:type="paragraph" w:styleId="Header">
    <w:name w:val="header"/>
    <w:basedOn w:val="Normal"/>
    <w:link w:val="HeaderChar"/>
    <w:rsid w:val="001901AE"/>
    <w:pPr>
      <w:tabs>
        <w:tab w:val="center" w:pos="4320"/>
        <w:tab w:val="right" w:pos="8640"/>
      </w:tabs>
    </w:pPr>
  </w:style>
  <w:style w:type="character" w:customStyle="1" w:styleId="HeaderChar">
    <w:name w:val="Header Char"/>
    <w:basedOn w:val="DefaultParagraphFont"/>
    <w:link w:val="Header"/>
    <w:uiPriority w:val="99"/>
    <w:rsid w:val="001901AE"/>
    <w:rPr>
      <w:rFonts w:ascii="Times New Roman" w:eastAsia="Times New Roman" w:hAnsi="Times New Roman"/>
      <w:lang w:bidi="ar-SA"/>
    </w:rPr>
  </w:style>
  <w:style w:type="paragraph" w:customStyle="1" w:styleId="JCCReportCoverTitle">
    <w:name w:val="JCC Report Cover Title"/>
    <w:basedOn w:val="Normal"/>
    <w:rsid w:val="001901AE"/>
    <w:pPr>
      <w:spacing w:line="800" w:lineRule="exact"/>
    </w:pPr>
    <w:rPr>
      <w:rFonts w:ascii="Arial Black" w:hAnsi="Arial Black"/>
      <w:spacing w:val="-30"/>
      <w:sz w:val="66"/>
    </w:rPr>
  </w:style>
  <w:style w:type="paragraph" w:customStyle="1" w:styleId="JCCReportCoverSpacer">
    <w:name w:val="JCC Report Cover Spacer"/>
    <w:basedOn w:val="Normal"/>
    <w:rsid w:val="001901AE"/>
    <w:rPr>
      <w:rFonts w:ascii="Goudy Old Style" w:hAnsi="Goudy Old Style"/>
      <w:b/>
      <w:caps/>
      <w:spacing w:val="20"/>
      <w:sz w:val="12"/>
    </w:rPr>
  </w:style>
  <w:style w:type="paragraph" w:customStyle="1" w:styleId="JCCReportCoverSubhead">
    <w:name w:val="JCC Report Cover Subhead"/>
    <w:basedOn w:val="Normal"/>
    <w:rsid w:val="001901AE"/>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1901AE"/>
    <w:rPr>
      <w:rFonts w:ascii="Tahoma" w:hAnsi="Tahoma" w:cs="Tahoma"/>
      <w:sz w:val="16"/>
      <w:szCs w:val="16"/>
    </w:rPr>
  </w:style>
  <w:style w:type="character" w:customStyle="1" w:styleId="BalloonTextChar">
    <w:name w:val="Balloon Text Char"/>
    <w:basedOn w:val="DefaultParagraphFont"/>
    <w:link w:val="BalloonText"/>
    <w:uiPriority w:val="99"/>
    <w:semiHidden/>
    <w:rsid w:val="001901AE"/>
    <w:rPr>
      <w:rFonts w:ascii="Tahoma" w:eastAsia="Times New Roman" w:hAnsi="Tahoma" w:cs="Tahoma"/>
      <w:sz w:val="16"/>
      <w:szCs w:val="16"/>
      <w:lang w:bidi="ar-SA"/>
    </w:rPr>
  </w:style>
  <w:style w:type="paragraph" w:styleId="Footer">
    <w:name w:val="footer"/>
    <w:basedOn w:val="Normal"/>
    <w:link w:val="FooterChar"/>
    <w:uiPriority w:val="99"/>
    <w:unhideWhenUsed/>
    <w:rsid w:val="001901AE"/>
    <w:pPr>
      <w:tabs>
        <w:tab w:val="center" w:pos="4680"/>
        <w:tab w:val="right" w:pos="9360"/>
      </w:tabs>
    </w:pPr>
  </w:style>
  <w:style w:type="character" w:customStyle="1" w:styleId="FooterChar">
    <w:name w:val="Footer Char"/>
    <w:basedOn w:val="DefaultParagraphFont"/>
    <w:link w:val="Footer"/>
    <w:uiPriority w:val="99"/>
    <w:rsid w:val="001901AE"/>
    <w:rPr>
      <w:rFonts w:ascii="Times New Roman" w:eastAsia="Times New Roman" w:hAnsi="Times New Roman"/>
      <w:lang w:bidi="ar-SA"/>
    </w:rPr>
  </w:style>
  <w:style w:type="paragraph" w:styleId="CommentText">
    <w:name w:val="annotation text"/>
    <w:basedOn w:val="Normal"/>
    <w:link w:val="CommentTextChar"/>
    <w:rsid w:val="001901AE"/>
    <w:rPr>
      <w:sz w:val="20"/>
      <w:szCs w:val="20"/>
    </w:rPr>
  </w:style>
  <w:style w:type="character" w:customStyle="1" w:styleId="CommentTextChar">
    <w:name w:val="Comment Text Char"/>
    <w:basedOn w:val="DefaultParagraphFont"/>
    <w:link w:val="CommentText"/>
    <w:rsid w:val="001901AE"/>
    <w:rPr>
      <w:rFonts w:ascii="Times New Roman" w:eastAsia="Times New Roman" w:hAnsi="Times New Roman"/>
      <w:sz w:val="20"/>
      <w:szCs w:val="20"/>
      <w:lang w:bidi="ar-SA"/>
    </w:rPr>
  </w:style>
  <w:style w:type="paragraph" w:styleId="BodyTextIndent3">
    <w:name w:val="Body Text Indent 3"/>
    <w:basedOn w:val="Normal"/>
    <w:link w:val="BodyTextIndent3Char"/>
    <w:rsid w:val="001901AE"/>
    <w:pPr>
      <w:spacing w:after="120"/>
      <w:ind w:left="360"/>
    </w:pPr>
    <w:rPr>
      <w:sz w:val="16"/>
      <w:szCs w:val="16"/>
    </w:rPr>
  </w:style>
  <w:style w:type="character" w:customStyle="1" w:styleId="BodyTextIndent3Char">
    <w:name w:val="Body Text Indent 3 Char"/>
    <w:basedOn w:val="DefaultParagraphFont"/>
    <w:link w:val="BodyTextIndent3"/>
    <w:rsid w:val="001901AE"/>
    <w:rPr>
      <w:rFonts w:ascii="Times New Roman" w:eastAsia="Times New Roman" w:hAnsi="Times New Roman"/>
      <w:sz w:val="16"/>
      <w:szCs w:val="16"/>
      <w:lang w:bidi="ar-SA"/>
    </w:rPr>
  </w:style>
  <w:style w:type="paragraph" w:styleId="BodyTextIndent2">
    <w:name w:val="Body Text Indent 2"/>
    <w:basedOn w:val="Normal"/>
    <w:link w:val="BodyTextIndent2Char"/>
    <w:rsid w:val="001901AE"/>
    <w:pPr>
      <w:spacing w:after="120" w:line="480" w:lineRule="auto"/>
      <w:ind w:left="360"/>
    </w:pPr>
  </w:style>
  <w:style w:type="character" w:customStyle="1" w:styleId="BodyTextIndent2Char">
    <w:name w:val="Body Text Indent 2 Char"/>
    <w:basedOn w:val="DefaultParagraphFont"/>
    <w:link w:val="BodyTextIndent2"/>
    <w:rsid w:val="001901AE"/>
    <w:rPr>
      <w:rFonts w:ascii="Times New Roman" w:eastAsia="Times New Roman" w:hAnsi="Times New Roman"/>
      <w:lang w:bidi="ar-SA"/>
    </w:rPr>
  </w:style>
  <w:style w:type="character" w:styleId="Hyperlink">
    <w:name w:val="Hyperlink"/>
    <w:basedOn w:val="DefaultParagraphFont"/>
    <w:rsid w:val="001901AE"/>
    <w:rPr>
      <w:color w:val="0000FF"/>
      <w:u w:val="single"/>
    </w:rPr>
  </w:style>
  <w:style w:type="paragraph" w:customStyle="1" w:styleId="normal0">
    <w:name w:val="normal"/>
    <w:basedOn w:val="Normal"/>
    <w:rsid w:val="001901AE"/>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1901AE"/>
    <w:pPr>
      <w:ind w:left="720"/>
    </w:pPr>
  </w:style>
  <w:style w:type="paragraph" w:styleId="BodyTextIndent">
    <w:name w:val="Body Text Indent"/>
    <w:basedOn w:val="Normal"/>
    <w:link w:val="BodyTextIndentChar"/>
    <w:rsid w:val="001901AE"/>
    <w:pPr>
      <w:spacing w:after="120"/>
      <w:ind w:left="360"/>
    </w:pPr>
  </w:style>
  <w:style w:type="character" w:customStyle="1" w:styleId="BodyTextIndentChar">
    <w:name w:val="Body Text Indent Char"/>
    <w:basedOn w:val="DefaultParagraphFont"/>
    <w:link w:val="BodyTextIndent"/>
    <w:rsid w:val="001901AE"/>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1901AE"/>
    <w:rPr>
      <w:sz w:val="16"/>
      <w:szCs w:val="16"/>
    </w:rPr>
  </w:style>
  <w:style w:type="paragraph" w:styleId="CommentSubject">
    <w:name w:val="annotation subject"/>
    <w:basedOn w:val="CommentText"/>
    <w:next w:val="CommentText"/>
    <w:link w:val="CommentSubjectChar"/>
    <w:uiPriority w:val="99"/>
    <w:semiHidden/>
    <w:unhideWhenUsed/>
    <w:rsid w:val="001901AE"/>
    <w:rPr>
      <w:b/>
      <w:bCs/>
    </w:rPr>
  </w:style>
  <w:style w:type="character" w:customStyle="1" w:styleId="CommentSubjectChar">
    <w:name w:val="Comment Subject Char"/>
    <w:basedOn w:val="CommentTextChar"/>
    <w:link w:val="CommentSubject"/>
    <w:uiPriority w:val="99"/>
    <w:semiHidden/>
    <w:rsid w:val="001901AE"/>
    <w:rPr>
      <w:b/>
      <w:bCs/>
    </w:rPr>
  </w:style>
  <w:style w:type="paragraph" w:styleId="BodyText">
    <w:name w:val="Body Text"/>
    <w:basedOn w:val="Normal"/>
    <w:link w:val="BodyTextChar"/>
    <w:unhideWhenUsed/>
    <w:rsid w:val="001901AE"/>
    <w:pPr>
      <w:spacing w:after="120"/>
    </w:pPr>
  </w:style>
  <w:style w:type="character" w:customStyle="1" w:styleId="BodyTextChar">
    <w:name w:val="Body Text Char"/>
    <w:basedOn w:val="DefaultParagraphFont"/>
    <w:link w:val="BodyText"/>
    <w:rsid w:val="001901AE"/>
    <w:rPr>
      <w:rFonts w:ascii="Times New Roman" w:eastAsia="Times New Roman" w:hAnsi="Times New Roman"/>
      <w:lang w:bidi="ar-SA"/>
    </w:rPr>
  </w:style>
  <w:style w:type="paragraph" w:customStyle="1" w:styleId="RFPA">
    <w:name w:val="RFPA"/>
    <w:basedOn w:val="RFP1"/>
    <w:autoRedefine/>
    <w:rsid w:val="001901AE"/>
    <w:pPr>
      <w:numPr>
        <w:ilvl w:val="1"/>
      </w:numPr>
      <w:ind w:hanging="720"/>
    </w:pPr>
    <w:rPr>
      <w:caps w:val="0"/>
      <w:u w:val="none"/>
    </w:rPr>
  </w:style>
  <w:style w:type="paragraph" w:customStyle="1" w:styleId="RFP1">
    <w:name w:val="RFP1"/>
    <w:basedOn w:val="Normal"/>
    <w:autoRedefine/>
    <w:rsid w:val="001901AE"/>
    <w:pPr>
      <w:numPr>
        <w:numId w:val="1"/>
      </w:numPr>
    </w:pPr>
    <w:rPr>
      <w:caps/>
      <w:u w:val="single"/>
    </w:rPr>
  </w:style>
  <w:style w:type="paragraph" w:customStyle="1" w:styleId="RFPa0">
    <w:name w:val="RFP(a)"/>
    <w:basedOn w:val="Normal"/>
    <w:rsid w:val="001901AE"/>
    <w:pPr>
      <w:numPr>
        <w:ilvl w:val="3"/>
        <w:numId w:val="1"/>
      </w:numPr>
      <w:tabs>
        <w:tab w:val="left" w:pos="1440"/>
      </w:tabs>
    </w:pPr>
  </w:style>
  <w:style w:type="paragraph" w:customStyle="1" w:styleId="ExhibitA1">
    <w:name w:val="ExhibitA1"/>
    <w:basedOn w:val="Normal"/>
    <w:rsid w:val="001901AE"/>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901AE"/>
    <w:pPr>
      <w:numPr>
        <w:numId w:val="3"/>
      </w:numPr>
    </w:pPr>
    <w:rPr>
      <w:noProof/>
      <w:szCs w:val="20"/>
      <w:u w:val="single"/>
    </w:rPr>
  </w:style>
  <w:style w:type="paragraph" w:customStyle="1" w:styleId="ExhibitC2">
    <w:name w:val="ExhibitC2"/>
    <w:basedOn w:val="Normal"/>
    <w:rsid w:val="001901AE"/>
    <w:pPr>
      <w:numPr>
        <w:ilvl w:val="1"/>
        <w:numId w:val="3"/>
      </w:numPr>
    </w:pPr>
    <w:rPr>
      <w:noProof/>
      <w:szCs w:val="20"/>
    </w:rPr>
  </w:style>
  <w:style w:type="paragraph" w:customStyle="1" w:styleId="ExhibitC3">
    <w:name w:val="ExhibitC3"/>
    <w:basedOn w:val="Normal"/>
    <w:rsid w:val="001901AE"/>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1901AE"/>
    <w:pPr>
      <w:numPr>
        <w:ilvl w:val="3"/>
        <w:numId w:val="3"/>
      </w:numPr>
      <w:spacing w:before="120" w:after="120"/>
    </w:pPr>
    <w:rPr>
      <w:szCs w:val="20"/>
    </w:rPr>
  </w:style>
  <w:style w:type="paragraph" w:customStyle="1" w:styleId="ExhibitC5">
    <w:name w:val="ExhibitC5"/>
    <w:basedOn w:val="Normal"/>
    <w:rsid w:val="001901AE"/>
    <w:pPr>
      <w:numPr>
        <w:ilvl w:val="4"/>
        <w:numId w:val="3"/>
      </w:numPr>
      <w:spacing w:before="120" w:after="120"/>
    </w:pPr>
    <w:rPr>
      <w:szCs w:val="20"/>
    </w:rPr>
  </w:style>
  <w:style w:type="paragraph" w:customStyle="1" w:styleId="ExhibitC6">
    <w:name w:val="ExhibitC6"/>
    <w:basedOn w:val="Normal"/>
    <w:rsid w:val="001901AE"/>
    <w:pPr>
      <w:numPr>
        <w:ilvl w:val="5"/>
        <w:numId w:val="3"/>
      </w:numPr>
      <w:spacing w:before="120" w:after="120"/>
    </w:pPr>
    <w:rPr>
      <w:szCs w:val="20"/>
    </w:rPr>
  </w:style>
  <w:style w:type="paragraph" w:customStyle="1" w:styleId="ExhibitC7">
    <w:name w:val="ExhibitC7"/>
    <w:basedOn w:val="Normal"/>
    <w:rsid w:val="001901AE"/>
    <w:pPr>
      <w:numPr>
        <w:ilvl w:val="6"/>
        <w:numId w:val="3"/>
      </w:numPr>
      <w:spacing w:before="120" w:after="120"/>
    </w:pPr>
    <w:rPr>
      <w:szCs w:val="20"/>
    </w:rPr>
  </w:style>
  <w:style w:type="paragraph" w:customStyle="1" w:styleId="Heading10">
    <w:name w:val="Heading10"/>
    <w:basedOn w:val="Heading9"/>
    <w:uiPriority w:val="99"/>
    <w:rsid w:val="001901AE"/>
    <w:pPr>
      <w:keepNext/>
      <w:tabs>
        <w:tab w:val="left" w:pos="10710"/>
      </w:tabs>
      <w:spacing w:before="0" w:after="0"/>
      <w:ind w:left="360" w:right="187" w:hanging="360"/>
      <w:jc w:val="center"/>
    </w:pPr>
    <w:rPr>
      <w:rFonts w:ascii="Times New Roman" w:hAnsi="Times New Roman"/>
      <w:b/>
      <w:bCs/>
      <w:caps/>
    </w:rPr>
  </w:style>
  <w:style w:type="paragraph" w:customStyle="1" w:styleId="Outlinearabic">
    <w:name w:val="Outline arabic"/>
    <w:basedOn w:val="Normal"/>
    <w:rsid w:val="001901AE"/>
    <w:pPr>
      <w:ind w:left="1620" w:hanging="450"/>
    </w:pPr>
    <w:rPr>
      <w:rFonts w:eastAsia="Times"/>
    </w:rPr>
  </w:style>
  <w:style w:type="paragraph" w:customStyle="1" w:styleId="Outlinesmallletter">
    <w:name w:val="Outline small letter"/>
    <w:basedOn w:val="Normal"/>
    <w:rsid w:val="001901AE"/>
    <w:pPr>
      <w:ind w:left="2430" w:hanging="450"/>
    </w:pPr>
    <w:rPr>
      <w:rFonts w:eastAsia="Times"/>
    </w:rPr>
  </w:style>
  <w:style w:type="paragraph" w:styleId="NormalIndent">
    <w:name w:val="Normal Indent"/>
    <w:basedOn w:val="Normal"/>
    <w:rsid w:val="001901AE"/>
    <w:pPr>
      <w:ind w:left="720"/>
    </w:pPr>
    <w:rPr>
      <w:rFonts w:eastAsia="Times"/>
      <w:sz w:val="20"/>
      <w:szCs w:val="20"/>
    </w:rPr>
  </w:style>
  <w:style w:type="paragraph" w:styleId="BodyText3">
    <w:name w:val="Body Text 3"/>
    <w:basedOn w:val="Normal"/>
    <w:link w:val="BodyText3Char"/>
    <w:unhideWhenUsed/>
    <w:rsid w:val="001901AE"/>
    <w:pPr>
      <w:spacing w:after="120"/>
    </w:pPr>
    <w:rPr>
      <w:sz w:val="16"/>
      <w:szCs w:val="16"/>
    </w:rPr>
  </w:style>
  <w:style w:type="character" w:customStyle="1" w:styleId="BodyText3Char">
    <w:name w:val="Body Text 3 Char"/>
    <w:basedOn w:val="DefaultParagraphFont"/>
    <w:link w:val="BodyText3"/>
    <w:rsid w:val="001901AE"/>
    <w:rPr>
      <w:rFonts w:ascii="Times New Roman" w:eastAsia="Times New Roman" w:hAnsi="Times New Roman"/>
      <w:sz w:val="16"/>
      <w:szCs w:val="16"/>
      <w:lang w:bidi="ar-SA"/>
    </w:rPr>
  </w:style>
  <w:style w:type="paragraph" w:customStyle="1" w:styleId="ExhibitA2">
    <w:name w:val="ExhibitA2"/>
    <w:basedOn w:val="Normal"/>
    <w:rsid w:val="001901AE"/>
    <w:pPr>
      <w:keepNext/>
      <w:numPr>
        <w:ilvl w:val="1"/>
        <w:numId w:val="4"/>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1901AE"/>
    <w:pPr>
      <w:keepNext/>
      <w:numPr>
        <w:ilvl w:val="2"/>
        <w:numId w:val="4"/>
      </w:numPr>
      <w:tabs>
        <w:tab w:val="left" w:pos="2592"/>
        <w:tab w:val="left" w:pos="4176"/>
        <w:tab w:val="left" w:pos="10710"/>
      </w:tabs>
      <w:ind w:right="187"/>
      <w:outlineLvl w:val="0"/>
    </w:pPr>
    <w:rPr>
      <w:szCs w:val="20"/>
    </w:rPr>
  </w:style>
  <w:style w:type="paragraph" w:customStyle="1" w:styleId="ExhibitB1">
    <w:name w:val="ExhibitB1"/>
    <w:basedOn w:val="Normal"/>
    <w:rsid w:val="001901AE"/>
    <w:pPr>
      <w:keepNext/>
      <w:numPr>
        <w:numId w:val="5"/>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1901AE"/>
    <w:pPr>
      <w:keepNext/>
      <w:numPr>
        <w:ilvl w:val="1"/>
        <w:numId w:val="5"/>
      </w:numPr>
      <w:tabs>
        <w:tab w:val="left" w:pos="2016"/>
        <w:tab w:val="left" w:pos="2592"/>
        <w:tab w:val="left" w:pos="4176"/>
        <w:tab w:val="left" w:pos="10710"/>
      </w:tabs>
      <w:ind w:right="187"/>
      <w:outlineLvl w:val="0"/>
    </w:pPr>
  </w:style>
  <w:style w:type="paragraph" w:customStyle="1" w:styleId="ExhibitB3">
    <w:name w:val="ExhibitB3"/>
    <w:basedOn w:val="Normal"/>
    <w:rsid w:val="001901AE"/>
    <w:pPr>
      <w:keepNext/>
      <w:numPr>
        <w:ilvl w:val="2"/>
        <w:numId w:val="5"/>
      </w:numPr>
      <w:tabs>
        <w:tab w:val="left" w:pos="1296"/>
        <w:tab w:val="left" w:pos="2592"/>
        <w:tab w:val="left" w:pos="4176"/>
        <w:tab w:val="left" w:pos="10710"/>
      </w:tabs>
      <w:ind w:right="180"/>
      <w:outlineLvl w:val="0"/>
    </w:pPr>
  </w:style>
  <w:style w:type="paragraph" w:styleId="PlainText">
    <w:name w:val="Plain Text"/>
    <w:basedOn w:val="Normal"/>
    <w:link w:val="PlainTextChar"/>
    <w:uiPriority w:val="99"/>
    <w:rsid w:val="001901AE"/>
    <w:pPr>
      <w:ind w:left="720" w:hanging="720"/>
    </w:pPr>
    <w:rPr>
      <w:rFonts w:ascii="Arial" w:hAnsi="Arial"/>
      <w:szCs w:val="20"/>
    </w:rPr>
  </w:style>
  <w:style w:type="character" w:customStyle="1" w:styleId="PlainTextChar">
    <w:name w:val="Plain Text Char"/>
    <w:basedOn w:val="DefaultParagraphFont"/>
    <w:link w:val="PlainText"/>
    <w:uiPriority w:val="99"/>
    <w:rsid w:val="001901AE"/>
    <w:rPr>
      <w:rFonts w:ascii="Arial" w:eastAsia="Times New Roman" w:hAnsi="Arial"/>
      <w:szCs w:val="20"/>
      <w:lang w:bidi="ar-SA"/>
    </w:rPr>
  </w:style>
  <w:style w:type="character" w:styleId="FollowedHyperlink">
    <w:name w:val="FollowedHyperlink"/>
    <w:basedOn w:val="DefaultParagraphFont"/>
    <w:rsid w:val="001901AE"/>
    <w:rPr>
      <w:color w:val="800080"/>
      <w:u w:val="single"/>
    </w:rPr>
  </w:style>
  <w:style w:type="paragraph" w:customStyle="1" w:styleId="ExhibitE1">
    <w:name w:val="ExhibitE1"/>
    <w:basedOn w:val="ExhibitA1"/>
    <w:rsid w:val="001901AE"/>
    <w:pPr>
      <w:numPr>
        <w:numId w:val="0"/>
      </w:numPr>
      <w:tabs>
        <w:tab w:val="num" w:pos="720"/>
      </w:tabs>
      <w:ind w:left="720" w:hanging="720"/>
    </w:pPr>
    <w:rPr>
      <w:szCs w:val="20"/>
    </w:rPr>
  </w:style>
  <w:style w:type="paragraph" w:customStyle="1" w:styleId="ExhibitB4">
    <w:name w:val="ExhibitB4"/>
    <w:basedOn w:val="Normal"/>
    <w:rsid w:val="001901AE"/>
    <w:pPr>
      <w:tabs>
        <w:tab w:val="num" w:pos="2592"/>
      </w:tabs>
      <w:ind w:left="2592" w:right="187" w:hanging="576"/>
    </w:pPr>
  </w:style>
  <w:style w:type="paragraph" w:customStyle="1" w:styleId="PldCentrL1">
    <w:name w:val="PldCentr_L1"/>
    <w:basedOn w:val="Normal"/>
    <w:rsid w:val="001901AE"/>
    <w:pPr>
      <w:widowControl w:val="0"/>
      <w:numPr>
        <w:numId w:val="6"/>
      </w:numPr>
      <w:spacing w:after="240"/>
      <w:jc w:val="center"/>
      <w:outlineLvl w:val="0"/>
    </w:pPr>
    <w:rPr>
      <w:b/>
      <w:szCs w:val="20"/>
    </w:rPr>
  </w:style>
  <w:style w:type="paragraph" w:customStyle="1" w:styleId="PldCentrL2">
    <w:name w:val="PldCentr_L2"/>
    <w:basedOn w:val="PldCentrL1"/>
    <w:next w:val="BodyText"/>
    <w:rsid w:val="001901AE"/>
    <w:pPr>
      <w:numPr>
        <w:ilvl w:val="1"/>
      </w:numPr>
      <w:jc w:val="left"/>
      <w:outlineLvl w:val="1"/>
    </w:pPr>
  </w:style>
  <w:style w:type="paragraph" w:customStyle="1" w:styleId="PldCentrL3">
    <w:name w:val="PldCentr_L3"/>
    <w:basedOn w:val="PldCentrL2"/>
    <w:next w:val="BodyText"/>
    <w:link w:val="PldCentrL3Char"/>
    <w:rsid w:val="001901AE"/>
    <w:pPr>
      <w:numPr>
        <w:ilvl w:val="2"/>
      </w:numPr>
      <w:outlineLvl w:val="2"/>
    </w:pPr>
    <w:rPr>
      <w:b w:val="0"/>
    </w:rPr>
  </w:style>
  <w:style w:type="paragraph" w:customStyle="1" w:styleId="PldCentrL4">
    <w:name w:val="PldCentr_L4"/>
    <w:basedOn w:val="PldCentrL3"/>
    <w:next w:val="BodyText"/>
    <w:rsid w:val="001901AE"/>
    <w:pPr>
      <w:numPr>
        <w:ilvl w:val="3"/>
      </w:numPr>
      <w:tabs>
        <w:tab w:val="clear" w:pos="2160"/>
        <w:tab w:val="num" w:pos="360"/>
        <w:tab w:val="num" w:pos="2448"/>
        <w:tab w:val="num" w:pos="5040"/>
      </w:tabs>
      <w:ind w:left="4968" w:hanging="648"/>
      <w:outlineLvl w:val="3"/>
    </w:pPr>
  </w:style>
  <w:style w:type="paragraph" w:customStyle="1" w:styleId="PldCentrL5">
    <w:name w:val="PldCentr_L5"/>
    <w:basedOn w:val="PldCentrL4"/>
    <w:next w:val="BodyText"/>
    <w:rsid w:val="001901AE"/>
    <w:pPr>
      <w:numPr>
        <w:ilvl w:val="4"/>
      </w:numPr>
      <w:tabs>
        <w:tab w:val="clear" w:pos="2880"/>
        <w:tab w:val="num" w:pos="360"/>
        <w:tab w:val="num" w:pos="2448"/>
        <w:tab w:val="num" w:pos="3024"/>
        <w:tab w:val="num" w:pos="5760"/>
      </w:tabs>
      <w:ind w:left="360" w:hanging="360"/>
      <w:outlineLvl w:val="4"/>
    </w:pPr>
  </w:style>
  <w:style w:type="paragraph" w:customStyle="1" w:styleId="PldCentrL6">
    <w:name w:val="PldCentr_L6"/>
    <w:basedOn w:val="PldCentrL5"/>
    <w:next w:val="BodyText"/>
    <w:rsid w:val="001901AE"/>
    <w:pPr>
      <w:numPr>
        <w:ilvl w:val="5"/>
      </w:numPr>
      <w:tabs>
        <w:tab w:val="clear" w:pos="3600"/>
        <w:tab w:val="num" w:pos="360"/>
        <w:tab w:val="num" w:pos="2448"/>
        <w:tab w:val="num" w:pos="6120"/>
      </w:tabs>
      <w:ind w:left="360" w:hanging="360"/>
      <w:outlineLvl w:val="5"/>
    </w:pPr>
  </w:style>
  <w:style w:type="paragraph" w:customStyle="1" w:styleId="PldCentrL7">
    <w:name w:val="PldCentr_L7"/>
    <w:basedOn w:val="PldCentrL6"/>
    <w:next w:val="BodyText"/>
    <w:rsid w:val="001901AE"/>
    <w:pPr>
      <w:numPr>
        <w:ilvl w:val="6"/>
      </w:numPr>
      <w:tabs>
        <w:tab w:val="clear" w:pos="4320"/>
        <w:tab w:val="num" w:pos="360"/>
        <w:tab w:val="num" w:pos="2448"/>
        <w:tab w:val="num" w:pos="4176"/>
        <w:tab w:val="num" w:pos="6840"/>
      </w:tabs>
      <w:ind w:left="360" w:hanging="360"/>
      <w:outlineLvl w:val="6"/>
    </w:pPr>
  </w:style>
  <w:style w:type="paragraph" w:customStyle="1" w:styleId="PldCentrL8">
    <w:name w:val="PldCentr_L8"/>
    <w:basedOn w:val="PldCentrL7"/>
    <w:next w:val="BodyText"/>
    <w:rsid w:val="001901AE"/>
    <w:pPr>
      <w:numPr>
        <w:ilvl w:val="7"/>
      </w:numPr>
      <w:tabs>
        <w:tab w:val="clear" w:pos="5040"/>
        <w:tab w:val="num" w:pos="360"/>
        <w:tab w:val="num" w:pos="2448"/>
        <w:tab w:val="num" w:pos="7200"/>
      </w:tabs>
      <w:spacing w:before="240" w:after="0"/>
      <w:ind w:left="360" w:hanging="360"/>
      <w:outlineLvl w:val="7"/>
    </w:pPr>
  </w:style>
  <w:style w:type="paragraph" w:customStyle="1" w:styleId="PldCentrL9">
    <w:name w:val="PldCentr_L9"/>
    <w:basedOn w:val="PldCentrL8"/>
    <w:next w:val="BodyText"/>
    <w:rsid w:val="001901AE"/>
    <w:pPr>
      <w:numPr>
        <w:ilvl w:val="8"/>
      </w:numPr>
      <w:tabs>
        <w:tab w:val="clear" w:pos="5760"/>
        <w:tab w:val="num" w:pos="360"/>
        <w:tab w:val="num" w:pos="2448"/>
        <w:tab w:val="num" w:pos="7560"/>
        <w:tab w:val="num" w:pos="7920"/>
      </w:tabs>
      <w:ind w:left="360" w:hanging="360"/>
      <w:outlineLvl w:val="8"/>
    </w:pPr>
  </w:style>
  <w:style w:type="character" w:customStyle="1" w:styleId="PldCentrL3Char">
    <w:name w:val="PldCentr_L3 Char"/>
    <w:basedOn w:val="DefaultParagraphFont"/>
    <w:link w:val="PldCentrL3"/>
    <w:rsid w:val="001901AE"/>
    <w:rPr>
      <w:sz w:val="24"/>
    </w:rPr>
  </w:style>
  <w:style w:type="character" w:customStyle="1" w:styleId="EmailStyle91">
    <w:name w:val="EmailStyle911"/>
    <w:aliases w:val="EmailStyle911"/>
    <w:basedOn w:val="DefaultParagraphFont"/>
    <w:personal/>
    <w:personalCompose/>
    <w:rsid w:val="001901AE"/>
    <w:rPr>
      <w:rFonts w:ascii="Times New Roman" w:hAnsi="Times New Roman" w:cs="Arial"/>
      <w:color w:val="000000"/>
      <w:sz w:val="24"/>
    </w:rPr>
  </w:style>
  <w:style w:type="paragraph" w:styleId="FootnoteText">
    <w:name w:val="footnote text"/>
    <w:basedOn w:val="Normal"/>
    <w:link w:val="FootnoteTextChar"/>
    <w:semiHidden/>
    <w:rsid w:val="001901AE"/>
    <w:rPr>
      <w:sz w:val="20"/>
      <w:szCs w:val="20"/>
    </w:rPr>
  </w:style>
  <w:style w:type="character" w:customStyle="1" w:styleId="FootnoteTextChar">
    <w:name w:val="Footnote Text Char"/>
    <w:basedOn w:val="DefaultParagraphFont"/>
    <w:link w:val="FootnoteText"/>
    <w:semiHidden/>
    <w:rsid w:val="001901AE"/>
    <w:rPr>
      <w:rFonts w:ascii="Times New Roman" w:eastAsia="Times New Roman" w:hAnsi="Times New Roman"/>
      <w:sz w:val="20"/>
      <w:szCs w:val="20"/>
      <w:lang w:bidi="ar-SA"/>
    </w:rPr>
  </w:style>
  <w:style w:type="paragraph" w:customStyle="1" w:styleId="Tablebullet2">
    <w:name w:val="Tablebullet2"/>
    <w:basedOn w:val="Normal"/>
    <w:rsid w:val="001901AE"/>
    <w:pPr>
      <w:numPr>
        <w:numId w:val="7"/>
      </w:numPr>
      <w:tabs>
        <w:tab w:val="clear" w:pos="1800"/>
        <w:tab w:val="num" w:pos="504"/>
      </w:tabs>
      <w:spacing w:before="20" w:after="20"/>
      <w:ind w:left="504"/>
    </w:pPr>
    <w:rPr>
      <w:rFonts w:ascii="Arial" w:hAnsi="Arial" w:cs="Arial"/>
      <w:sz w:val="20"/>
    </w:rPr>
  </w:style>
  <w:style w:type="paragraph" w:customStyle="1" w:styleId="Hidden">
    <w:name w:val="Hidden"/>
    <w:basedOn w:val="Heading4"/>
    <w:next w:val="Heading4"/>
    <w:rsid w:val="001901AE"/>
    <w:pPr>
      <w:keepLines w:val="0"/>
      <w:spacing w:before="0" w:line="240" w:lineRule="auto"/>
      <w:ind w:left="720"/>
    </w:pPr>
    <w:rPr>
      <w:rFonts w:ascii="Times New Roman" w:hAnsi="Times New Roman"/>
      <w:b w:val="0"/>
      <w:bCs w:val="0"/>
      <w:i w:val="0"/>
      <w:iCs w:val="0"/>
      <w:vanish/>
      <w:color w:val="0000FF"/>
      <w:szCs w:val="20"/>
      <w:lang w:bidi="ar-SA"/>
    </w:rPr>
  </w:style>
  <w:style w:type="table" w:styleId="TableGrid">
    <w:name w:val="Table Grid"/>
    <w:basedOn w:val="TableNormal"/>
    <w:rsid w:val="001901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CCText">
    <w:name w:val="JCC Text"/>
    <w:basedOn w:val="Normal"/>
    <w:rsid w:val="001901AE"/>
    <w:pPr>
      <w:spacing w:line="300" w:lineRule="exact"/>
    </w:pPr>
    <w:rPr>
      <w:rFonts w:eastAsia="Times"/>
      <w:szCs w:val="20"/>
    </w:rPr>
  </w:style>
  <w:style w:type="paragraph" w:customStyle="1" w:styleId="pc">
    <w:name w:val="pc"/>
    <w:basedOn w:val="Normal"/>
    <w:autoRedefine/>
    <w:rsid w:val="001901AE"/>
    <w:pPr>
      <w:numPr>
        <w:numId w:val="8"/>
      </w:numPr>
    </w:pPr>
    <w:rPr>
      <w:szCs w:val="20"/>
    </w:rPr>
  </w:style>
  <w:style w:type="paragraph" w:customStyle="1" w:styleId="Style5">
    <w:name w:val="Style5"/>
    <w:rsid w:val="001901AE"/>
    <w:pPr>
      <w:numPr>
        <w:numId w:val="10"/>
      </w:numPr>
    </w:pPr>
    <w:rPr>
      <w:noProof/>
      <w:sz w:val="24"/>
    </w:rPr>
  </w:style>
  <w:style w:type="paragraph" w:styleId="ListContinue2">
    <w:name w:val="List Continue 2"/>
    <w:basedOn w:val="Normal"/>
    <w:rsid w:val="001901AE"/>
    <w:pPr>
      <w:spacing w:after="120"/>
      <w:ind w:left="720"/>
    </w:pPr>
    <w:rPr>
      <w:rFonts w:ascii="Courier New" w:hAnsi="Courier New"/>
      <w:szCs w:val="20"/>
    </w:rPr>
  </w:style>
  <w:style w:type="paragraph" w:customStyle="1" w:styleId="Standard1">
    <w:name w:val="Standard1"/>
    <w:basedOn w:val="Normal"/>
    <w:next w:val="Normal"/>
    <w:rsid w:val="001901AE"/>
    <w:pPr>
      <w:keepNext/>
      <w:numPr>
        <w:numId w:val="9"/>
      </w:numPr>
      <w:tabs>
        <w:tab w:val="left" w:pos="720"/>
        <w:tab w:val="left" w:pos="1296"/>
        <w:tab w:val="left" w:pos="2016"/>
        <w:tab w:val="left" w:pos="2592"/>
        <w:tab w:val="left" w:pos="4176"/>
        <w:tab w:val="left" w:pos="10710"/>
      </w:tabs>
      <w:outlineLvl w:val="0"/>
    </w:pPr>
    <w:rPr>
      <w:szCs w:val="20"/>
    </w:rPr>
  </w:style>
  <w:style w:type="paragraph" w:customStyle="1" w:styleId="ExhibitD2">
    <w:name w:val="ExhibitD2"/>
    <w:basedOn w:val="Normal"/>
    <w:rsid w:val="001901AE"/>
    <w:pPr>
      <w:keepNext/>
      <w:numPr>
        <w:ilvl w:val="1"/>
        <w:numId w:val="11"/>
      </w:numPr>
      <w:tabs>
        <w:tab w:val="left" w:pos="2016"/>
        <w:tab w:val="left" w:pos="2592"/>
        <w:tab w:val="left" w:pos="4176"/>
        <w:tab w:val="left" w:pos="10710"/>
      </w:tabs>
      <w:ind w:right="187"/>
      <w:outlineLvl w:val="0"/>
    </w:pPr>
    <w:rPr>
      <w:szCs w:val="20"/>
    </w:rPr>
  </w:style>
  <w:style w:type="paragraph" w:customStyle="1" w:styleId="ExhibitD3">
    <w:name w:val="ExhibitD3"/>
    <w:basedOn w:val="Normal"/>
    <w:rsid w:val="001901AE"/>
    <w:pPr>
      <w:keepNext/>
      <w:numPr>
        <w:ilvl w:val="2"/>
        <w:numId w:val="11"/>
      </w:numPr>
      <w:tabs>
        <w:tab w:val="left" w:pos="2592"/>
        <w:tab w:val="left" w:pos="4176"/>
        <w:tab w:val="left" w:pos="10710"/>
      </w:tabs>
      <w:ind w:right="187"/>
      <w:outlineLvl w:val="0"/>
    </w:pPr>
    <w:rPr>
      <w:szCs w:val="20"/>
    </w:rPr>
  </w:style>
  <w:style w:type="paragraph" w:customStyle="1" w:styleId="Style6">
    <w:name w:val="Style6"/>
    <w:rsid w:val="001901AE"/>
    <w:rPr>
      <w:noProof/>
      <w:sz w:val="24"/>
    </w:rPr>
  </w:style>
  <w:style w:type="paragraph" w:styleId="List2">
    <w:name w:val="List 2"/>
    <w:basedOn w:val="Normal"/>
    <w:rsid w:val="001901AE"/>
    <w:pPr>
      <w:ind w:left="720" w:hanging="360"/>
    </w:pPr>
    <w:rPr>
      <w:rFonts w:ascii="Courier New" w:hAnsi="Courier New"/>
      <w:szCs w:val="20"/>
    </w:rPr>
  </w:style>
  <w:style w:type="paragraph" w:customStyle="1" w:styleId="ExhibitD1">
    <w:name w:val="ExhibitD1"/>
    <w:basedOn w:val="BodyText"/>
    <w:rsid w:val="001901AE"/>
    <w:pPr>
      <w:spacing w:after="0"/>
    </w:pPr>
    <w:rPr>
      <w:szCs w:val="20"/>
      <w:u w:val="single"/>
    </w:rPr>
  </w:style>
  <w:style w:type="numbering" w:customStyle="1" w:styleId="MOUList">
    <w:name w:val="MOU List"/>
    <w:rsid w:val="001901AE"/>
    <w:pPr>
      <w:numPr>
        <w:numId w:val="12"/>
      </w:numPr>
    </w:pPr>
  </w:style>
  <w:style w:type="paragraph" w:styleId="Revision">
    <w:name w:val="Revision"/>
    <w:hidden/>
    <w:uiPriority w:val="99"/>
    <w:semiHidden/>
    <w:rsid w:val="001901AE"/>
    <w:rPr>
      <w:sz w:val="24"/>
      <w:szCs w:val="24"/>
    </w:rPr>
  </w:style>
  <w:style w:type="paragraph" w:styleId="DocumentMap">
    <w:name w:val="Document Map"/>
    <w:basedOn w:val="Normal"/>
    <w:link w:val="DocumentMapChar"/>
    <w:uiPriority w:val="99"/>
    <w:semiHidden/>
    <w:unhideWhenUsed/>
    <w:rsid w:val="001901AE"/>
    <w:rPr>
      <w:rFonts w:ascii="Tahoma" w:hAnsi="Tahoma" w:cs="Tahoma"/>
      <w:sz w:val="16"/>
      <w:szCs w:val="16"/>
    </w:rPr>
  </w:style>
  <w:style w:type="character" w:customStyle="1" w:styleId="DocumentMapChar">
    <w:name w:val="Document Map Char"/>
    <w:basedOn w:val="DefaultParagraphFont"/>
    <w:link w:val="DocumentMap"/>
    <w:uiPriority w:val="99"/>
    <w:semiHidden/>
    <w:rsid w:val="001901AE"/>
    <w:rPr>
      <w:rFonts w:ascii="Tahoma" w:eastAsia="Times New Roman" w:hAnsi="Tahoma" w:cs="Tahoma"/>
      <w:sz w:val="16"/>
      <w:szCs w:val="16"/>
      <w:lang w:bidi="ar-SA"/>
    </w:rPr>
  </w:style>
  <w:style w:type="numbering" w:customStyle="1" w:styleId="MOUList1">
    <w:name w:val="MOU List1"/>
    <w:rsid w:val="005B6D5B"/>
  </w:style>
  <w:style w:type="paragraph" w:customStyle="1" w:styleId="Style3">
    <w:name w:val="Style3"/>
    <w:basedOn w:val="Normal"/>
    <w:autoRedefine/>
    <w:rsid w:val="00440A8E"/>
    <w:pPr>
      <w:keepNext/>
      <w:tabs>
        <w:tab w:val="left" w:pos="2016"/>
        <w:tab w:val="left" w:pos="2592"/>
        <w:tab w:val="left" w:pos="4176"/>
        <w:tab w:val="left" w:pos="10710"/>
      </w:tabs>
      <w:ind w:right="187"/>
      <w:outlineLvl w:val="0"/>
    </w:pPr>
    <w:rPr>
      <w:szCs w:val="20"/>
    </w:rPr>
  </w:style>
  <w:style w:type="paragraph" w:customStyle="1" w:styleId="Bullet1">
    <w:name w:val="Bullet 1"/>
    <w:basedOn w:val="BodyText"/>
    <w:rsid w:val="009B6E88"/>
    <w:pPr>
      <w:numPr>
        <w:numId w:val="17"/>
      </w:numPr>
      <w:spacing w:after="240"/>
    </w:pPr>
    <w:rPr>
      <w:sz w:val="2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name@jud.c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Hiroko.Nagata@ju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4F75A-6E1A-48C6-97EA-5B708CDD2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11914</Words>
  <Characters>64222</Characters>
  <Application>Microsoft Office Word</Application>
  <DocSecurity>8</DocSecurity>
  <Lines>1735</Lines>
  <Paragraphs>618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75518</CharactersWithSpaces>
  <SharedDoc>false</SharedDoc>
  <HLinks>
    <vt:vector size="12" baseType="variant">
      <vt:variant>
        <vt:i4>852057</vt:i4>
      </vt:variant>
      <vt:variant>
        <vt:i4>3</vt:i4>
      </vt:variant>
      <vt:variant>
        <vt:i4>0</vt:i4>
      </vt:variant>
      <vt:variant>
        <vt:i4>5</vt:i4>
      </vt:variant>
      <vt:variant>
        <vt:lpwstr>http://www.courts.ca.gov/policyadmin-aoc.htm</vt:lpwstr>
      </vt:variant>
      <vt:variant>
        <vt:lpwstr/>
      </vt:variant>
      <vt:variant>
        <vt:i4>2687081</vt:i4>
      </vt:variant>
      <vt:variant>
        <vt:i4>0</vt:i4>
      </vt:variant>
      <vt:variant>
        <vt:i4>0</vt:i4>
      </vt:variant>
      <vt:variant>
        <vt:i4>5</vt:i4>
      </vt:variant>
      <vt:variant>
        <vt:lpwstr>http://www.courts.ca.gov/12228.htm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Riddell</dc:creator>
  <cp:lastModifiedBy>Barbara Robinson</cp:lastModifiedBy>
  <cp:revision>7</cp:revision>
  <cp:lastPrinted>2013-07-18T21:51:00Z</cp:lastPrinted>
  <dcterms:created xsi:type="dcterms:W3CDTF">2013-07-18T19:12:00Z</dcterms:created>
  <dcterms:modified xsi:type="dcterms:W3CDTF">2013-07-26T21:02:00Z</dcterms:modified>
</cp:coreProperties>
</file>