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432A69">
        <w:rPr>
          <w:b/>
        </w:rPr>
        <w:t>4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7F2603">
      <w:pPr>
        <w:jc w:val="both"/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7F2603">
      <w:pPr>
        <w:jc w:val="both"/>
        <w:rPr>
          <w:bCs/>
        </w:rPr>
      </w:pPr>
    </w:p>
    <w:p w:rsidR="00405C12" w:rsidRPr="00EF404E" w:rsidRDefault="00405C12" w:rsidP="007F2603">
      <w:pPr>
        <w:jc w:val="both"/>
      </w:pPr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933F8A">
      <w:headerReference w:type="default" r:id="rId8"/>
      <w:footerReference w:type="default" r:id="rId9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05" w:rsidRDefault="004C7405" w:rsidP="00C37FF7">
      <w:r>
        <w:separator/>
      </w:r>
    </w:p>
  </w:endnote>
  <w:endnote w:type="continuationSeparator" w:id="0">
    <w:p w:rsidR="004C7405" w:rsidRDefault="004C740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Pr="007F2603" w:rsidRDefault="004C7405" w:rsidP="007F2603">
    <w:pPr>
      <w:pStyle w:val="Footer"/>
      <w:jc w:val="right"/>
    </w:pPr>
    <w:r w:rsidRPr="007F2603">
      <w:t xml:space="preserve">Page </w:t>
    </w:r>
    <w:r w:rsidR="00810086" w:rsidRPr="007F2603">
      <w:fldChar w:fldCharType="begin"/>
    </w:r>
    <w:r w:rsidRPr="007F2603">
      <w:instrText xml:space="preserve"> PAGE </w:instrText>
    </w:r>
    <w:r w:rsidR="00810086" w:rsidRPr="007F2603">
      <w:fldChar w:fldCharType="separate"/>
    </w:r>
    <w:r w:rsidR="00F068C1">
      <w:rPr>
        <w:noProof/>
      </w:rPr>
      <w:t>1</w:t>
    </w:r>
    <w:r w:rsidR="00810086" w:rsidRPr="007F2603">
      <w:fldChar w:fldCharType="end"/>
    </w:r>
    <w:r w:rsidRPr="007F2603">
      <w:t xml:space="preserve"> of </w:t>
    </w:r>
    <w:r w:rsidR="00810086" w:rsidRPr="007F2603">
      <w:fldChar w:fldCharType="begin"/>
    </w:r>
    <w:r w:rsidRPr="007F2603">
      <w:instrText xml:space="preserve"> NUMPAGES  </w:instrText>
    </w:r>
    <w:r w:rsidR="00810086" w:rsidRPr="007F2603">
      <w:fldChar w:fldCharType="separate"/>
    </w:r>
    <w:r w:rsidR="00F068C1">
      <w:rPr>
        <w:noProof/>
      </w:rPr>
      <w:t>1</w:t>
    </w:r>
    <w:r w:rsidR="00810086" w:rsidRPr="007F2603">
      <w:fldChar w:fldCharType="end"/>
    </w:r>
  </w:p>
  <w:p w:rsidR="004C7405" w:rsidRPr="007551E2" w:rsidRDefault="004C740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05" w:rsidRDefault="004C7405" w:rsidP="00C37FF7">
      <w:r>
        <w:separator/>
      </w:r>
    </w:p>
  </w:footnote>
  <w:footnote w:type="continuationSeparator" w:id="0">
    <w:p w:rsidR="004C7405" w:rsidRDefault="004C740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03" w:rsidRPr="000E1367" w:rsidRDefault="007F2603" w:rsidP="007F260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r w:rsidRPr="000E1367">
      <w:rPr>
        <w:color w:val="000000"/>
        <w:sz w:val="24"/>
        <w:szCs w:val="24"/>
      </w:rPr>
      <w:t>Off-site Storage</w:t>
    </w:r>
  </w:p>
  <w:p w:rsidR="007F2603" w:rsidRPr="000E1367" w:rsidRDefault="007F2603" w:rsidP="007F260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</w:t>
    </w:r>
    <w:r w:rsidRPr="000E1367">
      <w:rPr>
        <w:color w:val="000000"/>
        <w:sz w:val="24"/>
        <w:szCs w:val="24"/>
      </w:rPr>
      <w:t>ITSO 11-13-LM</w:t>
    </w:r>
  </w:p>
  <w:p w:rsidR="004C7405" w:rsidRPr="00432A69" w:rsidRDefault="004C7405" w:rsidP="00432A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375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09D9"/>
    <w:rsid w:val="001E1BC7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2CE9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13418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A6AF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A6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4C62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19C7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2603"/>
    <w:rsid w:val="007F6F71"/>
    <w:rsid w:val="00800897"/>
    <w:rsid w:val="0080504E"/>
    <w:rsid w:val="0080611E"/>
    <w:rsid w:val="00806692"/>
    <w:rsid w:val="00810086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068C1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E73B2-A4A3-435C-9DEE-052705E7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4</cp:revision>
  <cp:lastPrinted>2013-11-27T18:34:00Z</cp:lastPrinted>
  <dcterms:created xsi:type="dcterms:W3CDTF">2013-11-05T21:09:00Z</dcterms:created>
  <dcterms:modified xsi:type="dcterms:W3CDTF">2013-11-27T18:34:00Z</dcterms:modified>
</cp:coreProperties>
</file>