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89D52" w14:textId="77777777" w:rsidR="00135FB4" w:rsidRDefault="00135FB4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8094AE" w14:textId="03806ED5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2DD4910F" w14:textId="77777777"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4ECDA89E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42CA89C5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41245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700DDABF" w14:textId="77777777" w:rsidR="007A0C3E" w:rsidRPr="00BF2E9B" w:rsidRDefault="007A0C3E" w:rsidP="00135FB4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5E8DD0FD" w14:textId="77777777" w:rsidR="007A0C3E" w:rsidRPr="00BF2E9B" w:rsidRDefault="007A0C3E" w:rsidP="00135FB4">
      <w:pPr>
        <w:autoSpaceDE w:val="0"/>
        <w:autoSpaceDN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9760A4" w14:textId="77777777" w:rsidR="00715E08" w:rsidRPr="00EA1521" w:rsidRDefault="00715E08" w:rsidP="00135FB4">
      <w:pPr>
        <w:jc w:val="both"/>
        <w:rPr>
          <w:rFonts w:ascii="Arial" w:hAnsi="Arial" w:cs="Arial"/>
        </w:rPr>
      </w:pPr>
    </w:p>
    <w:p w14:paraId="2763282E" w14:textId="4217CB28" w:rsidR="00715E08" w:rsidRDefault="00715E08" w:rsidP="00135FB4">
      <w:pPr>
        <w:tabs>
          <w:tab w:val="left" w:pos="720"/>
        </w:tabs>
        <w:autoSpaceDE w:val="0"/>
        <w:autoSpaceDN w:val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610266">
        <w:rPr>
          <w:rFonts w:ascii="Times New Roman" w:hAnsi="Times New Roman" w:cs="Times New Roman"/>
          <w:sz w:val="24"/>
          <w:szCs w:val="24"/>
        </w:rPr>
        <w:t>JBE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="00885919">
        <w:rPr>
          <w:rFonts w:ascii="Times New Roman" w:hAnsi="Times New Roman" w:cs="Times New Roman"/>
          <w:sz w:val="24"/>
          <w:szCs w:val="24"/>
        </w:rPr>
        <w:t>Master Agreement</w:t>
      </w:r>
      <w:r w:rsidRPr="00BF2E9B">
        <w:rPr>
          <w:rFonts w:ascii="Times New Roman" w:hAnsi="Times New Roman" w:cs="Times New Roman"/>
          <w:sz w:val="24"/>
          <w:szCs w:val="24"/>
        </w:rPr>
        <w:t xml:space="preserve"> Terms and Conditions (“Attachment 2”) without exception.</w:t>
      </w:r>
      <w:r w:rsidR="003A28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0933D2" w14:textId="77777777" w:rsidR="00715E08" w:rsidRDefault="00715E08" w:rsidP="00135FB4">
      <w:pPr>
        <w:autoSpaceDE w:val="0"/>
        <w:autoSpaceDN w:val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5615CCBA" w14:textId="77777777" w:rsidR="007A0C3E" w:rsidRPr="00BF2E9B" w:rsidRDefault="007A0C3E" w:rsidP="00135FB4">
      <w:pPr>
        <w:autoSpaceDE w:val="0"/>
        <w:autoSpaceDN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1D5BDE11" w14:textId="77777777" w:rsidR="007A0C3E" w:rsidRDefault="007A0C3E" w:rsidP="00135FB4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862EFEA" w14:textId="77777777" w:rsidR="00715E08" w:rsidRDefault="00715E08" w:rsidP="00135FB4">
      <w:pPr>
        <w:tabs>
          <w:tab w:val="left" w:pos="720"/>
        </w:tabs>
        <w:autoSpaceDE w:val="0"/>
        <w:autoSpaceDN w:val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to Attachment 2.  Proposer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 xml:space="preserve">) a red-lined version of Attachment 2 that </w:t>
      </w:r>
      <w:r w:rsidR="00610266">
        <w:rPr>
          <w:rFonts w:ascii="Times New Roman" w:hAnsi="Times New Roman" w:cs="Times New Roman"/>
          <w:sz w:val="24"/>
          <w:szCs w:val="24"/>
        </w:rPr>
        <w:t xml:space="preserve">implements all </w:t>
      </w:r>
      <w:r w:rsidRPr="00BF2E9B">
        <w:rPr>
          <w:rFonts w:ascii="Times New Roman" w:hAnsi="Times New Roman" w:cs="Times New Roman"/>
          <w:sz w:val="24"/>
          <w:szCs w:val="24"/>
        </w:rPr>
        <w:t xml:space="preserve">proposed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610266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</w:p>
    <w:p w14:paraId="369AD7A0" w14:textId="77777777" w:rsidR="00715E08" w:rsidRPr="00BF2E9B" w:rsidRDefault="00715E08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6D4ED303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14:paraId="5ECFE2A9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21BA5" w14:textId="77777777"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5FEB3EAA" w14:textId="77777777"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14:paraId="22374F42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8EC20" w14:textId="49407D97" w:rsidR="00E85E86" w:rsidRDefault="00BA41A7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sz w:val="16"/>
              </w:rPr>
              <w:t>COMPANY NAME</w:t>
            </w:r>
          </w:p>
        </w:tc>
      </w:tr>
      <w:tr w:rsidR="00BA41A7" w14:paraId="5B492822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pPr w:leftFromText="180" w:rightFromText="180" w:vertAnchor="text" w:horzAnchor="margin" w:tblpXSpec="right" w:tblpY="161"/>
              <w:tblW w:w="588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80"/>
            </w:tblGrid>
            <w:tr w:rsidR="00BA41A7" w14:paraId="4DFFBCEC" w14:textId="77777777" w:rsidTr="009522ED">
              <w:trPr>
                <w:trHeight w:hRule="exact" w:val="704"/>
              </w:trPr>
              <w:tc>
                <w:tcPr>
                  <w:tcW w:w="58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03EC8A9" w14:textId="77777777" w:rsidR="00BA41A7" w:rsidRDefault="00BA41A7" w:rsidP="00BA41A7">
                  <w:pPr>
                    <w:tabs>
                      <w:tab w:val="left" w:pos="3600"/>
                    </w:tabs>
                    <w:rPr>
                      <w:sz w:val="16"/>
                    </w:rPr>
                  </w:pPr>
                  <w:r>
                    <w:rPr>
                      <w:rFonts w:ascii="Arial" w:hAnsi="Arial"/>
                      <w:sz w:val="14"/>
                    </w:rPr>
                    <w:t>PRINTED NAME OF PERSON SIGNING</w:t>
                  </w:r>
                  <w:r>
                    <w:rPr>
                      <w:sz w:val="16"/>
                    </w:rPr>
                    <w:t xml:space="preserve"> </w:t>
                  </w:r>
                </w:p>
                <w:p w14:paraId="23A4BB3C" w14:textId="77777777" w:rsidR="00BA41A7" w:rsidRDefault="00BA41A7" w:rsidP="00BA41A7">
                  <w:pPr>
                    <w:tabs>
                      <w:tab w:val="left" w:pos="3600"/>
                    </w:tabs>
                    <w:rPr>
                      <w:sz w:val="16"/>
                    </w:rPr>
                  </w:pPr>
                </w:p>
                <w:p w14:paraId="01AFBD59" w14:textId="77777777" w:rsidR="00BA41A7" w:rsidRDefault="00BA41A7" w:rsidP="00BA41A7">
                  <w:pPr>
                    <w:tabs>
                      <w:tab w:val="left" w:pos="3600"/>
                    </w:tabs>
                    <w:rPr>
                      <w:sz w:val="16"/>
                    </w:rPr>
                  </w:pPr>
                </w:p>
              </w:tc>
            </w:tr>
          </w:tbl>
          <w:p w14:paraId="380CBA05" w14:textId="77777777" w:rsidR="00BA41A7" w:rsidRDefault="00BA41A7" w:rsidP="00E85E86">
            <w:pPr>
              <w:tabs>
                <w:tab w:val="left" w:pos="3600"/>
              </w:tabs>
              <w:rPr>
                <w:rFonts w:ascii="Arial" w:hAnsi="Arial"/>
                <w:sz w:val="14"/>
              </w:rPr>
            </w:pPr>
          </w:p>
        </w:tc>
      </w:tr>
      <w:tr w:rsidR="00E85E86" w14:paraId="74376AE0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86354" w14:textId="77777777"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  <w:tr w:rsidR="00BA41A7" w14:paraId="633D9AB9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536A2" w14:textId="7C8E4767" w:rsidR="00BA41A7" w:rsidRPr="00E85E86" w:rsidRDefault="00BA41A7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>dATE SIGNED</w:t>
            </w:r>
          </w:p>
        </w:tc>
      </w:tr>
    </w:tbl>
    <w:p w14:paraId="0D0BF9A8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1F755343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AE6AE" w14:textId="77777777" w:rsidR="002850ED" w:rsidRDefault="002850ED" w:rsidP="004D0CDC">
      <w:r>
        <w:separator/>
      </w:r>
    </w:p>
  </w:endnote>
  <w:endnote w:type="continuationSeparator" w:id="0">
    <w:p w14:paraId="034C8F85" w14:textId="77777777" w:rsidR="002850ED" w:rsidRDefault="002850ED" w:rsidP="004D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B5055" w14:textId="77777777" w:rsidR="004D0CDC" w:rsidRPr="004D0CDC" w:rsidRDefault="004D0CDC">
    <w:pPr>
      <w:pStyle w:val="Footer"/>
      <w:rPr>
        <w:rFonts w:ascii="Times New Roman" w:hAnsi="Times New Roman" w:cs="Times New Roman"/>
        <w:sz w:val="20"/>
        <w:szCs w:val="20"/>
      </w:rPr>
    </w:pPr>
    <w:r w:rsidRPr="004D0CDC">
      <w:rPr>
        <w:rFonts w:ascii="Times New Roman" w:hAnsi="Times New Roman" w:cs="Times New Roman"/>
        <w:sz w:val="20"/>
        <w:szCs w:val="20"/>
      </w:rPr>
      <w:t>1</w:t>
    </w:r>
    <w:r w:rsidRPr="004D0CDC">
      <w:rPr>
        <w:rFonts w:ascii="Times New Roman" w:hAnsi="Times New Roman" w:cs="Times New Roman"/>
        <w:sz w:val="20"/>
        <w:szCs w:val="20"/>
      </w:rPr>
      <w:tab/>
    </w:r>
    <w:r w:rsidRPr="004D0CDC">
      <w:rPr>
        <w:rFonts w:ascii="Times New Roman" w:hAnsi="Times New Roman" w:cs="Times New Roman"/>
        <w:sz w:val="20"/>
        <w:szCs w:val="20"/>
      </w:rPr>
      <w:tab/>
      <w:t xml:space="preserve">rev </w:t>
    </w:r>
    <w:r w:rsidR="008E2402">
      <w:rPr>
        <w:rFonts w:ascii="Times New Roman" w:hAnsi="Times New Roman" w:cs="Times New Roman"/>
        <w:sz w:val="20"/>
        <w:szCs w:val="20"/>
      </w:rPr>
      <w:t>12/16/13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501F7" w14:textId="77777777" w:rsidR="002850ED" w:rsidRDefault="002850ED" w:rsidP="004D0CDC">
      <w:r>
        <w:separator/>
      </w:r>
    </w:p>
  </w:footnote>
  <w:footnote w:type="continuationSeparator" w:id="0">
    <w:p w14:paraId="07389F5B" w14:textId="77777777" w:rsidR="002850ED" w:rsidRDefault="002850ED" w:rsidP="004D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DF749" w14:textId="77777777" w:rsidR="00135FB4" w:rsidRPr="00135FB4" w:rsidRDefault="00135FB4" w:rsidP="00135FB4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135FB4">
      <w:rPr>
        <w:color w:val="000000"/>
        <w:sz w:val="22"/>
        <w:szCs w:val="22"/>
      </w:rPr>
      <w:t>RFP Title:    IT MANAGED SERVICES</w:t>
    </w:r>
  </w:p>
  <w:p w14:paraId="02CEF955" w14:textId="6EB463CA" w:rsidR="008B424D" w:rsidRPr="008B424D" w:rsidRDefault="00135FB4" w:rsidP="00135FB4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135FB4">
      <w:rPr>
        <w:color w:val="000000"/>
        <w:sz w:val="22"/>
        <w:szCs w:val="22"/>
      </w:rPr>
      <w:t>RFP Number:   IT-2020-64-RB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1740A"/>
    <w:rsid w:val="0008002C"/>
    <w:rsid w:val="000A036B"/>
    <w:rsid w:val="000F028F"/>
    <w:rsid w:val="00135FB4"/>
    <w:rsid w:val="0018074F"/>
    <w:rsid w:val="001E277C"/>
    <w:rsid w:val="002850ED"/>
    <w:rsid w:val="002925BB"/>
    <w:rsid w:val="00310EE8"/>
    <w:rsid w:val="003A2875"/>
    <w:rsid w:val="003C1CD2"/>
    <w:rsid w:val="00431566"/>
    <w:rsid w:val="00435C9E"/>
    <w:rsid w:val="004D0CDC"/>
    <w:rsid w:val="004E17DF"/>
    <w:rsid w:val="005C2DBA"/>
    <w:rsid w:val="00610266"/>
    <w:rsid w:val="00715E08"/>
    <w:rsid w:val="007835A5"/>
    <w:rsid w:val="007A0C3E"/>
    <w:rsid w:val="00880DE9"/>
    <w:rsid w:val="00885919"/>
    <w:rsid w:val="008B424D"/>
    <w:rsid w:val="008D26E3"/>
    <w:rsid w:val="008E2402"/>
    <w:rsid w:val="00A167B2"/>
    <w:rsid w:val="00A23C2C"/>
    <w:rsid w:val="00B17263"/>
    <w:rsid w:val="00BA41A7"/>
    <w:rsid w:val="00BE6A0A"/>
    <w:rsid w:val="00BE6E11"/>
    <w:rsid w:val="00BF2E9B"/>
    <w:rsid w:val="00C21F04"/>
    <w:rsid w:val="00C7776B"/>
    <w:rsid w:val="00CD0EA1"/>
    <w:rsid w:val="00D17F2D"/>
    <w:rsid w:val="00D3274C"/>
    <w:rsid w:val="00D66385"/>
    <w:rsid w:val="00D720E4"/>
    <w:rsid w:val="00E4585E"/>
    <w:rsid w:val="00E85E86"/>
    <w:rsid w:val="00EB6CE5"/>
    <w:rsid w:val="00EE4E2A"/>
    <w:rsid w:val="00F44202"/>
    <w:rsid w:val="00F930E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9F2DD"/>
  <w15:docId w15:val="{858323A2-850B-47D0-9D3E-0B2C5EE9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ListParagraph">
    <w:name w:val="List Paragraph"/>
    <w:basedOn w:val="Normal"/>
    <w:uiPriority w:val="34"/>
    <w:qFormat/>
    <w:rsid w:val="00715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CD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CDC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8B424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24D"/>
  </w:style>
  <w:style w:type="paragraph" w:styleId="BalloonText">
    <w:name w:val="Balloon Text"/>
    <w:basedOn w:val="Normal"/>
    <w:link w:val="BalloonTextChar"/>
    <w:uiPriority w:val="99"/>
    <w:semiHidden/>
    <w:unhideWhenUsed/>
    <w:rsid w:val="008B4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5EC5493C07F4492884B450390F5D0" ma:contentTypeVersion="2" ma:contentTypeDescription="Create a new document." ma:contentTypeScope="" ma:versionID="8351d445e14e7a683ffef8b85929409d">
  <xsd:schema xmlns:xsd="http://www.w3.org/2001/XMLSchema" xmlns:xs="http://www.w3.org/2001/XMLSchema" xmlns:p="http://schemas.microsoft.com/office/2006/metadata/properties" xmlns:ns2="f0e643e8-9b0d-40bc-b038-e9ca1b8dffbe" targetNamespace="http://schemas.microsoft.com/office/2006/metadata/properties" ma:root="true" ma:fieldsID="b7d04c09d8e2f2dc51a00bb5526b819b" ns2:_="">
    <xsd:import namespace="f0e643e8-9b0d-40bc-b038-e9ca1b8dff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643e8-9b0d-40bc-b038-e9ca1b8df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C14D73-B19F-4C35-B391-2E4A4385A6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774CEB-4701-4D12-BF06-BD21581D0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643e8-9b0d-40bc-b038-e9ca1b8df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A3938B-4498-4790-A736-E8F93D317B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Bellows, Loralie</cp:lastModifiedBy>
  <cp:revision>2</cp:revision>
  <dcterms:created xsi:type="dcterms:W3CDTF">2021-03-08T21:57:00Z</dcterms:created>
  <dcterms:modified xsi:type="dcterms:W3CDTF">2021-03-08T21:57:00Z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0x0101007DE5EC5493C07F4492884B450390F5D0</vt:lpwstr>
  </property>
</Properties>
</file>