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Pr="00654B4D" w:rsidRDefault="00F03798" w:rsidP="00F03798">
      <w:pPr>
        <w:pStyle w:val="Heading10"/>
        <w:keepNext w:val="0"/>
        <w:ind w:right="288"/>
        <w:rPr>
          <w:color w:val="000000" w:themeColor="text1"/>
        </w:rPr>
      </w:pPr>
      <w:bookmarkStart w:id="0" w:name="_GoBack"/>
      <w:bookmarkEnd w:id="0"/>
      <w:r w:rsidRPr="00654B4D">
        <w:rPr>
          <w:color w:val="000000" w:themeColor="text1"/>
        </w:rPr>
        <w:t xml:space="preserve">ATTACHMENT </w:t>
      </w:r>
      <w:r w:rsidR="00CD0DF6">
        <w:rPr>
          <w:color w:val="000000" w:themeColor="text1"/>
        </w:rPr>
        <w:t>7</w:t>
      </w:r>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F03798" w:rsidRPr="00654B4D" w:rsidRDefault="00F03798" w:rsidP="00C64C94">
      <w:pPr>
        <w:rPr>
          <w:sz w:val="24"/>
          <w:szCs w:val="24"/>
        </w:rPr>
      </w:pPr>
    </w:p>
    <w:p w:rsidR="00EA241C" w:rsidRPr="00EA1521" w:rsidRDefault="00EA241C" w:rsidP="00C64C94">
      <w:pPr>
        <w:pStyle w:val="HTMLPreformatted"/>
        <w:rPr>
          <w:rFonts w:ascii="Arial" w:hAnsi="Arial" w:cs="Arial"/>
          <w:sz w:val="22"/>
          <w:szCs w:val="22"/>
        </w:rPr>
      </w:pPr>
    </w:p>
    <w:p w:rsidR="00EA241C" w:rsidRPr="00EA1521" w:rsidRDefault="00EA241C" w:rsidP="00C64C94">
      <w:pPr>
        <w:pStyle w:val="HTMLPreformatted"/>
        <w:rPr>
          <w:rFonts w:ascii="Arial" w:hAnsi="Arial" w:cs="Arial"/>
          <w:sz w:val="22"/>
          <w:szCs w:val="22"/>
        </w:rPr>
      </w:pPr>
    </w:p>
    <w:p w:rsidR="00EA241C" w:rsidRDefault="00EA241C"/>
    <w:sectPr w:rsidR="00EA241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32" w:rsidRDefault="00BE2F32" w:rsidP="004C1908">
      <w:r>
        <w:separator/>
      </w:r>
    </w:p>
  </w:endnote>
  <w:endnote w:type="continuationSeparator" w:id="0">
    <w:p w:rsidR="00BE2F32" w:rsidRDefault="00BE2F3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08" w:rsidRDefault="00F756FE" w:rsidP="004C1908">
    <w:pPr>
      <w:pStyle w:val="Footer"/>
    </w:pPr>
    <w:sdt>
      <w:sdtPr>
        <w:id w:val="18165802"/>
        <w:docPartObj>
          <w:docPartGallery w:val="Page Numbers (Bottom of Page)"/>
          <w:docPartUnique/>
        </w:docPartObj>
      </w:sdtPr>
      <w:sdtEndPr/>
      <w:sdtContent>
        <w:r w:rsidR="00C4617C">
          <w:fldChar w:fldCharType="begin"/>
        </w:r>
        <w:r w:rsidR="00C4617C">
          <w:instrText xml:space="preserve"> PAGE   \* MERGEFORMAT </w:instrText>
        </w:r>
        <w:r w:rsidR="00C4617C">
          <w:fldChar w:fldCharType="separate"/>
        </w:r>
        <w:r>
          <w:rPr>
            <w:noProof/>
          </w:rPr>
          <w:t>1</w:t>
        </w:r>
        <w:r w:rsidR="00C4617C">
          <w:rPr>
            <w:noProof/>
          </w:rPr>
          <w:fldChar w:fldCharType="end"/>
        </w:r>
        <w:r w:rsidR="004C1908">
          <w:tab/>
        </w:r>
        <w:r w:rsidR="004C1908">
          <w:tab/>
        </w:r>
        <w:r w:rsidR="00C4617C">
          <w:t>4</w:t>
        </w:r>
        <w:r w:rsidR="006163C3">
          <w:t>/</w:t>
        </w:r>
        <w:r w:rsidR="00C4617C">
          <w:t>18</w:t>
        </w:r>
        <w:r w:rsidR="006F0376">
          <w:t>/1</w:t>
        </w:r>
        <w:r w:rsidR="00C4617C">
          <w:t>6</w:t>
        </w:r>
      </w:sdtContent>
    </w:sdt>
  </w:p>
  <w:p w:rsidR="004C1908" w:rsidRDefault="004C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32" w:rsidRDefault="00BE2F32" w:rsidP="004C1908">
      <w:r>
        <w:separator/>
      </w:r>
    </w:p>
  </w:footnote>
  <w:footnote w:type="continuationSeparator" w:id="0">
    <w:p w:rsidR="00BE2F32" w:rsidRDefault="00BE2F32" w:rsidP="004C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DF6" w:rsidRDefault="00CD0DF6">
    <w:pPr>
      <w:pStyle w:val="Header"/>
    </w:pPr>
    <w:r>
      <w:t>RFP Title:  INFORMATION SYSTEMS SECURITY OUTREACH PROGRAM</w:t>
    </w:r>
  </w:p>
  <w:p w:rsidR="00CD0DF6" w:rsidRDefault="00CD0DF6">
    <w:pPr>
      <w:pStyle w:val="Header"/>
    </w:pPr>
    <w:r>
      <w:t>RFP Number:  IT-2018-09-LB</w:t>
    </w:r>
  </w:p>
  <w:p w:rsidR="00CD0DF6" w:rsidRDefault="00CD0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65000"/>
    <w:rsid w:val="0011220F"/>
    <w:rsid w:val="00153664"/>
    <w:rsid w:val="00183692"/>
    <w:rsid w:val="00211E4D"/>
    <w:rsid w:val="002541EC"/>
    <w:rsid w:val="002A1397"/>
    <w:rsid w:val="002B2642"/>
    <w:rsid w:val="002F1009"/>
    <w:rsid w:val="00322485"/>
    <w:rsid w:val="00344241"/>
    <w:rsid w:val="00394671"/>
    <w:rsid w:val="003C2EE7"/>
    <w:rsid w:val="003E0B30"/>
    <w:rsid w:val="004031F1"/>
    <w:rsid w:val="004050EC"/>
    <w:rsid w:val="004A7398"/>
    <w:rsid w:val="004C1908"/>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E325B"/>
    <w:rsid w:val="008E5B3B"/>
    <w:rsid w:val="009B3C04"/>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4617C"/>
    <w:rsid w:val="00C532A7"/>
    <w:rsid w:val="00C64C94"/>
    <w:rsid w:val="00CA4F40"/>
    <w:rsid w:val="00CD0DF6"/>
    <w:rsid w:val="00D17AE4"/>
    <w:rsid w:val="00D50102"/>
    <w:rsid w:val="00D80B1F"/>
    <w:rsid w:val="00E416D6"/>
    <w:rsid w:val="00E45FD5"/>
    <w:rsid w:val="00E53FAB"/>
    <w:rsid w:val="00EA1521"/>
    <w:rsid w:val="00EA241C"/>
    <w:rsid w:val="00F03798"/>
    <w:rsid w:val="00F06975"/>
    <w:rsid w:val="00F15B08"/>
    <w:rsid w:val="00F36882"/>
    <w:rsid w:val="00F41D17"/>
    <w:rsid w:val="00F756FE"/>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D51C75-56B8-4077-9064-21C0E0C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Bellows, Loralie</cp:lastModifiedBy>
  <cp:revision>2</cp:revision>
  <dcterms:created xsi:type="dcterms:W3CDTF">2018-04-27T15:22:00Z</dcterms:created>
  <dcterms:modified xsi:type="dcterms:W3CDTF">2018-04-27T15:22:00Z</dcterms:modified>
</cp:coreProperties>
</file>