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097ACC4C" w:rsidR="0088570C" w:rsidRPr="006D7E4E" w:rsidRDefault="0088570C" w:rsidP="0088570C">
      <w:pPr>
        <w:pStyle w:val="JBCMHeading2"/>
        <w:jc w:val="center"/>
        <w:rPr>
          <w:rStyle w:val="Heading4Char"/>
        </w:rPr>
      </w:pPr>
      <w:r w:rsidRPr="006D7E4E">
        <w:rPr>
          <w:rStyle w:val="Heading4Char"/>
        </w:rPr>
        <w:t xml:space="preserve">ATTACHMENT </w:t>
      </w:r>
      <w:r w:rsidR="00F676FE">
        <w:rPr>
          <w:rStyle w:val="Heading4Char"/>
        </w:rPr>
        <w:t>9</w:t>
      </w:r>
      <w:bookmarkStart w:id="0" w:name="_GoBack"/>
      <w:bookmarkEnd w:id="0"/>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g a bid or proposal to the JBE</w:t>
      </w:r>
      <w:r w:rsidRPr="00BD4EB6">
        <w:rPr>
          <w:rFonts w:cs="Arial"/>
          <w:sz w:val="23"/>
          <w:szCs w:val="23"/>
        </w:rPr>
        <w:t xml:space="preserve"> for a solicitation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3264064B" w14:textId="175BC3E1"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352E5FD5" w14:textId="4517FFEC"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with the Unruh Civil Rights Act (Section 51 of the Civil Code);</w:t>
      </w:r>
    </w:p>
    <w:p w14:paraId="79DB2F49" w14:textId="1EBFE5D2"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FCA0771" w14:textId="39BDBAD1"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20CA4AD6" w14:textId="234551D8"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5C76064C" w14:textId="4C617BC8"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6E340B6D"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CA76C46" w14:textId="77777777" w:rsidR="0088570C" w:rsidRPr="00BD4EB6" w:rsidRDefault="0088570C" w:rsidP="005162D0">
            <w:pPr>
              <w:keepNext/>
              <w:rPr>
                <w:rFonts w:cs="Arial"/>
                <w:sz w:val="23"/>
                <w:szCs w:val="23"/>
              </w:rPr>
            </w:pPr>
          </w:p>
        </w:tc>
      </w:tr>
    </w:tbl>
    <w:p w14:paraId="23C61C9E" w14:textId="77777777" w:rsidR="0088570C" w:rsidRPr="00BD4EB6" w:rsidRDefault="0088570C">
      <w:pPr>
        <w:rPr>
          <w:sz w:val="23"/>
          <w:szCs w:val="23"/>
        </w:rPr>
      </w:pPr>
    </w:p>
    <w:sectPr w:rsidR="0088570C" w:rsidRPr="00BD4EB6"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6218B" w14:textId="77777777" w:rsidR="00502A11" w:rsidRDefault="00502A11" w:rsidP="006D7E4E">
      <w:r>
        <w:separator/>
      </w:r>
    </w:p>
  </w:endnote>
  <w:endnote w:type="continuationSeparator" w:id="0">
    <w:p w14:paraId="1BB646FC" w14:textId="77777777" w:rsidR="00502A11" w:rsidRDefault="00502A11" w:rsidP="006D7E4E">
      <w:r>
        <w:continuationSeparator/>
      </w:r>
    </w:p>
  </w:endnote>
  <w:endnote w:type="continuationNotice" w:id="1">
    <w:p w14:paraId="0942188F"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0B1FC" w14:textId="77777777" w:rsidR="00502A11" w:rsidRDefault="00502A11" w:rsidP="006D7E4E">
      <w:r>
        <w:separator/>
      </w:r>
    </w:p>
  </w:footnote>
  <w:footnote w:type="continuationSeparator" w:id="0">
    <w:p w14:paraId="44980C0A" w14:textId="77777777" w:rsidR="00502A11" w:rsidRDefault="00502A11" w:rsidP="006D7E4E">
      <w:r>
        <w:continuationSeparator/>
      </w:r>
    </w:p>
  </w:footnote>
  <w:footnote w:type="continuationNotice" w:id="1">
    <w:p w14:paraId="1E44D19A" w14:textId="77777777" w:rsidR="00502A11" w:rsidRDefault="00502A1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2ABD4" w14:textId="3C9B1F11" w:rsidR="00F676FE" w:rsidRDefault="00F676FE">
    <w:pPr>
      <w:pStyle w:val="Header"/>
      <w:rPr>
        <w:rFonts w:asciiTheme="minorHAnsi" w:hAnsiTheme="minorHAnsi" w:cstheme="minorHAnsi"/>
        <w:sz w:val="20"/>
        <w:szCs w:val="20"/>
      </w:rPr>
    </w:pPr>
    <w:r>
      <w:rPr>
        <w:rFonts w:asciiTheme="minorHAnsi" w:hAnsiTheme="minorHAnsi" w:cstheme="minorHAnsi"/>
        <w:sz w:val="20"/>
        <w:szCs w:val="20"/>
      </w:rPr>
      <w:t>RFP Title:  Website User Testing and Focus Group Facilitation</w:t>
    </w:r>
  </w:p>
  <w:p w14:paraId="26039B15" w14:textId="05F05CBF" w:rsidR="00F676FE" w:rsidRPr="00F676FE" w:rsidRDefault="00F676FE">
    <w:pPr>
      <w:pStyle w:val="Header"/>
      <w:rPr>
        <w:rFonts w:asciiTheme="minorHAnsi" w:hAnsiTheme="minorHAnsi" w:cstheme="minorHAnsi"/>
        <w:sz w:val="20"/>
        <w:szCs w:val="20"/>
      </w:rPr>
    </w:pPr>
    <w:r>
      <w:rPr>
        <w:rFonts w:asciiTheme="minorHAnsi" w:hAnsiTheme="minorHAnsi" w:cstheme="minorHAnsi"/>
        <w:sz w:val="20"/>
        <w:szCs w:val="20"/>
      </w:rPr>
      <w:t>RFP Number:  IT-2018-05-LB-Webusability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02A11"/>
    <w:rsid w:val="005162D0"/>
    <w:rsid w:val="005F4BBF"/>
    <w:rsid w:val="006D7E4E"/>
    <w:rsid w:val="006F4BA3"/>
    <w:rsid w:val="00713971"/>
    <w:rsid w:val="0076200E"/>
    <w:rsid w:val="007662AB"/>
    <w:rsid w:val="008175CD"/>
    <w:rsid w:val="00844DFB"/>
    <w:rsid w:val="00866825"/>
    <w:rsid w:val="0088570C"/>
    <w:rsid w:val="00891C6E"/>
    <w:rsid w:val="008A7093"/>
    <w:rsid w:val="00910F56"/>
    <w:rsid w:val="00930424"/>
    <w:rsid w:val="009B7CBC"/>
    <w:rsid w:val="00A90B88"/>
    <w:rsid w:val="00B57998"/>
    <w:rsid w:val="00B87A8C"/>
    <w:rsid w:val="00BD4EB6"/>
    <w:rsid w:val="00BE350C"/>
    <w:rsid w:val="00C37AC2"/>
    <w:rsid w:val="00C964C3"/>
    <w:rsid w:val="00CC3BC3"/>
    <w:rsid w:val="00D509BC"/>
    <w:rsid w:val="00E007D7"/>
    <w:rsid w:val="00E423D0"/>
    <w:rsid w:val="00F351F4"/>
    <w:rsid w:val="00F676FE"/>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B1F1"/>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Bellows, Loralie</cp:lastModifiedBy>
  <cp:revision>2</cp:revision>
  <dcterms:created xsi:type="dcterms:W3CDTF">2018-03-27T15:53:00Z</dcterms:created>
  <dcterms:modified xsi:type="dcterms:W3CDTF">2018-03-27T15:53:00Z</dcterms:modified>
</cp:coreProperties>
</file>